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568" w:rsidRPr="005D0568" w:rsidRDefault="005D0568" w:rsidP="005D0568">
      <w:pPr>
        <w:rPr>
          <w:rFonts w:ascii="Times New Roman" w:eastAsia="MS Mincho" w:hAnsi="Times New Roman"/>
          <w:sz w:val="24"/>
          <w:szCs w:val="24"/>
          <w:lang w:eastAsia="ja-JP"/>
        </w:rPr>
      </w:pPr>
      <w:r w:rsidRPr="005D0568">
        <w:rPr>
          <w:rFonts w:ascii="Times New Roman" w:eastAsia="MS Mincho" w:hAnsi="Times New Roman"/>
          <w:sz w:val="24"/>
          <w:szCs w:val="24"/>
          <w:lang w:eastAsia="ja-JP"/>
        </w:rPr>
        <w:t>Рассмотрена                                                                          «Утверждаю»</w:t>
      </w:r>
    </w:p>
    <w:p w:rsidR="005D0568" w:rsidRPr="005D0568" w:rsidRDefault="005D0568" w:rsidP="005D0568">
      <w:pPr>
        <w:rPr>
          <w:rFonts w:ascii="Times New Roman" w:eastAsia="MS Mincho" w:hAnsi="Times New Roman"/>
          <w:sz w:val="24"/>
          <w:szCs w:val="24"/>
          <w:lang w:eastAsia="ja-JP"/>
        </w:rPr>
      </w:pPr>
      <w:r w:rsidRPr="005D0568">
        <w:rPr>
          <w:rFonts w:ascii="Times New Roman" w:eastAsia="MS Mincho" w:hAnsi="Times New Roman"/>
          <w:sz w:val="24"/>
          <w:szCs w:val="24"/>
          <w:lang w:eastAsia="ja-JP"/>
        </w:rPr>
        <w:t xml:space="preserve">и принята на заседании                                            </w:t>
      </w:r>
      <w:r w:rsidRPr="005D0568">
        <w:rPr>
          <w:rFonts w:ascii="Times New Roman" w:eastAsia="MS Mincho" w:hAnsi="Times New Roman"/>
          <w:sz w:val="24"/>
          <w:szCs w:val="24"/>
          <w:lang w:eastAsia="ja-JP"/>
        </w:rPr>
        <w:tab/>
        <w:t>Директор школы</w:t>
      </w:r>
    </w:p>
    <w:p w:rsidR="005D0568" w:rsidRPr="005D0568" w:rsidRDefault="005D0568" w:rsidP="005D0568">
      <w:pPr>
        <w:rPr>
          <w:rFonts w:ascii="Times New Roman" w:eastAsia="MS Mincho" w:hAnsi="Times New Roman"/>
          <w:sz w:val="24"/>
          <w:szCs w:val="24"/>
          <w:lang w:eastAsia="ja-JP"/>
        </w:rPr>
      </w:pPr>
      <w:r w:rsidRPr="005D0568">
        <w:rPr>
          <w:rFonts w:ascii="Times New Roman" w:eastAsia="MS Mincho" w:hAnsi="Times New Roman"/>
          <w:sz w:val="24"/>
          <w:szCs w:val="24"/>
          <w:lang w:eastAsia="ja-JP"/>
        </w:rPr>
        <w:t xml:space="preserve"> Совета школы                                                                     ____________Н.А. Иванов</w:t>
      </w:r>
    </w:p>
    <w:p w:rsidR="005D0568" w:rsidRPr="005D0568" w:rsidRDefault="005D0568" w:rsidP="005D0568">
      <w:pPr>
        <w:rPr>
          <w:rFonts w:ascii="Times New Roman" w:eastAsia="MS Mincho" w:hAnsi="Times New Roman"/>
          <w:sz w:val="24"/>
          <w:szCs w:val="24"/>
          <w:lang w:eastAsia="ja-JP"/>
        </w:rPr>
      </w:pPr>
      <w:r w:rsidRPr="005D0568">
        <w:rPr>
          <w:rFonts w:ascii="Times New Roman" w:eastAsia="MS Mincho" w:hAnsi="Times New Roman"/>
          <w:sz w:val="24"/>
          <w:szCs w:val="24"/>
          <w:lang w:eastAsia="ja-JP"/>
        </w:rPr>
        <w:t>протокол №__от _________2020 г.                                 Приказ№_____от_________2020 г.</w:t>
      </w:r>
    </w:p>
    <w:p w:rsidR="005D0568" w:rsidRPr="005D0568" w:rsidRDefault="005D0568" w:rsidP="005D0568">
      <w:pPr>
        <w:rPr>
          <w:rFonts w:ascii="Times New Roman" w:eastAsia="MS Mincho" w:hAnsi="Times New Roman"/>
          <w:sz w:val="28"/>
          <w:szCs w:val="28"/>
          <w:lang w:eastAsia="ja-JP"/>
        </w:rPr>
      </w:pPr>
      <w:r w:rsidRPr="005D0568">
        <w:rPr>
          <w:rFonts w:ascii="Times New Roman" w:eastAsia="MS Mincho" w:hAnsi="Times New Roman"/>
          <w:sz w:val="24"/>
          <w:szCs w:val="24"/>
          <w:lang w:eastAsia="ja-JP"/>
        </w:rPr>
        <w:t xml:space="preserve">                           </w:t>
      </w:r>
    </w:p>
    <w:p w:rsidR="005D0568" w:rsidRPr="005D0568" w:rsidRDefault="005D0568" w:rsidP="005D0568">
      <w:pPr>
        <w:jc w:val="center"/>
        <w:rPr>
          <w:rFonts w:ascii="Times New Roman" w:eastAsia="MS Mincho" w:hAnsi="Times New Roman"/>
          <w:sz w:val="28"/>
          <w:szCs w:val="28"/>
          <w:lang w:eastAsia="ja-JP"/>
        </w:rPr>
      </w:pPr>
    </w:p>
    <w:p w:rsidR="005D0568" w:rsidRPr="005D0568" w:rsidRDefault="005D0568" w:rsidP="005D0568">
      <w:pPr>
        <w:jc w:val="center"/>
        <w:rPr>
          <w:rFonts w:ascii="Times New Roman" w:eastAsia="MS Mincho" w:hAnsi="Times New Roman"/>
          <w:sz w:val="28"/>
          <w:szCs w:val="28"/>
          <w:lang w:eastAsia="ja-JP"/>
        </w:rPr>
      </w:pPr>
    </w:p>
    <w:p w:rsidR="005D0568" w:rsidRPr="005D0568" w:rsidRDefault="005D0568" w:rsidP="005D0568">
      <w:pPr>
        <w:jc w:val="center"/>
        <w:rPr>
          <w:rFonts w:ascii="Times New Roman" w:eastAsia="MS Mincho" w:hAnsi="Times New Roman"/>
          <w:sz w:val="28"/>
          <w:szCs w:val="28"/>
          <w:lang w:eastAsia="ja-JP"/>
        </w:rPr>
      </w:pPr>
    </w:p>
    <w:p w:rsidR="005D0568" w:rsidRPr="005D0568" w:rsidRDefault="005D0568" w:rsidP="005D0568">
      <w:pPr>
        <w:jc w:val="center"/>
        <w:rPr>
          <w:rFonts w:ascii="Times New Roman" w:eastAsia="MS Mincho" w:hAnsi="Times New Roman"/>
          <w:sz w:val="28"/>
          <w:szCs w:val="28"/>
          <w:lang w:eastAsia="ja-JP"/>
        </w:rPr>
      </w:pPr>
    </w:p>
    <w:p w:rsidR="005D0568" w:rsidRPr="005D0568" w:rsidRDefault="005D0568" w:rsidP="005D0568">
      <w:pPr>
        <w:jc w:val="center"/>
        <w:rPr>
          <w:rFonts w:ascii="Times New Roman" w:eastAsia="MS Mincho" w:hAnsi="Times New Roman"/>
          <w:sz w:val="28"/>
          <w:szCs w:val="28"/>
          <w:lang w:eastAsia="ja-JP"/>
        </w:rPr>
      </w:pPr>
    </w:p>
    <w:p w:rsidR="005D0568" w:rsidRPr="005D0568" w:rsidRDefault="005D0568" w:rsidP="005D0568">
      <w:pPr>
        <w:jc w:val="center"/>
        <w:rPr>
          <w:rFonts w:ascii="Times New Roman" w:eastAsia="MS Mincho" w:hAnsi="Times New Roman"/>
          <w:sz w:val="28"/>
          <w:szCs w:val="28"/>
          <w:lang w:eastAsia="ja-JP"/>
        </w:rPr>
      </w:pPr>
      <w:r w:rsidRPr="005D0568">
        <w:rPr>
          <w:rFonts w:ascii="Times New Roman" w:eastAsia="MS Mincho" w:hAnsi="Times New Roman"/>
          <w:sz w:val="28"/>
          <w:szCs w:val="28"/>
          <w:lang w:eastAsia="ja-JP"/>
        </w:rPr>
        <w:t>АДАПТИРОВАННАЯ ОСНОВНАЯ ОБРАЗОВАТЕЛЬНАЯ ПРОГРАММА ОСНОВНОГО ОБЩЕГО ОБРАЗОВАНИЯ</w:t>
      </w:r>
    </w:p>
    <w:p w:rsidR="005D0568" w:rsidRPr="005D0568" w:rsidRDefault="005D0568" w:rsidP="005D0568">
      <w:pPr>
        <w:jc w:val="center"/>
        <w:rPr>
          <w:rFonts w:ascii="Times New Roman" w:eastAsia="MS Mincho" w:hAnsi="Times New Roman"/>
          <w:sz w:val="28"/>
          <w:szCs w:val="28"/>
          <w:lang w:eastAsia="ja-JP"/>
        </w:rPr>
      </w:pPr>
      <w:r w:rsidRPr="005D0568">
        <w:rPr>
          <w:rFonts w:ascii="Times New Roman" w:eastAsia="MS Mincho" w:hAnsi="Times New Roman"/>
          <w:sz w:val="28"/>
          <w:szCs w:val="28"/>
          <w:lang w:eastAsia="ja-JP"/>
        </w:rPr>
        <w:t xml:space="preserve"> МУНИЦИПАЛЬНОГО БЮДЖЕТНОГО ОБЩЕОБРАЗОВАТЕЛЬНОГО УЧРЕЖДЕНИЯ </w:t>
      </w:r>
    </w:p>
    <w:p w:rsidR="005D0568" w:rsidRPr="005D0568" w:rsidRDefault="005D0568" w:rsidP="005D0568">
      <w:pPr>
        <w:jc w:val="center"/>
        <w:rPr>
          <w:rFonts w:ascii="Times New Roman" w:eastAsia="MS Mincho" w:hAnsi="Times New Roman"/>
          <w:sz w:val="28"/>
          <w:szCs w:val="28"/>
          <w:lang w:eastAsia="ja-JP"/>
        </w:rPr>
      </w:pPr>
      <w:r w:rsidRPr="005D0568">
        <w:rPr>
          <w:rFonts w:ascii="Times New Roman" w:eastAsia="MS Mincho" w:hAnsi="Times New Roman"/>
          <w:sz w:val="28"/>
          <w:szCs w:val="28"/>
          <w:lang w:eastAsia="ja-JP"/>
        </w:rPr>
        <w:t xml:space="preserve">СРЕДНЯЯ ОБЩЕОБРАЗОВАТЕЛЬНАЯ ШКОЛА с. МЕСЕЛИ </w:t>
      </w:r>
    </w:p>
    <w:p w:rsidR="005D0568" w:rsidRPr="005D0568" w:rsidRDefault="005D0568" w:rsidP="005D0568">
      <w:pPr>
        <w:jc w:val="center"/>
        <w:rPr>
          <w:rFonts w:ascii="Times New Roman" w:eastAsia="MS Mincho" w:hAnsi="Times New Roman"/>
          <w:sz w:val="28"/>
          <w:szCs w:val="28"/>
          <w:lang w:eastAsia="ja-JP"/>
        </w:rPr>
      </w:pPr>
      <w:r w:rsidRPr="005D0568">
        <w:rPr>
          <w:rFonts w:ascii="Times New Roman" w:eastAsia="MS Mincho" w:hAnsi="Times New Roman"/>
          <w:sz w:val="28"/>
          <w:szCs w:val="28"/>
          <w:lang w:eastAsia="ja-JP"/>
        </w:rPr>
        <w:t xml:space="preserve">МУНИЦИПАЛЬНОГО РАЙОНА АУРГАЗИНСКИЙ РАЙОН </w:t>
      </w:r>
    </w:p>
    <w:p w:rsidR="005D0568" w:rsidRPr="005D0568" w:rsidRDefault="005D0568" w:rsidP="005D0568">
      <w:pPr>
        <w:jc w:val="center"/>
        <w:rPr>
          <w:rFonts w:ascii="Times New Roman" w:eastAsia="MS Mincho" w:hAnsi="Times New Roman"/>
          <w:sz w:val="28"/>
          <w:szCs w:val="28"/>
          <w:lang w:eastAsia="ja-JP"/>
        </w:rPr>
      </w:pPr>
      <w:r w:rsidRPr="005D0568">
        <w:rPr>
          <w:rFonts w:ascii="Times New Roman" w:eastAsia="MS Mincho" w:hAnsi="Times New Roman"/>
          <w:sz w:val="28"/>
          <w:szCs w:val="28"/>
          <w:lang w:eastAsia="ja-JP"/>
        </w:rPr>
        <w:t>РЕСПУБЛИКИ БАШКОРТОСТАН</w:t>
      </w:r>
    </w:p>
    <w:p w:rsidR="005D0568" w:rsidRPr="005D0568" w:rsidRDefault="005D0568" w:rsidP="005D0568">
      <w:pPr>
        <w:jc w:val="center"/>
        <w:rPr>
          <w:rFonts w:ascii="Times New Roman" w:eastAsia="MS Mincho" w:hAnsi="Times New Roman"/>
          <w:sz w:val="28"/>
          <w:szCs w:val="28"/>
          <w:lang w:eastAsia="ja-JP"/>
        </w:rPr>
      </w:pPr>
      <w:r w:rsidRPr="005D0568">
        <w:rPr>
          <w:rFonts w:ascii="Times New Roman" w:eastAsia="MS Mincho" w:hAnsi="Times New Roman"/>
          <w:sz w:val="28"/>
          <w:szCs w:val="28"/>
          <w:lang w:eastAsia="ja-JP"/>
        </w:rPr>
        <w:t>(для детей с ОВЗ ЗПР 5 класс)</w:t>
      </w:r>
    </w:p>
    <w:p w:rsidR="005D0568" w:rsidRPr="005D0568" w:rsidRDefault="005D0568" w:rsidP="005D0568">
      <w:pPr>
        <w:jc w:val="center"/>
        <w:rPr>
          <w:rFonts w:ascii="Times New Roman" w:eastAsia="MS Mincho" w:hAnsi="Times New Roman"/>
          <w:sz w:val="28"/>
          <w:szCs w:val="28"/>
          <w:lang w:eastAsia="ja-JP"/>
        </w:rPr>
      </w:pPr>
    </w:p>
    <w:p w:rsidR="005D0568" w:rsidRPr="005D0568" w:rsidRDefault="005D0568" w:rsidP="005D0568">
      <w:pPr>
        <w:jc w:val="center"/>
        <w:rPr>
          <w:rFonts w:ascii="Times New Roman" w:eastAsia="MS Mincho" w:hAnsi="Times New Roman"/>
          <w:sz w:val="28"/>
          <w:szCs w:val="28"/>
          <w:lang w:eastAsia="ja-JP"/>
        </w:rPr>
      </w:pPr>
    </w:p>
    <w:p w:rsidR="005D0568" w:rsidRPr="005D0568" w:rsidRDefault="005D0568" w:rsidP="005D0568">
      <w:pPr>
        <w:jc w:val="center"/>
        <w:rPr>
          <w:rFonts w:ascii="Times New Roman" w:eastAsia="MS Mincho" w:hAnsi="Times New Roman"/>
          <w:sz w:val="28"/>
          <w:szCs w:val="28"/>
          <w:lang w:eastAsia="ja-JP"/>
        </w:rPr>
      </w:pPr>
    </w:p>
    <w:p w:rsidR="005D0568" w:rsidRPr="005D0568" w:rsidRDefault="005D0568" w:rsidP="005D0568">
      <w:pPr>
        <w:jc w:val="center"/>
        <w:rPr>
          <w:rFonts w:ascii="Times New Roman" w:eastAsia="MS Mincho" w:hAnsi="Times New Roman"/>
          <w:sz w:val="28"/>
          <w:szCs w:val="28"/>
          <w:lang w:eastAsia="ja-JP"/>
        </w:rPr>
      </w:pPr>
    </w:p>
    <w:p w:rsidR="005D0568" w:rsidRPr="005D0568" w:rsidRDefault="005D0568" w:rsidP="005D0568">
      <w:pPr>
        <w:jc w:val="center"/>
        <w:rPr>
          <w:rFonts w:ascii="Times New Roman" w:eastAsia="MS Mincho" w:hAnsi="Times New Roman"/>
          <w:sz w:val="28"/>
          <w:szCs w:val="28"/>
          <w:lang w:eastAsia="ja-JP"/>
        </w:rPr>
      </w:pPr>
    </w:p>
    <w:p w:rsidR="005D0568" w:rsidRPr="005D0568" w:rsidRDefault="005D0568" w:rsidP="005D0568">
      <w:pPr>
        <w:jc w:val="center"/>
        <w:rPr>
          <w:rFonts w:ascii="Times New Roman" w:eastAsia="MS Mincho" w:hAnsi="Times New Roman"/>
          <w:sz w:val="28"/>
          <w:szCs w:val="28"/>
          <w:lang w:eastAsia="ja-JP"/>
        </w:rPr>
      </w:pPr>
    </w:p>
    <w:p w:rsidR="005D0568" w:rsidRPr="005D0568" w:rsidRDefault="005D0568" w:rsidP="005D0568">
      <w:pPr>
        <w:rPr>
          <w:rFonts w:ascii="Times New Roman" w:eastAsia="MS Mincho" w:hAnsi="Times New Roman"/>
          <w:sz w:val="28"/>
          <w:szCs w:val="28"/>
          <w:lang w:eastAsia="ja-JP"/>
        </w:rPr>
      </w:pPr>
    </w:p>
    <w:p w:rsidR="005D0568" w:rsidRPr="005D0568" w:rsidRDefault="005D0568" w:rsidP="005D0568">
      <w:pPr>
        <w:jc w:val="center"/>
        <w:rPr>
          <w:rFonts w:ascii="Times New Roman" w:eastAsia="MS Mincho" w:hAnsi="Times New Roman"/>
          <w:sz w:val="28"/>
          <w:szCs w:val="28"/>
          <w:lang w:eastAsia="ja-JP"/>
        </w:rPr>
      </w:pPr>
      <w:r w:rsidRPr="005D0568">
        <w:rPr>
          <w:rFonts w:ascii="Times New Roman" w:eastAsia="MS Mincho" w:hAnsi="Times New Roman"/>
          <w:sz w:val="28"/>
          <w:szCs w:val="28"/>
          <w:lang w:eastAsia="ja-JP"/>
        </w:rPr>
        <w:t>с. Месели   2020 год</w:t>
      </w:r>
    </w:p>
    <w:p w:rsidR="00832BDA" w:rsidRDefault="00832BDA" w:rsidP="009C11E8">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b/>
          <w:color w:val="000000" w:themeColor="text1"/>
          <w:sz w:val="28"/>
          <w:szCs w:val="28"/>
        </w:rPr>
      </w:pPr>
      <w:bookmarkStart w:id="0" w:name="_GoBack"/>
      <w:bookmarkEnd w:id="0"/>
    </w:p>
    <w:p w:rsidR="00CC4BA2" w:rsidRPr="00CC4BA2" w:rsidRDefault="00CC4BA2" w:rsidP="00CC4BA2">
      <w:pPr>
        <w:pStyle w:val="ab"/>
        <w:rPr>
          <w:rFonts w:ascii="Times New Roman" w:hAnsi="Times New Roman"/>
          <w:sz w:val="24"/>
          <w:szCs w:val="24"/>
        </w:rPr>
      </w:pPr>
      <w:r w:rsidRPr="00CC4BA2">
        <w:rPr>
          <w:rFonts w:ascii="Times New Roman" w:hAnsi="Times New Roman"/>
          <w:sz w:val="24"/>
          <w:szCs w:val="24"/>
        </w:rPr>
        <w:t>Оглавление</w:t>
      </w:r>
    </w:p>
    <w:p w:rsidR="00CC4BA2" w:rsidRPr="00396AD8" w:rsidRDefault="00CC4BA2" w:rsidP="00396AD8">
      <w:pPr>
        <w:pStyle w:val="ab"/>
        <w:rPr>
          <w:rFonts w:ascii="Times New Roman" w:hAnsi="Times New Roman"/>
          <w:sz w:val="24"/>
          <w:szCs w:val="24"/>
        </w:rPr>
      </w:pPr>
    </w:p>
    <w:p w:rsidR="00CC4BA2" w:rsidRPr="00396AD8" w:rsidRDefault="00396AD8" w:rsidP="00396AD8">
      <w:pPr>
        <w:pStyle w:val="ab"/>
        <w:rPr>
          <w:rFonts w:ascii="Times New Roman" w:hAnsi="Times New Roman"/>
          <w:sz w:val="24"/>
          <w:szCs w:val="24"/>
        </w:rPr>
      </w:pPr>
      <w:r w:rsidRPr="00396AD8">
        <w:rPr>
          <w:rFonts w:ascii="Times New Roman" w:hAnsi="Times New Roman"/>
          <w:sz w:val="24"/>
          <w:szCs w:val="24"/>
        </w:rPr>
        <w:t>1.</w:t>
      </w:r>
      <w:r w:rsidR="00CC4BA2" w:rsidRPr="00396AD8">
        <w:rPr>
          <w:rFonts w:ascii="Times New Roman" w:hAnsi="Times New Roman"/>
          <w:sz w:val="24"/>
          <w:szCs w:val="24"/>
        </w:rPr>
        <w:t xml:space="preserve">ЦЕЛЕВОЙ РАЗДЕЛ </w:t>
      </w:r>
    </w:p>
    <w:p w:rsidR="00396AD8" w:rsidRPr="00396AD8" w:rsidRDefault="00396AD8" w:rsidP="00396AD8">
      <w:pPr>
        <w:pStyle w:val="ab"/>
        <w:rPr>
          <w:rFonts w:ascii="Times New Roman" w:hAnsi="Times New Roman"/>
          <w:sz w:val="24"/>
          <w:szCs w:val="24"/>
        </w:rPr>
      </w:pPr>
      <w:r w:rsidRPr="00396AD8">
        <w:rPr>
          <w:rFonts w:ascii="Times New Roman" w:hAnsi="Times New Roman"/>
          <w:sz w:val="24"/>
          <w:szCs w:val="24"/>
        </w:rPr>
        <w:t>1.1</w:t>
      </w:r>
      <w:r w:rsidR="00514BF2">
        <w:rPr>
          <w:rFonts w:ascii="Times New Roman" w:hAnsi="Times New Roman"/>
          <w:sz w:val="24"/>
          <w:szCs w:val="24"/>
        </w:rPr>
        <w:t>.</w:t>
      </w:r>
      <w:r w:rsidR="00CC4BA2" w:rsidRPr="00396AD8">
        <w:rPr>
          <w:rFonts w:ascii="Times New Roman" w:hAnsi="Times New Roman"/>
          <w:sz w:val="24"/>
          <w:szCs w:val="24"/>
        </w:rPr>
        <w:t>Пояснительная записка</w:t>
      </w:r>
      <w:r w:rsidRPr="00396AD8">
        <w:rPr>
          <w:rFonts w:ascii="Times New Roman" w:hAnsi="Times New Roman"/>
          <w:sz w:val="24"/>
          <w:szCs w:val="24"/>
        </w:rPr>
        <w:t xml:space="preserve"> …………………………………………………………</w:t>
      </w:r>
      <w:r w:rsidR="00BF19B0">
        <w:rPr>
          <w:rFonts w:ascii="Times New Roman" w:hAnsi="Times New Roman"/>
          <w:sz w:val="24"/>
          <w:szCs w:val="24"/>
        </w:rPr>
        <w:t>…..</w:t>
      </w:r>
      <w:r w:rsidR="000C154F">
        <w:rPr>
          <w:rFonts w:ascii="Times New Roman" w:hAnsi="Times New Roman"/>
          <w:sz w:val="24"/>
          <w:szCs w:val="24"/>
        </w:rPr>
        <w:t>3</w:t>
      </w:r>
    </w:p>
    <w:p w:rsidR="00396AD8" w:rsidRPr="00396AD8" w:rsidRDefault="00396AD8" w:rsidP="00396AD8">
      <w:pPr>
        <w:pStyle w:val="ab"/>
        <w:rPr>
          <w:rFonts w:ascii="Times New Roman" w:hAnsi="Times New Roman"/>
          <w:sz w:val="24"/>
          <w:szCs w:val="24"/>
        </w:rPr>
      </w:pPr>
      <w:r w:rsidRPr="00396AD8">
        <w:rPr>
          <w:rFonts w:ascii="Times New Roman" w:hAnsi="Times New Roman"/>
          <w:sz w:val="24"/>
          <w:szCs w:val="24"/>
        </w:rPr>
        <w:t>1.1.1</w:t>
      </w:r>
      <w:r w:rsidR="00514BF2">
        <w:rPr>
          <w:rFonts w:ascii="Times New Roman" w:hAnsi="Times New Roman"/>
          <w:sz w:val="24"/>
          <w:szCs w:val="24"/>
        </w:rPr>
        <w:t>.</w:t>
      </w:r>
      <w:r w:rsidRPr="00396AD8">
        <w:rPr>
          <w:rFonts w:ascii="Times New Roman" w:hAnsi="Times New Roman"/>
          <w:sz w:val="24"/>
          <w:szCs w:val="24"/>
        </w:rPr>
        <w:t xml:space="preserve"> Цели и задачи реализации АООП ООП ЗПР………………………………</w:t>
      </w:r>
      <w:r w:rsidR="00BF19B0">
        <w:rPr>
          <w:rFonts w:ascii="Times New Roman" w:hAnsi="Times New Roman"/>
          <w:sz w:val="24"/>
          <w:szCs w:val="24"/>
        </w:rPr>
        <w:t>……</w:t>
      </w:r>
      <w:r w:rsidR="000C154F">
        <w:rPr>
          <w:rFonts w:ascii="Times New Roman" w:hAnsi="Times New Roman"/>
          <w:sz w:val="24"/>
          <w:szCs w:val="24"/>
        </w:rPr>
        <w:t>3</w:t>
      </w:r>
    </w:p>
    <w:p w:rsidR="00396AD8" w:rsidRPr="00396AD8" w:rsidRDefault="00396AD8" w:rsidP="00396AD8">
      <w:pPr>
        <w:pStyle w:val="ab"/>
        <w:rPr>
          <w:rFonts w:ascii="Times New Roman" w:hAnsi="Times New Roman"/>
          <w:sz w:val="24"/>
          <w:szCs w:val="24"/>
        </w:rPr>
      </w:pPr>
      <w:r w:rsidRPr="00396AD8">
        <w:rPr>
          <w:rFonts w:ascii="Times New Roman" w:hAnsi="Times New Roman"/>
          <w:sz w:val="24"/>
          <w:szCs w:val="24"/>
        </w:rPr>
        <w:t>1.1.2</w:t>
      </w:r>
      <w:r w:rsidR="00514BF2">
        <w:rPr>
          <w:rFonts w:ascii="Times New Roman" w:hAnsi="Times New Roman"/>
          <w:sz w:val="24"/>
          <w:szCs w:val="24"/>
        </w:rPr>
        <w:t>.</w:t>
      </w:r>
      <w:r w:rsidRPr="00396AD8">
        <w:rPr>
          <w:rFonts w:ascii="Times New Roman" w:hAnsi="Times New Roman"/>
          <w:sz w:val="24"/>
          <w:szCs w:val="24"/>
        </w:rPr>
        <w:t xml:space="preserve"> Принципы и подходы к </w:t>
      </w:r>
      <w:r w:rsidR="000C154F">
        <w:rPr>
          <w:rFonts w:ascii="Times New Roman" w:hAnsi="Times New Roman"/>
          <w:sz w:val="24"/>
          <w:szCs w:val="24"/>
        </w:rPr>
        <w:t>формированию АООП ООО ЗПР………………</w:t>
      </w:r>
      <w:r w:rsidR="00BF19B0">
        <w:rPr>
          <w:rFonts w:ascii="Times New Roman" w:hAnsi="Times New Roman"/>
          <w:sz w:val="24"/>
          <w:szCs w:val="24"/>
        </w:rPr>
        <w:t>…….</w:t>
      </w:r>
      <w:r w:rsidR="000C154F">
        <w:rPr>
          <w:rFonts w:ascii="Times New Roman" w:hAnsi="Times New Roman"/>
          <w:sz w:val="24"/>
          <w:szCs w:val="24"/>
        </w:rPr>
        <w:t>4</w:t>
      </w:r>
    </w:p>
    <w:p w:rsidR="00CC4BA2" w:rsidRPr="00396AD8" w:rsidRDefault="00396AD8" w:rsidP="00396AD8">
      <w:pPr>
        <w:pStyle w:val="ab"/>
        <w:rPr>
          <w:rFonts w:ascii="Times New Roman" w:eastAsia="Times New Roman" w:hAnsi="Times New Roman"/>
          <w:color w:val="000000" w:themeColor="text1"/>
          <w:sz w:val="24"/>
          <w:szCs w:val="24"/>
        </w:rPr>
      </w:pPr>
      <w:r w:rsidRPr="00396AD8">
        <w:rPr>
          <w:rFonts w:ascii="Times New Roman" w:hAnsi="Times New Roman"/>
          <w:sz w:val="24"/>
          <w:szCs w:val="24"/>
        </w:rPr>
        <w:t>1.1.3</w:t>
      </w:r>
      <w:r w:rsidR="00514BF2">
        <w:rPr>
          <w:rFonts w:ascii="Times New Roman" w:hAnsi="Times New Roman"/>
          <w:sz w:val="24"/>
          <w:szCs w:val="24"/>
        </w:rPr>
        <w:t>.</w:t>
      </w:r>
      <w:r w:rsidR="00EE5437" w:rsidRPr="00396AD8">
        <w:rPr>
          <w:rFonts w:ascii="Times New Roman" w:hAnsi="Times New Roman"/>
          <w:sz w:val="24"/>
          <w:szCs w:val="24"/>
        </w:rPr>
        <w:t xml:space="preserve"> </w:t>
      </w:r>
      <w:r w:rsidRPr="00396AD8">
        <w:rPr>
          <w:rFonts w:ascii="Times New Roman" w:eastAsia="Times New Roman" w:hAnsi="Times New Roman"/>
          <w:color w:val="000000" w:themeColor="text1"/>
          <w:sz w:val="24"/>
          <w:szCs w:val="24"/>
        </w:rPr>
        <w:t>Психолого-педагогические особенности обучающихся с задержкой психического развит</w:t>
      </w:r>
      <w:r w:rsidR="000C154F">
        <w:rPr>
          <w:rFonts w:ascii="Times New Roman" w:eastAsia="Times New Roman" w:hAnsi="Times New Roman"/>
          <w:color w:val="000000" w:themeColor="text1"/>
          <w:sz w:val="24"/>
          <w:szCs w:val="24"/>
        </w:rPr>
        <w:t>ия………………………………………………………………………………</w:t>
      </w:r>
      <w:r w:rsidR="00BF19B0">
        <w:rPr>
          <w:rFonts w:ascii="Times New Roman" w:eastAsia="Times New Roman" w:hAnsi="Times New Roman"/>
          <w:color w:val="000000" w:themeColor="text1"/>
          <w:sz w:val="24"/>
          <w:szCs w:val="24"/>
        </w:rPr>
        <w:t>…...</w:t>
      </w:r>
      <w:r w:rsidR="000C154F">
        <w:rPr>
          <w:rFonts w:ascii="Times New Roman" w:eastAsia="Times New Roman" w:hAnsi="Times New Roman"/>
          <w:color w:val="000000" w:themeColor="text1"/>
          <w:sz w:val="24"/>
          <w:szCs w:val="24"/>
        </w:rPr>
        <w:t>5</w:t>
      </w:r>
    </w:p>
    <w:p w:rsidR="00396AD8" w:rsidRPr="00396AD8" w:rsidRDefault="00396AD8" w:rsidP="00396AD8">
      <w:pPr>
        <w:pStyle w:val="ab"/>
        <w:rPr>
          <w:rFonts w:ascii="Times New Roman" w:eastAsia="Times New Roman" w:hAnsi="Times New Roman"/>
          <w:b/>
          <w:color w:val="000000" w:themeColor="text1"/>
          <w:sz w:val="24"/>
          <w:szCs w:val="24"/>
        </w:rPr>
      </w:pPr>
      <w:r w:rsidRPr="00396AD8">
        <w:rPr>
          <w:rFonts w:ascii="Times New Roman" w:eastAsia="Times New Roman" w:hAnsi="Times New Roman"/>
          <w:color w:val="000000" w:themeColor="text1"/>
          <w:sz w:val="24"/>
          <w:szCs w:val="24"/>
        </w:rPr>
        <w:t>1.1.4</w:t>
      </w:r>
      <w:r w:rsidR="00514BF2">
        <w:rPr>
          <w:rFonts w:ascii="Times New Roman" w:eastAsia="Times New Roman" w:hAnsi="Times New Roman"/>
          <w:color w:val="000000" w:themeColor="text1"/>
          <w:sz w:val="24"/>
          <w:szCs w:val="24"/>
        </w:rPr>
        <w:t>.</w:t>
      </w:r>
      <w:r w:rsidRPr="00396AD8">
        <w:rPr>
          <w:rFonts w:ascii="Times New Roman" w:eastAsia="Times New Roman" w:hAnsi="Times New Roman"/>
          <w:b/>
          <w:color w:val="000000" w:themeColor="text1"/>
          <w:sz w:val="24"/>
          <w:szCs w:val="24"/>
        </w:rPr>
        <w:t xml:space="preserve"> </w:t>
      </w:r>
      <w:r w:rsidRPr="00396AD8">
        <w:rPr>
          <w:rFonts w:ascii="Times New Roman" w:eastAsia="Times New Roman" w:hAnsi="Times New Roman"/>
          <w:color w:val="000000" w:themeColor="text1"/>
          <w:sz w:val="24"/>
          <w:szCs w:val="24"/>
        </w:rPr>
        <w:t>Особые образовательные потребности обучающихся с задержкой психического развития на уровне основного общего образования</w:t>
      </w:r>
      <w:r>
        <w:rPr>
          <w:rFonts w:ascii="Times New Roman" w:eastAsia="Times New Roman" w:hAnsi="Times New Roman"/>
          <w:color w:val="000000" w:themeColor="text1"/>
          <w:sz w:val="24"/>
          <w:szCs w:val="24"/>
        </w:rPr>
        <w:t>……………………………</w:t>
      </w:r>
      <w:r w:rsidR="00BF19B0">
        <w:rPr>
          <w:rFonts w:ascii="Times New Roman" w:eastAsia="Times New Roman" w:hAnsi="Times New Roman"/>
          <w:color w:val="000000" w:themeColor="text1"/>
          <w:sz w:val="24"/>
          <w:szCs w:val="24"/>
        </w:rPr>
        <w:t>…….</w:t>
      </w:r>
      <w:r w:rsidR="000C154F">
        <w:rPr>
          <w:rFonts w:ascii="Times New Roman" w:eastAsia="Times New Roman" w:hAnsi="Times New Roman"/>
          <w:color w:val="000000" w:themeColor="text1"/>
          <w:sz w:val="24"/>
          <w:szCs w:val="24"/>
        </w:rPr>
        <w:t>10</w:t>
      </w:r>
    </w:p>
    <w:p w:rsidR="00CC4BA2" w:rsidRDefault="00396AD8" w:rsidP="00CC4BA2">
      <w:pPr>
        <w:pStyle w:val="ab"/>
        <w:rPr>
          <w:rFonts w:ascii="Times New Roman" w:hAnsi="Times New Roman"/>
          <w:sz w:val="24"/>
          <w:szCs w:val="24"/>
        </w:rPr>
      </w:pPr>
      <w:r>
        <w:rPr>
          <w:rFonts w:ascii="Times New Roman" w:hAnsi="Times New Roman"/>
          <w:sz w:val="24"/>
          <w:szCs w:val="24"/>
        </w:rPr>
        <w:t>1.2</w:t>
      </w:r>
      <w:r w:rsidR="00514BF2">
        <w:rPr>
          <w:rFonts w:ascii="Times New Roman" w:hAnsi="Times New Roman"/>
          <w:sz w:val="24"/>
          <w:szCs w:val="24"/>
        </w:rPr>
        <w:t>.</w:t>
      </w:r>
      <w:r w:rsidR="00CC4BA2" w:rsidRPr="00CC4BA2">
        <w:rPr>
          <w:rFonts w:ascii="Times New Roman" w:hAnsi="Times New Roman"/>
          <w:sz w:val="24"/>
          <w:szCs w:val="24"/>
        </w:rPr>
        <w:t>Планируемые   результаты   освоения   обучающимися   с   задержкой психического развития адаптированной образовательной программы осно</w:t>
      </w:r>
      <w:r w:rsidR="00EE5437">
        <w:rPr>
          <w:rFonts w:ascii="Times New Roman" w:hAnsi="Times New Roman"/>
          <w:sz w:val="24"/>
          <w:szCs w:val="24"/>
        </w:rPr>
        <w:t xml:space="preserve">вного общего образования…………. </w:t>
      </w:r>
      <w:r w:rsidR="000C154F">
        <w:rPr>
          <w:rFonts w:ascii="Times New Roman" w:hAnsi="Times New Roman"/>
          <w:sz w:val="24"/>
          <w:szCs w:val="24"/>
        </w:rPr>
        <w:t>………………………………………………………………</w:t>
      </w:r>
      <w:r w:rsidR="00BF19B0">
        <w:rPr>
          <w:rFonts w:ascii="Times New Roman" w:hAnsi="Times New Roman"/>
          <w:sz w:val="24"/>
          <w:szCs w:val="24"/>
        </w:rPr>
        <w:t>……</w:t>
      </w:r>
      <w:r w:rsidR="000C154F">
        <w:rPr>
          <w:rFonts w:ascii="Times New Roman" w:hAnsi="Times New Roman"/>
          <w:sz w:val="24"/>
          <w:szCs w:val="24"/>
        </w:rPr>
        <w:t>12</w:t>
      </w:r>
    </w:p>
    <w:p w:rsidR="00396AD8" w:rsidRDefault="00396AD8" w:rsidP="00CC4BA2">
      <w:pPr>
        <w:pStyle w:val="ab"/>
        <w:rPr>
          <w:rFonts w:ascii="Times New Roman" w:hAnsi="Times New Roman"/>
          <w:sz w:val="24"/>
          <w:szCs w:val="24"/>
        </w:rPr>
      </w:pPr>
      <w:r>
        <w:rPr>
          <w:rFonts w:ascii="Times New Roman" w:hAnsi="Times New Roman"/>
          <w:sz w:val="24"/>
          <w:szCs w:val="24"/>
        </w:rPr>
        <w:t>1.2.1</w:t>
      </w:r>
      <w:r w:rsidR="00514BF2">
        <w:rPr>
          <w:rFonts w:ascii="Times New Roman" w:hAnsi="Times New Roman"/>
          <w:sz w:val="24"/>
          <w:szCs w:val="24"/>
        </w:rPr>
        <w:t>.</w:t>
      </w:r>
      <w:r>
        <w:rPr>
          <w:rFonts w:ascii="Times New Roman" w:hAnsi="Times New Roman"/>
          <w:sz w:val="24"/>
          <w:szCs w:val="24"/>
        </w:rPr>
        <w:t xml:space="preserve"> Общие положения……………………………………………………………</w:t>
      </w:r>
      <w:r w:rsidR="00BF19B0">
        <w:rPr>
          <w:rFonts w:ascii="Times New Roman" w:hAnsi="Times New Roman"/>
          <w:sz w:val="24"/>
          <w:szCs w:val="24"/>
        </w:rPr>
        <w:t>…….</w:t>
      </w:r>
      <w:r w:rsidR="000C154F">
        <w:rPr>
          <w:rFonts w:ascii="Times New Roman" w:hAnsi="Times New Roman"/>
          <w:sz w:val="24"/>
          <w:szCs w:val="24"/>
        </w:rPr>
        <w:t>12</w:t>
      </w:r>
    </w:p>
    <w:p w:rsidR="00396AD8" w:rsidRDefault="00396AD8" w:rsidP="00CC4BA2">
      <w:pPr>
        <w:pStyle w:val="ab"/>
        <w:rPr>
          <w:rFonts w:ascii="Times New Roman" w:hAnsi="Times New Roman"/>
          <w:sz w:val="24"/>
          <w:szCs w:val="24"/>
        </w:rPr>
      </w:pPr>
      <w:r>
        <w:rPr>
          <w:rFonts w:ascii="Times New Roman" w:hAnsi="Times New Roman"/>
          <w:sz w:val="24"/>
          <w:szCs w:val="24"/>
        </w:rPr>
        <w:t>1.2.2</w:t>
      </w:r>
      <w:r w:rsidR="00514BF2">
        <w:rPr>
          <w:rFonts w:ascii="Times New Roman" w:hAnsi="Times New Roman"/>
          <w:sz w:val="24"/>
          <w:szCs w:val="24"/>
        </w:rPr>
        <w:t>.</w:t>
      </w:r>
      <w:r>
        <w:rPr>
          <w:rFonts w:ascii="Times New Roman" w:hAnsi="Times New Roman"/>
          <w:sz w:val="24"/>
          <w:szCs w:val="24"/>
        </w:rPr>
        <w:t xml:space="preserve"> Структура </w:t>
      </w:r>
      <w:r w:rsidR="00EE67E3">
        <w:rPr>
          <w:rFonts w:ascii="Times New Roman" w:hAnsi="Times New Roman"/>
          <w:sz w:val="24"/>
          <w:szCs w:val="24"/>
        </w:rPr>
        <w:t>планируемых результатов………………………………………</w:t>
      </w:r>
      <w:r w:rsidR="00BF19B0">
        <w:rPr>
          <w:rFonts w:ascii="Times New Roman" w:hAnsi="Times New Roman"/>
          <w:sz w:val="24"/>
          <w:szCs w:val="24"/>
        </w:rPr>
        <w:t>…….</w:t>
      </w:r>
      <w:r w:rsidR="000C154F">
        <w:rPr>
          <w:rFonts w:ascii="Times New Roman" w:hAnsi="Times New Roman"/>
          <w:sz w:val="24"/>
          <w:szCs w:val="24"/>
        </w:rPr>
        <w:t>13</w:t>
      </w:r>
    </w:p>
    <w:p w:rsidR="00EE67E3" w:rsidRDefault="00EE67E3" w:rsidP="00CC4BA2">
      <w:pPr>
        <w:pStyle w:val="ab"/>
        <w:rPr>
          <w:rFonts w:ascii="Times New Roman" w:hAnsi="Times New Roman"/>
          <w:sz w:val="24"/>
          <w:szCs w:val="24"/>
        </w:rPr>
      </w:pPr>
      <w:r>
        <w:rPr>
          <w:rFonts w:ascii="Times New Roman" w:hAnsi="Times New Roman"/>
          <w:sz w:val="24"/>
          <w:szCs w:val="24"/>
        </w:rPr>
        <w:t>1.2.3</w:t>
      </w:r>
      <w:r w:rsidR="00514BF2">
        <w:rPr>
          <w:rFonts w:ascii="Times New Roman" w:hAnsi="Times New Roman"/>
          <w:sz w:val="24"/>
          <w:szCs w:val="24"/>
        </w:rPr>
        <w:t>.</w:t>
      </w:r>
      <w:r w:rsidR="00922A5B">
        <w:rPr>
          <w:rFonts w:ascii="Times New Roman" w:hAnsi="Times New Roman"/>
          <w:sz w:val="24"/>
          <w:szCs w:val="24"/>
        </w:rPr>
        <w:t xml:space="preserve"> </w:t>
      </w:r>
      <w:r>
        <w:rPr>
          <w:rFonts w:ascii="Times New Roman" w:hAnsi="Times New Roman"/>
          <w:sz w:val="24"/>
          <w:szCs w:val="24"/>
        </w:rPr>
        <w:t>Особенности оценки предметных результатов</w:t>
      </w:r>
      <w:r w:rsidR="00922A5B">
        <w:rPr>
          <w:rFonts w:ascii="Times New Roman" w:hAnsi="Times New Roman"/>
          <w:sz w:val="24"/>
          <w:szCs w:val="24"/>
        </w:rPr>
        <w:t xml:space="preserve"> освоения АООП ООО ЗПР</w:t>
      </w:r>
      <w:r w:rsidR="00BF19B0">
        <w:rPr>
          <w:rFonts w:ascii="Times New Roman" w:hAnsi="Times New Roman"/>
          <w:sz w:val="24"/>
          <w:szCs w:val="24"/>
        </w:rPr>
        <w:t>…...</w:t>
      </w:r>
      <w:r w:rsidR="000C154F">
        <w:rPr>
          <w:rFonts w:ascii="Times New Roman" w:hAnsi="Times New Roman"/>
          <w:sz w:val="24"/>
          <w:szCs w:val="24"/>
        </w:rPr>
        <w:t>13</w:t>
      </w:r>
    </w:p>
    <w:p w:rsidR="00922A5B" w:rsidRDefault="00922A5B" w:rsidP="00CC4BA2">
      <w:pPr>
        <w:pStyle w:val="ab"/>
        <w:rPr>
          <w:rFonts w:ascii="Times New Roman" w:hAnsi="Times New Roman"/>
          <w:sz w:val="24"/>
          <w:szCs w:val="24"/>
        </w:rPr>
      </w:pPr>
      <w:r>
        <w:rPr>
          <w:rFonts w:ascii="Times New Roman" w:hAnsi="Times New Roman"/>
          <w:sz w:val="24"/>
          <w:szCs w:val="24"/>
        </w:rPr>
        <w:t>1.2.4</w:t>
      </w:r>
      <w:r w:rsidR="00514BF2">
        <w:rPr>
          <w:rFonts w:ascii="Times New Roman" w:hAnsi="Times New Roman"/>
          <w:sz w:val="24"/>
          <w:szCs w:val="24"/>
        </w:rPr>
        <w:t>.</w:t>
      </w:r>
      <w:r>
        <w:rPr>
          <w:rFonts w:ascii="Times New Roman" w:hAnsi="Times New Roman"/>
          <w:sz w:val="24"/>
          <w:szCs w:val="24"/>
        </w:rPr>
        <w:t xml:space="preserve"> Специальные условия проведения текущего контроля освоения АООП ООО..</w:t>
      </w:r>
      <w:r w:rsidR="00BF19B0">
        <w:rPr>
          <w:rFonts w:ascii="Times New Roman" w:hAnsi="Times New Roman"/>
          <w:sz w:val="24"/>
          <w:szCs w:val="24"/>
        </w:rPr>
        <w:t>17</w:t>
      </w:r>
    </w:p>
    <w:p w:rsidR="00922A5B" w:rsidRDefault="00922A5B" w:rsidP="00922A5B">
      <w:pPr>
        <w:spacing w:after="0" w:line="240" w:lineRule="auto"/>
        <w:rPr>
          <w:rFonts w:ascii="Times New Roman" w:eastAsia="Times New Roman" w:hAnsi="Times New Roman"/>
          <w:bCs/>
          <w:color w:val="000000" w:themeColor="text1"/>
          <w:sz w:val="24"/>
          <w:szCs w:val="24"/>
        </w:rPr>
      </w:pPr>
      <w:r>
        <w:rPr>
          <w:rFonts w:ascii="Times New Roman" w:hAnsi="Times New Roman"/>
          <w:sz w:val="24"/>
          <w:szCs w:val="24"/>
        </w:rPr>
        <w:t>1.2.5</w:t>
      </w:r>
      <w:r w:rsidR="00514BF2">
        <w:rPr>
          <w:rFonts w:ascii="Times New Roman" w:hAnsi="Times New Roman"/>
          <w:sz w:val="24"/>
          <w:szCs w:val="24"/>
        </w:rPr>
        <w:t>.</w:t>
      </w:r>
      <w:r>
        <w:rPr>
          <w:rFonts w:ascii="Times New Roman" w:hAnsi="Times New Roman"/>
          <w:sz w:val="24"/>
          <w:szCs w:val="24"/>
        </w:rPr>
        <w:t xml:space="preserve"> Планируемые результаты формирования навыков </w:t>
      </w:r>
      <w:r w:rsidRPr="00922A5B">
        <w:rPr>
          <w:rFonts w:ascii="Times New Roman" w:eastAsia="Times New Roman" w:hAnsi="Times New Roman"/>
          <w:bCs/>
          <w:color w:val="000000" w:themeColor="text1"/>
          <w:sz w:val="24"/>
          <w:szCs w:val="24"/>
        </w:rPr>
        <w:t>социальных (жизненных) компетенций на уровне основного общего образования</w:t>
      </w:r>
      <w:r>
        <w:rPr>
          <w:rFonts w:ascii="Times New Roman" w:eastAsia="Times New Roman" w:hAnsi="Times New Roman"/>
          <w:bCs/>
          <w:color w:val="000000" w:themeColor="text1"/>
          <w:sz w:val="24"/>
          <w:szCs w:val="24"/>
        </w:rPr>
        <w:t>……………………………………………</w:t>
      </w:r>
      <w:r w:rsidR="00BF19B0">
        <w:rPr>
          <w:rFonts w:ascii="Times New Roman" w:eastAsia="Times New Roman" w:hAnsi="Times New Roman"/>
          <w:bCs/>
          <w:color w:val="000000" w:themeColor="text1"/>
          <w:sz w:val="24"/>
          <w:szCs w:val="24"/>
        </w:rPr>
        <w:t>…………………………………..18</w:t>
      </w:r>
    </w:p>
    <w:p w:rsidR="00922A5B" w:rsidRDefault="00922A5B" w:rsidP="00922A5B">
      <w:pPr>
        <w:spacing w:after="0" w:line="240" w:lineRule="auto"/>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1.2.6</w:t>
      </w:r>
      <w:r w:rsidR="00514BF2">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 xml:space="preserve"> Предметные результаты……………………………………………………………</w:t>
      </w:r>
      <w:r w:rsidR="00BF19B0">
        <w:rPr>
          <w:rFonts w:ascii="Times New Roman" w:eastAsia="Times New Roman" w:hAnsi="Times New Roman"/>
          <w:bCs/>
          <w:color w:val="000000" w:themeColor="text1"/>
          <w:sz w:val="24"/>
          <w:szCs w:val="24"/>
        </w:rPr>
        <w:t>19</w:t>
      </w:r>
    </w:p>
    <w:p w:rsidR="00922A5B" w:rsidRDefault="00922A5B" w:rsidP="00922A5B">
      <w:pPr>
        <w:spacing w:after="0" w:line="240" w:lineRule="auto"/>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1.2.6.1</w:t>
      </w:r>
      <w:r w:rsidR="00514BF2">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 xml:space="preserve"> Русский язык</w:t>
      </w:r>
      <w:r w:rsidR="00BF19B0">
        <w:rPr>
          <w:rFonts w:ascii="Times New Roman" w:eastAsia="Times New Roman" w:hAnsi="Times New Roman"/>
          <w:bCs/>
          <w:color w:val="000000" w:themeColor="text1"/>
          <w:sz w:val="24"/>
          <w:szCs w:val="24"/>
        </w:rPr>
        <w:t>………………………………………………………………………19</w:t>
      </w:r>
    </w:p>
    <w:p w:rsidR="00922A5B" w:rsidRDefault="00922A5B" w:rsidP="00922A5B">
      <w:pPr>
        <w:spacing w:after="0" w:line="240" w:lineRule="auto"/>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 xml:space="preserve">1.2.6.2 </w:t>
      </w:r>
      <w:r w:rsidR="00514BF2">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Литература</w:t>
      </w:r>
      <w:r w:rsidR="00BF19B0">
        <w:rPr>
          <w:rFonts w:ascii="Times New Roman" w:eastAsia="Times New Roman" w:hAnsi="Times New Roman"/>
          <w:bCs/>
          <w:color w:val="000000" w:themeColor="text1"/>
          <w:sz w:val="24"/>
          <w:szCs w:val="24"/>
        </w:rPr>
        <w:t>………………………………………………………………………..19</w:t>
      </w:r>
    </w:p>
    <w:p w:rsidR="00922A5B" w:rsidRDefault="00922A5B" w:rsidP="00922A5B">
      <w:pPr>
        <w:spacing w:after="0" w:line="240" w:lineRule="auto"/>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 xml:space="preserve">1.2.6.3 </w:t>
      </w:r>
      <w:r w:rsidR="00514BF2">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Родной язык</w:t>
      </w:r>
      <w:r w:rsidR="00BF19B0">
        <w:rPr>
          <w:rFonts w:ascii="Times New Roman" w:eastAsia="Times New Roman" w:hAnsi="Times New Roman"/>
          <w:bCs/>
          <w:color w:val="000000" w:themeColor="text1"/>
          <w:sz w:val="24"/>
          <w:szCs w:val="24"/>
        </w:rPr>
        <w:t>……………………………………………………………………….24</w:t>
      </w:r>
    </w:p>
    <w:p w:rsidR="00922A5B" w:rsidRDefault="00922A5B" w:rsidP="00922A5B">
      <w:pPr>
        <w:spacing w:after="0" w:line="240" w:lineRule="auto"/>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 xml:space="preserve">1.2.6.4 </w:t>
      </w:r>
      <w:r w:rsidR="00514BF2">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Родная литература</w:t>
      </w:r>
      <w:r w:rsidR="00BF19B0">
        <w:rPr>
          <w:rFonts w:ascii="Times New Roman" w:eastAsia="Times New Roman" w:hAnsi="Times New Roman"/>
          <w:bCs/>
          <w:color w:val="000000" w:themeColor="text1"/>
          <w:sz w:val="24"/>
          <w:szCs w:val="24"/>
        </w:rPr>
        <w:t>………………………………………………………………..26</w:t>
      </w:r>
    </w:p>
    <w:p w:rsidR="00922A5B" w:rsidRDefault="00922A5B" w:rsidP="00922A5B">
      <w:pPr>
        <w:spacing w:after="0" w:line="240" w:lineRule="auto"/>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 xml:space="preserve">1.2.6.5 </w:t>
      </w:r>
      <w:r w:rsidR="00514BF2">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Иностранный язык</w:t>
      </w:r>
      <w:r w:rsidR="00BF19B0">
        <w:rPr>
          <w:rFonts w:ascii="Times New Roman" w:eastAsia="Times New Roman" w:hAnsi="Times New Roman"/>
          <w:bCs/>
          <w:color w:val="000000" w:themeColor="text1"/>
          <w:sz w:val="24"/>
          <w:szCs w:val="24"/>
        </w:rPr>
        <w:t>………………………………………………………………..31</w:t>
      </w:r>
    </w:p>
    <w:p w:rsidR="00364F61" w:rsidRDefault="00364F61" w:rsidP="00922A5B">
      <w:pPr>
        <w:spacing w:after="0" w:line="240" w:lineRule="auto"/>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 xml:space="preserve">1.2.6.6 </w:t>
      </w:r>
      <w:r w:rsidR="00514BF2">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История</w:t>
      </w:r>
      <w:r w:rsidR="00BF19B0">
        <w:rPr>
          <w:rFonts w:ascii="Times New Roman" w:eastAsia="Times New Roman" w:hAnsi="Times New Roman"/>
          <w:bCs/>
          <w:color w:val="000000" w:themeColor="text1"/>
          <w:sz w:val="24"/>
          <w:szCs w:val="24"/>
        </w:rPr>
        <w:t>……………………………………………………………………………36</w:t>
      </w:r>
    </w:p>
    <w:p w:rsidR="00364F61" w:rsidRDefault="00364F61" w:rsidP="00922A5B">
      <w:pPr>
        <w:spacing w:after="0" w:line="240" w:lineRule="auto"/>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 xml:space="preserve">1.2.6.7 </w:t>
      </w:r>
      <w:r w:rsidR="00514BF2">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География</w:t>
      </w:r>
      <w:r w:rsidR="00BF19B0">
        <w:rPr>
          <w:rFonts w:ascii="Times New Roman" w:eastAsia="Times New Roman" w:hAnsi="Times New Roman"/>
          <w:bCs/>
          <w:color w:val="000000" w:themeColor="text1"/>
          <w:sz w:val="24"/>
          <w:szCs w:val="24"/>
        </w:rPr>
        <w:t>…………………………………………………………………………39</w:t>
      </w:r>
    </w:p>
    <w:p w:rsidR="00364F61" w:rsidRDefault="00364F61" w:rsidP="00922A5B">
      <w:pPr>
        <w:spacing w:after="0" w:line="240" w:lineRule="auto"/>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 xml:space="preserve">1.2.6.8 </w:t>
      </w:r>
      <w:r w:rsidR="00514BF2">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Математика</w:t>
      </w:r>
      <w:r w:rsidR="00BF19B0">
        <w:rPr>
          <w:rFonts w:ascii="Times New Roman" w:eastAsia="Times New Roman" w:hAnsi="Times New Roman"/>
          <w:bCs/>
          <w:color w:val="000000" w:themeColor="text1"/>
          <w:sz w:val="24"/>
          <w:szCs w:val="24"/>
        </w:rPr>
        <w:t>………………………………………………………………………..42</w:t>
      </w:r>
    </w:p>
    <w:p w:rsidR="00364F61" w:rsidRPr="00922A5B" w:rsidRDefault="00364F61" w:rsidP="00922A5B">
      <w:pPr>
        <w:spacing w:after="0" w:line="240" w:lineRule="auto"/>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 xml:space="preserve">1.2.6.9 </w:t>
      </w:r>
      <w:r w:rsidR="00514BF2">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Биология</w:t>
      </w:r>
      <w:r w:rsidR="00BF19B0">
        <w:rPr>
          <w:rFonts w:ascii="Times New Roman" w:eastAsia="Times New Roman" w:hAnsi="Times New Roman"/>
          <w:bCs/>
          <w:color w:val="000000" w:themeColor="text1"/>
          <w:sz w:val="24"/>
          <w:szCs w:val="24"/>
        </w:rPr>
        <w:t>…………………………………………………………………………..46</w:t>
      </w:r>
    </w:p>
    <w:p w:rsidR="00CC4BA2" w:rsidRPr="00CC4BA2" w:rsidRDefault="00EE67E3" w:rsidP="00CC4BA2">
      <w:pPr>
        <w:pStyle w:val="ab"/>
        <w:rPr>
          <w:rFonts w:ascii="Times New Roman" w:hAnsi="Times New Roman"/>
          <w:sz w:val="24"/>
          <w:szCs w:val="24"/>
        </w:rPr>
      </w:pPr>
      <w:r>
        <w:rPr>
          <w:rFonts w:ascii="Times New Roman" w:hAnsi="Times New Roman"/>
          <w:sz w:val="24"/>
          <w:szCs w:val="24"/>
        </w:rPr>
        <w:t>1.</w:t>
      </w:r>
      <w:r w:rsidR="00CC4BA2" w:rsidRPr="00CC4BA2">
        <w:rPr>
          <w:rFonts w:ascii="Times New Roman" w:hAnsi="Times New Roman"/>
          <w:sz w:val="24"/>
          <w:szCs w:val="24"/>
        </w:rPr>
        <w:t xml:space="preserve">3.Система оценки достижения обучающимися с задержкой психического развития планируемых результатов освоения адаптированной образовательной программы </w:t>
      </w:r>
    </w:p>
    <w:p w:rsidR="00CC4BA2" w:rsidRPr="00396AD8" w:rsidRDefault="00CC4BA2" w:rsidP="00CC4BA2">
      <w:pPr>
        <w:pStyle w:val="ab"/>
        <w:rPr>
          <w:rFonts w:ascii="Times New Roman" w:hAnsi="Times New Roman"/>
          <w:sz w:val="24"/>
          <w:szCs w:val="24"/>
        </w:rPr>
      </w:pPr>
      <w:r w:rsidRPr="00CC4BA2">
        <w:rPr>
          <w:rFonts w:ascii="Times New Roman" w:hAnsi="Times New Roman"/>
          <w:sz w:val="24"/>
          <w:szCs w:val="24"/>
        </w:rPr>
        <w:t>основного общего образова</w:t>
      </w:r>
      <w:r w:rsidR="004438D7">
        <w:rPr>
          <w:rFonts w:ascii="Times New Roman" w:hAnsi="Times New Roman"/>
          <w:sz w:val="24"/>
          <w:szCs w:val="24"/>
        </w:rPr>
        <w:t>ния………………………………………………………….48</w:t>
      </w:r>
    </w:p>
    <w:p w:rsidR="00CC4BA2" w:rsidRDefault="00364F61" w:rsidP="00CC4BA2">
      <w:pPr>
        <w:pStyle w:val="ab"/>
        <w:rPr>
          <w:rFonts w:ascii="Times New Roman" w:hAnsi="Times New Roman"/>
          <w:sz w:val="24"/>
          <w:szCs w:val="24"/>
        </w:rPr>
      </w:pPr>
      <w:r>
        <w:rPr>
          <w:rFonts w:ascii="Times New Roman" w:hAnsi="Times New Roman"/>
          <w:sz w:val="24"/>
          <w:szCs w:val="24"/>
        </w:rPr>
        <w:t>2.</w:t>
      </w:r>
      <w:r w:rsidR="00CC4BA2" w:rsidRPr="00CC4BA2">
        <w:rPr>
          <w:rFonts w:ascii="Times New Roman" w:hAnsi="Times New Roman"/>
          <w:sz w:val="24"/>
          <w:szCs w:val="24"/>
        </w:rPr>
        <w:t xml:space="preserve">СОДЕРЖАТЕЛЬНЫЙ РАЗДЕЛ </w:t>
      </w:r>
    </w:p>
    <w:p w:rsidR="00364F61" w:rsidRPr="00CC4BA2" w:rsidRDefault="00364F61" w:rsidP="00CC4BA2">
      <w:pPr>
        <w:pStyle w:val="ab"/>
        <w:rPr>
          <w:rFonts w:ascii="Times New Roman" w:hAnsi="Times New Roman"/>
          <w:sz w:val="24"/>
          <w:szCs w:val="24"/>
        </w:rPr>
      </w:pPr>
      <w:r>
        <w:rPr>
          <w:rFonts w:ascii="Times New Roman" w:hAnsi="Times New Roman"/>
          <w:sz w:val="24"/>
          <w:szCs w:val="24"/>
        </w:rPr>
        <w:t>2.1</w:t>
      </w:r>
      <w:r w:rsidR="00514BF2">
        <w:rPr>
          <w:rFonts w:ascii="Times New Roman" w:hAnsi="Times New Roman"/>
          <w:sz w:val="24"/>
          <w:szCs w:val="24"/>
        </w:rPr>
        <w:t>.</w:t>
      </w:r>
      <w:r>
        <w:rPr>
          <w:rFonts w:ascii="Times New Roman" w:hAnsi="Times New Roman"/>
          <w:sz w:val="24"/>
          <w:szCs w:val="24"/>
        </w:rPr>
        <w:t xml:space="preserve"> П</w:t>
      </w:r>
      <w:r w:rsidRPr="00364F61">
        <w:rPr>
          <w:rFonts w:ascii="Times New Roman" w:hAnsi="Times New Roman"/>
          <w:sz w:val="24"/>
          <w:szCs w:val="24"/>
        </w:rPr>
        <w:t>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Pr>
          <w:rFonts w:ascii="Times New Roman" w:hAnsi="Times New Roman"/>
          <w:sz w:val="24"/>
          <w:szCs w:val="24"/>
        </w:rPr>
        <w:t>………………………</w:t>
      </w:r>
      <w:r w:rsidR="004438D7">
        <w:rPr>
          <w:rFonts w:ascii="Times New Roman" w:hAnsi="Times New Roman"/>
          <w:sz w:val="24"/>
          <w:szCs w:val="24"/>
        </w:rPr>
        <w:t>………………………………………………………52</w:t>
      </w:r>
    </w:p>
    <w:p w:rsidR="00CC4BA2" w:rsidRDefault="00364F61" w:rsidP="00CC4BA2">
      <w:pPr>
        <w:pStyle w:val="ab"/>
        <w:rPr>
          <w:rFonts w:ascii="Times New Roman" w:hAnsi="Times New Roman"/>
          <w:sz w:val="24"/>
          <w:szCs w:val="24"/>
        </w:rPr>
      </w:pPr>
      <w:r>
        <w:rPr>
          <w:rFonts w:ascii="Times New Roman" w:hAnsi="Times New Roman"/>
          <w:sz w:val="24"/>
          <w:szCs w:val="24"/>
        </w:rPr>
        <w:t>2.2</w:t>
      </w:r>
      <w:r w:rsidR="005C2DC7">
        <w:rPr>
          <w:rFonts w:ascii="Times New Roman" w:hAnsi="Times New Roman"/>
          <w:sz w:val="24"/>
          <w:szCs w:val="24"/>
        </w:rPr>
        <w:t>.</w:t>
      </w:r>
      <w:r w:rsidR="00CC4BA2" w:rsidRPr="00CC4BA2">
        <w:rPr>
          <w:rFonts w:ascii="Times New Roman" w:hAnsi="Times New Roman"/>
          <w:sz w:val="24"/>
          <w:szCs w:val="24"/>
        </w:rPr>
        <w:t>Программы отдельных учебных пре</w:t>
      </w:r>
      <w:r w:rsidR="005C2DC7">
        <w:rPr>
          <w:rFonts w:ascii="Times New Roman" w:hAnsi="Times New Roman"/>
          <w:sz w:val="24"/>
          <w:szCs w:val="24"/>
        </w:rPr>
        <w:t>дмето</w:t>
      </w:r>
      <w:r w:rsidR="00EE5437">
        <w:rPr>
          <w:rFonts w:ascii="Times New Roman" w:hAnsi="Times New Roman"/>
          <w:sz w:val="24"/>
          <w:szCs w:val="24"/>
        </w:rPr>
        <w:t>в…</w:t>
      </w:r>
      <w:r w:rsidR="004438D7">
        <w:rPr>
          <w:rFonts w:ascii="Times New Roman" w:hAnsi="Times New Roman"/>
          <w:sz w:val="24"/>
          <w:szCs w:val="24"/>
        </w:rPr>
        <w:t>……………………………………..53</w:t>
      </w:r>
      <w:r w:rsidR="00CC4BA2" w:rsidRPr="00CC4BA2">
        <w:rPr>
          <w:rFonts w:ascii="Times New Roman" w:hAnsi="Times New Roman"/>
          <w:sz w:val="24"/>
          <w:szCs w:val="24"/>
        </w:rPr>
        <w:t xml:space="preserve"> </w:t>
      </w:r>
    </w:p>
    <w:p w:rsidR="005C2DC7" w:rsidRDefault="005C2DC7" w:rsidP="00CC4BA2">
      <w:pPr>
        <w:pStyle w:val="ab"/>
        <w:rPr>
          <w:rFonts w:ascii="Times New Roman" w:hAnsi="Times New Roman"/>
          <w:sz w:val="24"/>
          <w:szCs w:val="24"/>
        </w:rPr>
      </w:pPr>
      <w:r>
        <w:rPr>
          <w:rFonts w:ascii="Times New Roman" w:hAnsi="Times New Roman"/>
          <w:sz w:val="24"/>
          <w:szCs w:val="24"/>
        </w:rPr>
        <w:t>2.3. Основные аспекты построения и реализации рабочих программ по предметам в условиях обучения детей с ОВЗ…………………………………………………………</w:t>
      </w:r>
      <w:r w:rsidR="004438D7">
        <w:rPr>
          <w:rFonts w:ascii="Times New Roman" w:hAnsi="Times New Roman"/>
          <w:sz w:val="24"/>
          <w:szCs w:val="24"/>
        </w:rPr>
        <w:t>54</w:t>
      </w:r>
    </w:p>
    <w:p w:rsidR="005C2DC7" w:rsidRDefault="005C2DC7" w:rsidP="00CC4BA2">
      <w:pPr>
        <w:pStyle w:val="ab"/>
        <w:rPr>
          <w:rFonts w:ascii="Times New Roman" w:hAnsi="Times New Roman"/>
          <w:sz w:val="24"/>
          <w:szCs w:val="24"/>
        </w:rPr>
      </w:pPr>
      <w:r>
        <w:rPr>
          <w:rFonts w:ascii="Times New Roman" w:hAnsi="Times New Roman"/>
          <w:sz w:val="24"/>
          <w:szCs w:val="24"/>
        </w:rPr>
        <w:t xml:space="preserve">2.4 </w:t>
      </w:r>
      <w:r w:rsidR="00514BF2">
        <w:rPr>
          <w:rFonts w:ascii="Times New Roman" w:hAnsi="Times New Roman"/>
          <w:sz w:val="24"/>
          <w:szCs w:val="24"/>
        </w:rPr>
        <w:t>.</w:t>
      </w:r>
      <w:r>
        <w:rPr>
          <w:rFonts w:ascii="Times New Roman" w:hAnsi="Times New Roman"/>
          <w:sz w:val="24"/>
          <w:szCs w:val="24"/>
        </w:rPr>
        <w:t>Содержание учебных программ…………………………………………………….</w:t>
      </w:r>
      <w:r w:rsidR="004438D7">
        <w:rPr>
          <w:rFonts w:ascii="Times New Roman" w:hAnsi="Times New Roman"/>
          <w:sz w:val="24"/>
          <w:szCs w:val="24"/>
        </w:rPr>
        <w:t>55</w:t>
      </w:r>
    </w:p>
    <w:p w:rsidR="005C2DC7" w:rsidRDefault="005C2DC7" w:rsidP="00CC4BA2">
      <w:pPr>
        <w:pStyle w:val="ab"/>
        <w:rPr>
          <w:rFonts w:ascii="Times New Roman" w:hAnsi="Times New Roman"/>
          <w:sz w:val="24"/>
          <w:szCs w:val="24"/>
        </w:rPr>
      </w:pPr>
      <w:r>
        <w:rPr>
          <w:rFonts w:ascii="Times New Roman" w:hAnsi="Times New Roman"/>
          <w:sz w:val="24"/>
          <w:szCs w:val="24"/>
        </w:rPr>
        <w:t>2.4.1. Русский язык</w:t>
      </w:r>
      <w:r w:rsidR="004438D7">
        <w:rPr>
          <w:rFonts w:ascii="Times New Roman" w:hAnsi="Times New Roman"/>
          <w:sz w:val="24"/>
          <w:szCs w:val="24"/>
        </w:rPr>
        <w:t>………………………………………………………………………..55</w:t>
      </w:r>
    </w:p>
    <w:p w:rsidR="005C2DC7" w:rsidRDefault="005C2DC7" w:rsidP="00CC4BA2">
      <w:pPr>
        <w:pStyle w:val="ab"/>
        <w:rPr>
          <w:rFonts w:ascii="Times New Roman" w:hAnsi="Times New Roman"/>
          <w:sz w:val="24"/>
          <w:szCs w:val="24"/>
        </w:rPr>
      </w:pPr>
      <w:r>
        <w:rPr>
          <w:rFonts w:ascii="Times New Roman" w:hAnsi="Times New Roman"/>
          <w:sz w:val="24"/>
          <w:szCs w:val="24"/>
        </w:rPr>
        <w:t>2.4.1. Литература</w:t>
      </w:r>
      <w:r w:rsidR="004438D7">
        <w:rPr>
          <w:rFonts w:ascii="Times New Roman" w:hAnsi="Times New Roman"/>
          <w:sz w:val="24"/>
          <w:szCs w:val="24"/>
        </w:rPr>
        <w:t>………………………………………………………………………….56</w:t>
      </w:r>
    </w:p>
    <w:p w:rsidR="005C2DC7" w:rsidRDefault="005C2DC7" w:rsidP="00CC4BA2">
      <w:pPr>
        <w:pStyle w:val="ab"/>
        <w:rPr>
          <w:rFonts w:ascii="Times New Roman" w:hAnsi="Times New Roman"/>
          <w:sz w:val="24"/>
          <w:szCs w:val="24"/>
        </w:rPr>
      </w:pPr>
      <w:r>
        <w:rPr>
          <w:rFonts w:ascii="Times New Roman" w:hAnsi="Times New Roman"/>
          <w:sz w:val="24"/>
          <w:szCs w:val="24"/>
        </w:rPr>
        <w:t>2.4.3. Родной язык</w:t>
      </w:r>
      <w:r w:rsidR="004438D7">
        <w:rPr>
          <w:rFonts w:ascii="Times New Roman" w:hAnsi="Times New Roman"/>
          <w:sz w:val="24"/>
          <w:szCs w:val="24"/>
        </w:rPr>
        <w:t>…………………………………………………………………………58</w:t>
      </w:r>
    </w:p>
    <w:p w:rsidR="005C2DC7" w:rsidRDefault="005C2DC7" w:rsidP="00CC4BA2">
      <w:pPr>
        <w:pStyle w:val="ab"/>
        <w:rPr>
          <w:rFonts w:ascii="Times New Roman" w:hAnsi="Times New Roman"/>
          <w:sz w:val="24"/>
          <w:szCs w:val="24"/>
        </w:rPr>
      </w:pPr>
      <w:r>
        <w:rPr>
          <w:rFonts w:ascii="Times New Roman" w:hAnsi="Times New Roman"/>
          <w:sz w:val="24"/>
          <w:szCs w:val="24"/>
        </w:rPr>
        <w:t>2.4.4. Родная литература</w:t>
      </w:r>
      <w:r w:rsidR="004438D7">
        <w:rPr>
          <w:rFonts w:ascii="Times New Roman" w:hAnsi="Times New Roman"/>
          <w:sz w:val="24"/>
          <w:szCs w:val="24"/>
        </w:rPr>
        <w:t>………………………………………………………………….59</w:t>
      </w:r>
    </w:p>
    <w:p w:rsidR="005C2DC7" w:rsidRDefault="005C2DC7" w:rsidP="00CC4BA2">
      <w:pPr>
        <w:pStyle w:val="ab"/>
        <w:rPr>
          <w:rFonts w:ascii="Times New Roman" w:hAnsi="Times New Roman"/>
          <w:sz w:val="24"/>
          <w:szCs w:val="24"/>
        </w:rPr>
      </w:pPr>
      <w:r>
        <w:rPr>
          <w:rFonts w:ascii="Times New Roman" w:hAnsi="Times New Roman"/>
          <w:sz w:val="24"/>
          <w:szCs w:val="24"/>
        </w:rPr>
        <w:t>2.4.5. Иностранный язык</w:t>
      </w:r>
      <w:r w:rsidR="004438D7">
        <w:rPr>
          <w:rFonts w:ascii="Times New Roman" w:hAnsi="Times New Roman"/>
          <w:sz w:val="24"/>
          <w:szCs w:val="24"/>
        </w:rPr>
        <w:t>………………………………………………………………….60</w:t>
      </w:r>
    </w:p>
    <w:p w:rsidR="005C2DC7" w:rsidRDefault="005C2DC7" w:rsidP="00CC4BA2">
      <w:pPr>
        <w:pStyle w:val="ab"/>
        <w:rPr>
          <w:rFonts w:ascii="Times New Roman" w:hAnsi="Times New Roman"/>
          <w:sz w:val="24"/>
          <w:szCs w:val="24"/>
        </w:rPr>
      </w:pPr>
      <w:r>
        <w:rPr>
          <w:rFonts w:ascii="Times New Roman" w:hAnsi="Times New Roman"/>
          <w:sz w:val="24"/>
          <w:szCs w:val="24"/>
        </w:rPr>
        <w:t xml:space="preserve">2.4.6. История </w:t>
      </w:r>
      <w:r w:rsidR="004438D7">
        <w:rPr>
          <w:rFonts w:ascii="Times New Roman" w:hAnsi="Times New Roman"/>
          <w:sz w:val="24"/>
          <w:szCs w:val="24"/>
        </w:rPr>
        <w:t>……………………………………………………………………………..61</w:t>
      </w:r>
    </w:p>
    <w:p w:rsidR="005C2DC7" w:rsidRDefault="005C2DC7" w:rsidP="00CC4BA2">
      <w:pPr>
        <w:pStyle w:val="ab"/>
        <w:rPr>
          <w:rFonts w:ascii="Times New Roman" w:hAnsi="Times New Roman"/>
          <w:sz w:val="24"/>
          <w:szCs w:val="24"/>
        </w:rPr>
      </w:pPr>
      <w:r>
        <w:rPr>
          <w:rFonts w:ascii="Times New Roman" w:hAnsi="Times New Roman"/>
          <w:sz w:val="24"/>
          <w:szCs w:val="24"/>
        </w:rPr>
        <w:t>2.4.7.Математика</w:t>
      </w:r>
      <w:r w:rsidR="004438D7">
        <w:rPr>
          <w:rFonts w:ascii="Times New Roman" w:hAnsi="Times New Roman"/>
          <w:sz w:val="24"/>
          <w:szCs w:val="24"/>
        </w:rPr>
        <w:t>…………………………………………………………………………..62</w:t>
      </w:r>
    </w:p>
    <w:p w:rsidR="005C2DC7" w:rsidRDefault="005C2DC7" w:rsidP="00CC4BA2">
      <w:pPr>
        <w:pStyle w:val="ab"/>
        <w:rPr>
          <w:rFonts w:ascii="Times New Roman" w:hAnsi="Times New Roman"/>
          <w:sz w:val="24"/>
          <w:szCs w:val="24"/>
        </w:rPr>
      </w:pPr>
      <w:r>
        <w:rPr>
          <w:rFonts w:ascii="Times New Roman" w:hAnsi="Times New Roman"/>
          <w:sz w:val="24"/>
          <w:szCs w:val="24"/>
        </w:rPr>
        <w:t>2.4.8.Биология</w:t>
      </w:r>
      <w:r w:rsidR="004438D7">
        <w:rPr>
          <w:rFonts w:ascii="Times New Roman" w:hAnsi="Times New Roman"/>
          <w:sz w:val="24"/>
          <w:szCs w:val="24"/>
        </w:rPr>
        <w:t>……………………………………………………………………………..63</w:t>
      </w:r>
    </w:p>
    <w:p w:rsidR="005C2DC7" w:rsidRDefault="005C2DC7" w:rsidP="00CC4BA2">
      <w:pPr>
        <w:pStyle w:val="ab"/>
        <w:rPr>
          <w:rFonts w:ascii="Times New Roman" w:hAnsi="Times New Roman"/>
          <w:sz w:val="24"/>
          <w:szCs w:val="24"/>
        </w:rPr>
      </w:pPr>
      <w:r>
        <w:rPr>
          <w:rFonts w:ascii="Times New Roman" w:hAnsi="Times New Roman"/>
          <w:sz w:val="24"/>
          <w:szCs w:val="24"/>
        </w:rPr>
        <w:t>2.4.9. География</w:t>
      </w:r>
      <w:r w:rsidR="004438D7">
        <w:rPr>
          <w:rFonts w:ascii="Times New Roman" w:hAnsi="Times New Roman"/>
          <w:sz w:val="24"/>
          <w:szCs w:val="24"/>
        </w:rPr>
        <w:t>……………………………………………………………………………64</w:t>
      </w:r>
    </w:p>
    <w:p w:rsidR="005C2DC7" w:rsidRPr="005C2DC7" w:rsidRDefault="005C2DC7" w:rsidP="005C2DC7">
      <w:pPr>
        <w:pStyle w:val="ab"/>
        <w:rPr>
          <w:rFonts w:ascii="Times New Roman" w:hAnsi="Times New Roman"/>
          <w:sz w:val="24"/>
          <w:szCs w:val="24"/>
        </w:rPr>
      </w:pPr>
      <w:r w:rsidRPr="005C2DC7">
        <w:rPr>
          <w:rFonts w:ascii="Times New Roman" w:hAnsi="Times New Roman"/>
          <w:sz w:val="24"/>
          <w:szCs w:val="24"/>
        </w:rPr>
        <w:t>2.5.</w:t>
      </w:r>
      <w:r w:rsidRPr="005C2DC7">
        <w:rPr>
          <w:rFonts w:ascii="Times New Roman" w:hAnsi="Times New Roman"/>
          <w:b/>
          <w:sz w:val="24"/>
          <w:szCs w:val="24"/>
        </w:rPr>
        <w:t xml:space="preserve"> </w:t>
      </w:r>
      <w:r w:rsidRPr="005C2DC7">
        <w:rPr>
          <w:rFonts w:ascii="Times New Roman" w:hAnsi="Times New Roman"/>
          <w:sz w:val="24"/>
          <w:szCs w:val="24"/>
        </w:rPr>
        <w:t>Прог</w:t>
      </w:r>
      <w:r>
        <w:rPr>
          <w:rFonts w:ascii="Times New Roman" w:hAnsi="Times New Roman"/>
          <w:sz w:val="24"/>
          <w:szCs w:val="24"/>
        </w:rPr>
        <w:t>рамма воспит</w:t>
      </w:r>
      <w:r w:rsidR="008B5D56">
        <w:rPr>
          <w:rFonts w:ascii="Times New Roman" w:hAnsi="Times New Roman"/>
          <w:sz w:val="24"/>
          <w:szCs w:val="24"/>
        </w:rPr>
        <w:t>ания и социализации обучающихся с ЗПР</w:t>
      </w:r>
      <w:r>
        <w:rPr>
          <w:rFonts w:ascii="Times New Roman" w:hAnsi="Times New Roman"/>
          <w:sz w:val="24"/>
          <w:szCs w:val="24"/>
        </w:rPr>
        <w:t>……………………</w:t>
      </w:r>
      <w:r w:rsidR="008B5D56">
        <w:rPr>
          <w:rFonts w:ascii="Times New Roman" w:hAnsi="Times New Roman"/>
          <w:sz w:val="24"/>
          <w:szCs w:val="24"/>
        </w:rPr>
        <w:t>65</w:t>
      </w:r>
    </w:p>
    <w:p w:rsidR="005C2DC7" w:rsidRPr="005C2DC7" w:rsidRDefault="002126FD" w:rsidP="005C2DC7">
      <w:pPr>
        <w:pStyle w:val="ab"/>
        <w:rPr>
          <w:rFonts w:ascii="Times New Roman" w:hAnsi="Times New Roman"/>
          <w:sz w:val="24"/>
          <w:szCs w:val="24"/>
        </w:rPr>
      </w:pPr>
      <w:r>
        <w:rPr>
          <w:rFonts w:ascii="Times New Roman" w:hAnsi="Times New Roman"/>
          <w:sz w:val="24"/>
          <w:szCs w:val="24"/>
        </w:rPr>
        <w:t>2.5</w:t>
      </w:r>
      <w:r w:rsidR="005C2DC7" w:rsidRPr="005C2DC7">
        <w:rPr>
          <w:rFonts w:ascii="Times New Roman" w:hAnsi="Times New Roman"/>
          <w:sz w:val="24"/>
          <w:szCs w:val="24"/>
        </w:rPr>
        <w:t>.1. Цель и задачи воспитания и социализации обучающихся</w:t>
      </w:r>
      <w:r w:rsidR="005C2DC7">
        <w:rPr>
          <w:rFonts w:ascii="Times New Roman" w:hAnsi="Times New Roman"/>
          <w:sz w:val="24"/>
          <w:szCs w:val="24"/>
        </w:rPr>
        <w:t>……………………</w:t>
      </w:r>
      <w:r w:rsidR="008B5D56">
        <w:rPr>
          <w:rFonts w:ascii="Times New Roman" w:hAnsi="Times New Roman"/>
          <w:sz w:val="24"/>
          <w:szCs w:val="24"/>
        </w:rPr>
        <w:t>…68</w:t>
      </w:r>
    </w:p>
    <w:p w:rsidR="005C2DC7" w:rsidRPr="00882B8E" w:rsidRDefault="002126FD" w:rsidP="00882B8E">
      <w:pPr>
        <w:keepNext/>
        <w:tabs>
          <w:tab w:val="left" w:pos="454"/>
        </w:tabs>
        <w:suppressAutoHyphens/>
        <w:spacing w:after="0" w:line="240" w:lineRule="auto"/>
        <w:jc w:val="both"/>
        <w:outlineLvl w:val="2"/>
        <w:rPr>
          <w:rFonts w:ascii="Times New Roman" w:eastAsia="Times New Roman" w:hAnsi="Times New Roman"/>
          <w:bCs/>
          <w:sz w:val="24"/>
          <w:szCs w:val="24"/>
          <w:lang w:eastAsia="x-none"/>
        </w:rPr>
      </w:pPr>
      <w:r>
        <w:rPr>
          <w:rFonts w:ascii="Times New Roman" w:hAnsi="Times New Roman"/>
          <w:sz w:val="24"/>
          <w:szCs w:val="24"/>
        </w:rPr>
        <w:t>2.5</w:t>
      </w:r>
      <w:r w:rsidR="005C2DC7" w:rsidRPr="005C2DC7">
        <w:rPr>
          <w:rFonts w:ascii="Times New Roman" w:hAnsi="Times New Roman"/>
          <w:sz w:val="24"/>
          <w:szCs w:val="24"/>
        </w:rPr>
        <w:t>.2. </w:t>
      </w:r>
      <w:r w:rsidR="00882B8E" w:rsidRPr="00882B8E">
        <w:rPr>
          <w:rFonts w:ascii="Times New Roman" w:eastAsia="Times New Roman" w:hAnsi="Times New Roman"/>
          <w:bCs/>
          <w:sz w:val="24"/>
          <w:szCs w:val="24"/>
          <w:lang w:val="x-none" w:eastAsia="x-none"/>
        </w:rPr>
        <w:t>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r w:rsidR="00882B8E" w:rsidRPr="00882B8E">
        <w:rPr>
          <w:rFonts w:ascii="Times New Roman" w:eastAsia="Times New Roman" w:hAnsi="Times New Roman"/>
          <w:bCs/>
          <w:sz w:val="24"/>
          <w:szCs w:val="24"/>
          <w:lang w:eastAsia="x-none"/>
        </w:rPr>
        <w:t xml:space="preserve"> с ОВЗ ЗПР</w:t>
      </w:r>
      <w:r w:rsidR="00882B8E">
        <w:rPr>
          <w:rFonts w:ascii="Times New Roman" w:eastAsia="Times New Roman" w:hAnsi="Times New Roman"/>
          <w:bCs/>
          <w:sz w:val="24"/>
          <w:szCs w:val="24"/>
          <w:lang w:eastAsia="x-none"/>
        </w:rPr>
        <w:t>…</w:t>
      </w:r>
      <w:r w:rsidR="008B5D56">
        <w:rPr>
          <w:rFonts w:ascii="Times New Roman" w:eastAsia="Times New Roman" w:hAnsi="Times New Roman"/>
          <w:bCs/>
          <w:sz w:val="24"/>
          <w:szCs w:val="24"/>
          <w:lang w:eastAsia="x-none"/>
        </w:rPr>
        <w:t>70</w:t>
      </w:r>
    </w:p>
    <w:p w:rsidR="00882B8E" w:rsidRPr="00882B8E" w:rsidRDefault="00882B8E" w:rsidP="00882B8E">
      <w:pPr>
        <w:keepNext/>
        <w:keepLines/>
        <w:tabs>
          <w:tab w:val="left" w:pos="142"/>
        </w:tabs>
        <w:spacing w:after="0" w:line="240" w:lineRule="auto"/>
        <w:ind w:left="-142" w:right="-285"/>
        <w:jc w:val="both"/>
        <w:outlineLvl w:val="0"/>
        <w:rPr>
          <w:rFonts w:ascii="Times New Roman" w:eastAsia="Arial Unicode MS" w:hAnsi="Times New Roman"/>
          <w:bCs/>
          <w:iCs/>
          <w:color w:val="000000"/>
          <w:sz w:val="24"/>
          <w:szCs w:val="24"/>
          <w:lang w:val="ru" w:eastAsia="ru-RU"/>
        </w:rPr>
      </w:pPr>
      <w:r>
        <w:rPr>
          <w:rFonts w:ascii="Times New Roman" w:hAnsi="Times New Roman"/>
          <w:sz w:val="24"/>
          <w:szCs w:val="24"/>
        </w:rPr>
        <w:t xml:space="preserve">  </w:t>
      </w:r>
      <w:r w:rsidR="002126FD">
        <w:rPr>
          <w:rFonts w:ascii="Times New Roman" w:hAnsi="Times New Roman"/>
          <w:sz w:val="24"/>
          <w:szCs w:val="24"/>
        </w:rPr>
        <w:t>2.5</w:t>
      </w:r>
      <w:r w:rsidR="005C2DC7" w:rsidRPr="005C2DC7">
        <w:rPr>
          <w:rFonts w:ascii="Times New Roman" w:hAnsi="Times New Roman"/>
          <w:sz w:val="24"/>
          <w:szCs w:val="24"/>
        </w:rPr>
        <w:t>.3. </w:t>
      </w:r>
      <w:r w:rsidRPr="00882B8E">
        <w:rPr>
          <w:rFonts w:ascii="Times New Roman" w:eastAsia="Arial Unicode MS" w:hAnsi="Times New Roman"/>
          <w:bCs/>
          <w:iCs/>
          <w:color w:val="000000"/>
          <w:sz w:val="24"/>
          <w:szCs w:val="24"/>
          <w:lang w:val="ru" w:eastAsia="ru-RU"/>
        </w:rPr>
        <w:t>Содержание, виды деятельности и формы занятий с обучающимися с ЗПР (по направлениям духовно-нравственного развития, воспитания и социализации обучающихся)</w:t>
      </w:r>
      <w:r>
        <w:rPr>
          <w:rFonts w:ascii="Times New Roman" w:eastAsia="Arial Unicode MS" w:hAnsi="Times New Roman"/>
          <w:bCs/>
          <w:iCs/>
          <w:color w:val="000000"/>
          <w:sz w:val="24"/>
          <w:szCs w:val="24"/>
          <w:lang w:val="ru" w:eastAsia="ru-RU"/>
        </w:rPr>
        <w:t>.................................................................................................................</w:t>
      </w:r>
      <w:r w:rsidR="008B5D56">
        <w:rPr>
          <w:rFonts w:ascii="Times New Roman" w:eastAsia="Arial Unicode MS" w:hAnsi="Times New Roman"/>
          <w:bCs/>
          <w:iCs/>
          <w:color w:val="000000"/>
          <w:sz w:val="24"/>
          <w:szCs w:val="24"/>
          <w:lang w:val="ru" w:eastAsia="ru-RU"/>
        </w:rPr>
        <w:t>......72</w:t>
      </w:r>
    </w:p>
    <w:p w:rsidR="005C2DC7" w:rsidRPr="00882B8E" w:rsidRDefault="00882B8E" w:rsidP="005C2DC7">
      <w:pPr>
        <w:pStyle w:val="ab"/>
        <w:rPr>
          <w:rFonts w:ascii="Times New Roman" w:hAnsi="Times New Roman"/>
          <w:sz w:val="24"/>
          <w:szCs w:val="24"/>
        </w:rPr>
      </w:pPr>
      <w:r>
        <w:rPr>
          <w:rFonts w:ascii="Times New Roman" w:hAnsi="Times New Roman"/>
          <w:sz w:val="24"/>
          <w:szCs w:val="24"/>
        </w:rPr>
        <w:t xml:space="preserve"> </w:t>
      </w:r>
      <w:r w:rsidR="002126FD">
        <w:rPr>
          <w:rFonts w:ascii="Times New Roman" w:hAnsi="Times New Roman"/>
          <w:sz w:val="24"/>
          <w:szCs w:val="24"/>
        </w:rPr>
        <w:t>2.5</w:t>
      </w:r>
      <w:r w:rsidR="005C2DC7" w:rsidRPr="005C2DC7">
        <w:rPr>
          <w:rFonts w:ascii="Times New Roman" w:hAnsi="Times New Roman"/>
          <w:sz w:val="24"/>
          <w:szCs w:val="24"/>
        </w:rPr>
        <w:t>.4.  </w:t>
      </w:r>
      <w:r w:rsidRPr="00882B8E">
        <w:rPr>
          <w:rFonts w:ascii="Times New Roman" w:eastAsia="Times New Roman" w:hAnsi="Times New Roman"/>
          <w:sz w:val="24"/>
          <w:szCs w:val="24"/>
          <w:lang w:eastAsia="ja-JP"/>
        </w:rPr>
        <w:t>Формы индивидуальной и групповой организации профессиональной ориентации</w:t>
      </w:r>
      <w:r>
        <w:rPr>
          <w:rFonts w:ascii="Times New Roman" w:eastAsia="Times New Roman" w:hAnsi="Times New Roman"/>
          <w:sz w:val="24"/>
          <w:szCs w:val="24"/>
          <w:lang w:eastAsia="ja-JP"/>
        </w:rPr>
        <w:t>………………………………………………………………………………</w:t>
      </w:r>
      <w:r w:rsidR="008B5D56">
        <w:rPr>
          <w:rFonts w:ascii="Times New Roman" w:eastAsia="Times New Roman" w:hAnsi="Times New Roman"/>
          <w:sz w:val="24"/>
          <w:szCs w:val="24"/>
          <w:lang w:eastAsia="ja-JP"/>
        </w:rPr>
        <w:t>…...74</w:t>
      </w:r>
    </w:p>
    <w:p w:rsidR="005C2DC7" w:rsidRPr="005C2DC7" w:rsidRDefault="002126FD" w:rsidP="005C2DC7">
      <w:pPr>
        <w:pStyle w:val="ab"/>
        <w:rPr>
          <w:rFonts w:ascii="Times New Roman" w:hAnsi="Times New Roman"/>
          <w:sz w:val="24"/>
          <w:szCs w:val="24"/>
        </w:rPr>
      </w:pPr>
      <w:r>
        <w:rPr>
          <w:rFonts w:ascii="Times New Roman" w:hAnsi="Times New Roman"/>
          <w:sz w:val="24"/>
          <w:szCs w:val="24"/>
        </w:rPr>
        <w:t>2.5</w:t>
      </w:r>
      <w:r w:rsidR="005C2DC7" w:rsidRPr="005C2DC7">
        <w:rPr>
          <w:rFonts w:ascii="Times New Roman" w:hAnsi="Times New Roman"/>
          <w:sz w:val="24"/>
          <w:szCs w:val="24"/>
        </w:rPr>
        <w:t>.5. 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r w:rsidR="008B5D56">
        <w:rPr>
          <w:rFonts w:ascii="Times New Roman" w:hAnsi="Times New Roman"/>
          <w:sz w:val="24"/>
          <w:szCs w:val="24"/>
        </w:rPr>
        <w:t>…………75</w:t>
      </w:r>
    </w:p>
    <w:p w:rsidR="005C2DC7" w:rsidRPr="005C2DC7" w:rsidRDefault="002126FD" w:rsidP="005C2DC7">
      <w:pPr>
        <w:pStyle w:val="ab"/>
        <w:rPr>
          <w:rFonts w:ascii="Times New Roman" w:hAnsi="Times New Roman"/>
          <w:sz w:val="24"/>
          <w:szCs w:val="24"/>
        </w:rPr>
      </w:pPr>
      <w:r>
        <w:rPr>
          <w:rFonts w:ascii="Times New Roman" w:hAnsi="Times New Roman"/>
          <w:sz w:val="24"/>
          <w:szCs w:val="24"/>
        </w:rPr>
        <w:t>2.5</w:t>
      </w:r>
      <w:r w:rsidR="005C2DC7" w:rsidRPr="005C2DC7">
        <w:rPr>
          <w:rFonts w:ascii="Times New Roman" w:hAnsi="Times New Roman"/>
          <w:sz w:val="24"/>
          <w:szCs w:val="24"/>
        </w:rPr>
        <w:t>.6. Основные формы организации педагогической поддержки социализации обучающихся</w:t>
      </w:r>
      <w:r w:rsidR="008B5D56">
        <w:rPr>
          <w:rFonts w:ascii="Times New Roman" w:hAnsi="Times New Roman"/>
          <w:sz w:val="24"/>
          <w:szCs w:val="24"/>
        </w:rPr>
        <w:t>………………………………………………………………………………76</w:t>
      </w:r>
    </w:p>
    <w:p w:rsidR="005C2DC7" w:rsidRPr="005C2DC7" w:rsidRDefault="002126FD" w:rsidP="005C2DC7">
      <w:pPr>
        <w:pStyle w:val="ab"/>
        <w:rPr>
          <w:rFonts w:ascii="Times New Roman" w:hAnsi="Times New Roman"/>
          <w:sz w:val="24"/>
          <w:szCs w:val="24"/>
        </w:rPr>
      </w:pPr>
      <w:r>
        <w:rPr>
          <w:rFonts w:ascii="Times New Roman" w:hAnsi="Times New Roman"/>
          <w:sz w:val="24"/>
          <w:szCs w:val="24"/>
        </w:rPr>
        <w:t>2.5</w:t>
      </w:r>
      <w:r w:rsidR="005C2DC7" w:rsidRPr="005C2DC7">
        <w:rPr>
          <w:rFonts w:ascii="Times New Roman" w:hAnsi="Times New Roman"/>
          <w:sz w:val="24"/>
          <w:szCs w:val="24"/>
        </w:rPr>
        <w:t>.7. Организация работы по формированию экологически целесообразного, здорового и безопасного образа жизни</w:t>
      </w:r>
      <w:r w:rsidR="005C2DC7">
        <w:rPr>
          <w:rFonts w:ascii="Times New Roman" w:hAnsi="Times New Roman"/>
          <w:sz w:val="24"/>
          <w:szCs w:val="24"/>
        </w:rPr>
        <w:t>…………………………………………</w:t>
      </w:r>
      <w:r w:rsidR="008B5D56">
        <w:rPr>
          <w:rFonts w:ascii="Times New Roman" w:hAnsi="Times New Roman"/>
          <w:sz w:val="24"/>
          <w:szCs w:val="24"/>
        </w:rPr>
        <w:t>……………………77</w:t>
      </w:r>
    </w:p>
    <w:p w:rsidR="005C2DC7" w:rsidRPr="00882B8E" w:rsidRDefault="002126FD" w:rsidP="00882B8E">
      <w:pPr>
        <w:tabs>
          <w:tab w:val="left" w:pos="142"/>
        </w:tabs>
        <w:suppressAutoHyphens/>
        <w:spacing w:after="120" w:line="240" w:lineRule="auto"/>
        <w:ind w:left="-142" w:right="-285" w:firstLine="284"/>
        <w:jc w:val="both"/>
        <w:rPr>
          <w:rFonts w:ascii="Times New Roman" w:eastAsia="Times New Roman" w:hAnsi="Times New Roman"/>
          <w:bCs/>
          <w:sz w:val="24"/>
          <w:szCs w:val="24"/>
          <w:lang w:eastAsia="x-none"/>
        </w:rPr>
      </w:pPr>
      <w:r>
        <w:rPr>
          <w:rFonts w:ascii="Times New Roman" w:hAnsi="Times New Roman"/>
          <w:sz w:val="24"/>
          <w:szCs w:val="24"/>
        </w:rPr>
        <w:t>2.5</w:t>
      </w:r>
      <w:r w:rsidR="005C2DC7" w:rsidRPr="005C2DC7">
        <w:rPr>
          <w:rFonts w:ascii="Times New Roman" w:hAnsi="Times New Roman"/>
          <w:sz w:val="24"/>
          <w:szCs w:val="24"/>
        </w:rPr>
        <w:t>.8. </w:t>
      </w:r>
      <w:r w:rsidR="00882B8E" w:rsidRPr="00882B8E">
        <w:rPr>
          <w:rFonts w:ascii="Times New Roman" w:eastAsia="Times New Roman" w:hAnsi="Times New Roman"/>
          <w:sz w:val="24"/>
          <w:szCs w:val="24"/>
          <w:lang w:eastAsia="zh-CN"/>
        </w:rPr>
        <w:t>Д</w:t>
      </w:r>
      <w:r w:rsidR="00882B8E" w:rsidRPr="00882B8E">
        <w:rPr>
          <w:rFonts w:ascii="Times New Roman" w:eastAsia="Times New Roman" w:hAnsi="Times New Roman"/>
          <w:sz w:val="24"/>
          <w:szCs w:val="24"/>
          <w:lang w:val="x-none" w:eastAsia="x-none"/>
        </w:rPr>
        <w:t>е</w:t>
      </w:r>
      <w:r w:rsidR="00882B8E" w:rsidRPr="00882B8E">
        <w:rPr>
          <w:rFonts w:ascii="Times New Roman" w:eastAsia="Times New Roman" w:hAnsi="Times New Roman"/>
          <w:sz w:val="24"/>
          <w:szCs w:val="24"/>
          <w:lang w:eastAsia="x-none"/>
        </w:rPr>
        <w:t xml:space="preserve">ятельность </w:t>
      </w:r>
      <w:r w:rsidR="00882B8E" w:rsidRPr="00882B8E">
        <w:rPr>
          <w:rFonts w:ascii="Times New Roman" w:eastAsia="Times New Roman" w:hAnsi="Times New Roman"/>
          <w:sz w:val="24"/>
          <w:szCs w:val="24"/>
          <w:lang w:val="x-none" w:eastAsia="x-none"/>
        </w:rPr>
        <w:t xml:space="preserve"> организации, осуществляющей образовательную деятельность, в области непрерывного экологического</w:t>
      </w:r>
      <w:r w:rsidR="00882B8E" w:rsidRPr="00882B8E">
        <w:rPr>
          <w:rFonts w:ascii="Times New Roman" w:eastAsia="Times New Roman" w:hAnsi="Times New Roman"/>
          <w:sz w:val="24"/>
          <w:szCs w:val="24"/>
          <w:lang w:eastAsia="x-none"/>
        </w:rPr>
        <w:t xml:space="preserve"> </w:t>
      </w:r>
      <w:r w:rsidR="00882B8E" w:rsidRPr="00882B8E">
        <w:rPr>
          <w:rFonts w:ascii="Times New Roman" w:eastAsia="Times New Roman" w:hAnsi="Times New Roman"/>
          <w:bCs/>
          <w:sz w:val="24"/>
          <w:szCs w:val="24"/>
          <w:lang w:val="x-none" w:eastAsia="x-none"/>
        </w:rPr>
        <w:t>здоровьесбер</w:t>
      </w:r>
      <w:r w:rsidR="00882B8E">
        <w:rPr>
          <w:rFonts w:ascii="Times New Roman" w:eastAsia="Times New Roman" w:hAnsi="Times New Roman"/>
          <w:bCs/>
          <w:sz w:val="24"/>
          <w:szCs w:val="24"/>
          <w:lang w:val="x-none" w:eastAsia="x-none"/>
        </w:rPr>
        <w:t>егающего образования обучающихс</w:t>
      </w:r>
      <w:r w:rsidR="00882B8E">
        <w:rPr>
          <w:rFonts w:ascii="Times New Roman" w:eastAsia="Times New Roman" w:hAnsi="Times New Roman"/>
          <w:bCs/>
          <w:sz w:val="24"/>
          <w:szCs w:val="24"/>
          <w:lang w:eastAsia="x-none"/>
        </w:rPr>
        <w:t>я………………………………………………………………………………….</w:t>
      </w:r>
      <w:r w:rsidR="008B5D56">
        <w:rPr>
          <w:rFonts w:ascii="Times New Roman" w:eastAsia="Times New Roman" w:hAnsi="Times New Roman"/>
          <w:bCs/>
          <w:sz w:val="24"/>
          <w:szCs w:val="24"/>
          <w:lang w:eastAsia="x-none"/>
        </w:rPr>
        <w:t>78</w:t>
      </w:r>
    </w:p>
    <w:p w:rsidR="005C2DC7" w:rsidRPr="005C2DC7" w:rsidRDefault="002126FD" w:rsidP="005C2DC7">
      <w:pPr>
        <w:pStyle w:val="ab"/>
        <w:rPr>
          <w:rFonts w:ascii="Times New Roman" w:hAnsi="Times New Roman"/>
          <w:sz w:val="24"/>
          <w:szCs w:val="24"/>
        </w:rPr>
      </w:pPr>
      <w:r>
        <w:rPr>
          <w:rFonts w:ascii="Times New Roman" w:hAnsi="Times New Roman"/>
          <w:sz w:val="24"/>
          <w:szCs w:val="24"/>
        </w:rPr>
        <w:t>2.5</w:t>
      </w:r>
      <w:r w:rsidR="005C2DC7" w:rsidRPr="005C2DC7">
        <w:rPr>
          <w:rFonts w:ascii="Times New Roman" w:hAnsi="Times New Roman"/>
          <w:sz w:val="24"/>
          <w:szCs w:val="24"/>
        </w:rPr>
        <w:t>.9. Система поощрения социальной успешности и проявления активной жизнен</w:t>
      </w:r>
      <w:r w:rsidR="005C2DC7">
        <w:rPr>
          <w:rFonts w:ascii="Times New Roman" w:hAnsi="Times New Roman"/>
          <w:sz w:val="24"/>
          <w:szCs w:val="24"/>
        </w:rPr>
        <w:t>н</w:t>
      </w:r>
      <w:r w:rsidR="005C2DC7" w:rsidRPr="005C2DC7">
        <w:rPr>
          <w:rFonts w:ascii="Times New Roman" w:hAnsi="Times New Roman"/>
          <w:sz w:val="24"/>
          <w:szCs w:val="24"/>
        </w:rPr>
        <w:t>ой позиции обучающихс</w:t>
      </w:r>
      <w:r w:rsidR="005C2DC7">
        <w:rPr>
          <w:rFonts w:ascii="Times New Roman" w:hAnsi="Times New Roman"/>
          <w:sz w:val="24"/>
          <w:szCs w:val="24"/>
        </w:rPr>
        <w:t>я…………………………………………………………………</w:t>
      </w:r>
      <w:r w:rsidR="008B5D56">
        <w:rPr>
          <w:rFonts w:ascii="Times New Roman" w:hAnsi="Times New Roman"/>
          <w:sz w:val="24"/>
          <w:szCs w:val="24"/>
        </w:rPr>
        <w:t>……80</w:t>
      </w:r>
    </w:p>
    <w:p w:rsidR="005C2DC7" w:rsidRPr="005C2DC7" w:rsidRDefault="002126FD" w:rsidP="005C2DC7">
      <w:pPr>
        <w:pStyle w:val="ab"/>
        <w:rPr>
          <w:rFonts w:ascii="Times New Roman" w:hAnsi="Times New Roman"/>
          <w:sz w:val="24"/>
          <w:szCs w:val="24"/>
        </w:rPr>
      </w:pPr>
      <w:r>
        <w:rPr>
          <w:rFonts w:ascii="Times New Roman" w:hAnsi="Times New Roman"/>
          <w:sz w:val="24"/>
          <w:szCs w:val="24"/>
        </w:rPr>
        <w:t>2.5</w:t>
      </w:r>
      <w:r w:rsidR="005C2DC7" w:rsidRPr="005C2DC7">
        <w:rPr>
          <w:rFonts w:ascii="Times New Roman" w:hAnsi="Times New Roman"/>
          <w:sz w:val="24"/>
          <w:szCs w:val="24"/>
        </w:rPr>
        <w:t>.10. Мониторинг эффективности реализации образовательным учреждением программы воспитания и социализации обучающихся</w:t>
      </w:r>
      <w:r w:rsidR="005C2DC7">
        <w:rPr>
          <w:rFonts w:ascii="Times New Roman" w:hAnsi="Times New Roman"/>
          <w:sz w:val="24"/>
          <w:szCs w:val="24"/>
        </w:rPr>
        <w:t>……………………………</w:t>
      </w:r>
      <w:r w:rsidR="008B5D56">
        <w:rPr>
          <w:rFonts w:ascii="Times New Roman" w:hAnsi="Times New Roman"/>
          <w:sz w:val="24"/>
          <w:szCs w:val="24"/>
        </w:rPr>
        <w:t>……..81</w:t>
      </w:r>
    </w:p>
    <w:p w:rsidR="005C2DC7" w:rsidRPr="003479FB" w:rsidRDefault="002126FD" w:rsidP="003479FB">
      <w:pPr>
        <w:keepNext/>
        <w:keepLines/>
        <w:tabs>
          <w:tab w:val="left" w:pos="142"/>
        </w:tabs>
        <w:spacing w:after="0" w:line="240" w:lineRule="auto"/>
        <w:ind w:left="-142" w:right="-285" w:firstLine="284"/>
        <w:jc w:val="both"/>
        <w:outlineLvl w:val="0"/>
        <w:rPr>
          <w:rFonts w:ascii="Times New Roman" w:eastAsia="Arial Unicode MS" w:hAnsi="Times New Roman"/>
          <w:b/>
          <w:bCs/>
          <w:iCs/>
          <w:color w:val="000000"/>
          <w:sz w:val="24"/>
          <w:szCs w:val="24"/>
          <w:lang w:val="ru" w:eastAsia="ru-RU"/>
        </w:rPr>
      </w:pPr>
      <w:r>
        <w:rPr>
          <w:rFonts w:ascii="Times New Roman" w:hAnsi="Times New Roman"/>
          <w:sz w:val="24"/>
          <w:szCs w:val="24"/>
        </w:rPr>
        <w:t>2.5</w:t>
      </w:r>
      <w:r w:rsidR="005C2DC7" w:rsidRPr="005C2DC7">
        <w:rPr>
          <w:rFonts w:ascii="Times New Roman" w:hAnsi="Times New Roman"/>
          <w:sz w:val="24"/>
          <w:szCs w:val="24"/>
        </w:rPr>
        <w:t>.11.</w:t>
      </w:r>
      <w:r w:rsidR="003479FB" w:rsidRPr="003479FB">
        <w:rPr>
          <w:rFonts w:ascii="Times New Roman" w:eastAsia="Arial Unicode MS" w:hAnsi="Times New Roman"/>
          <w:b/>
          <w:bCs/>
          <w:iCs/>
          <w:color w:val="000000"/>
          <w:sz w:val="24"/>
          <w:szCs w:val="24"/>
          <w:lang w:val="ru" w:eastAsia="ru-RU"/>
        </w:rPr>
        <w:t xml:space="preserve"> </w:t>
      </w:r>
      <w:r w:rsidR="003479FB" w:rsidRPr="003479FB">
        <w:rPr>
          <w:rFonts w:ascii="Times New Roman" w:eastAsia="Arial Unicode MS" w:hAnsi="Times New Roman"/>
          <w:bCs/>
          <w:iCs/>
          <w:color w:val="000000"/>
          <w:sz w:val="24"/>
          <w:szCs w:val="24"/>
          <w:lang w:val="ru" w:eastAsia="ru-RU"/>
        </w:rPr>
        <w:t>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r w:rsidR="003479FB">
        <w:rPr>
          <w:rFonts w:ascii="Times New Roman" w:eastAsia="Arial Unicode MS" w:hAnsi="Times New Roman"/>
          <w:bCs/>
          <w:iCs/>
          <w:color w:val="000000"/>
          <w:sz w:val="24"/>
          <w:szCs w:val="24"/>
          <w:lang w:val="ru" w:eastAsia="ru-RU"/>
        </w:rPr>
        <w:t>................................................................</w:t>
      </w:r>
      <w:r w:rsidR="008B5D56">
        <w:rPr>
          <w:rFonts w:ascii="Times New Roman" w:eastAsia="Arial Unicode MS" w:hAnsi="Times New Roman"/>
          <w:bCs/>
          <w:iCs/>
          <w:color w:val="000000"/>
          <w:sz w:val="24"/>
          <w:szCs w:val="24"/>
          <w:lang w:val="ru" w:eastAsia="ru-RU"/>
        </w:rPr>
        <w:t>..........84</w:t>
      </w:r>
    </w:p>
    <w:p w:rsidR="005C2DC7" w:rsidRPr="005C2DC7" w:rsidRDefault="002126FD" w:rsidP="005C2DC7">
      <w:pPr>
        <w:pStyle w:val="ab"/>
        <w:rPr>
          <w:rFonts w:ascii="Times New Roman" w:hAnsi="Times New Roman"/>
          <w:sz w:val="24"/>
          <w:szCs w:val="24"/>
        </w:rPr>
      </w:pPr>
      <w:r>
        <w:rPr>
          <w:rFonts w:ascii="Times New Roman" w:hAnsi="Times New Roman"/>
          <w:sz w:val="24"/>
          <w:szCs w:val="24"/>
        </w:rPr>
        <w:t>2.5</w:t>
      </w:r>
      <w:r w:rsidR="005C2DC7" w:rsidRPr="005C2DC7">
        <w:rPr>
          <w:rFonts w:ascii="Times New Roman" w:hAnsi="Times New Roman"/>
          <w:sz w:val="24"/>
          <w:szCs w:val="24"/>
        </w:rPr>
        <w:t>.12. Методологический инструментарий мониторинга воспитания и социализации обучающихся………………</w:t>
      </w:r>
      <w:r w:rsidR="005C2DC7">
        <w:rPr>
          <w:rFonts w:ascii="Times New Roman" w:hAnsi="Times New Roman"/>
          <w:sz w:val="24"/>
          <w:szCs w:val="24"/>
        </w:rPr>
        <w:t>…………………………………………………………</w:t>
      </w:r>
      <w:r w:rsidR="008B5D56">
        <w:rPr>
          <w:rFonts w:ascii="Times New Roman" w:hAnsi="Times New Roman"/>
          <w:sz w:val="24"/>
          <w:szCs w:val="24"/>
        </w:rPr>
        <w:t>……...86</w:t>
      </w:r>
    </w:p>
    <w:p w:rsidR="00CC4BA2" w:rsidRPr="005C2DC7" w:rsidRDefault="002126FD" w:rsidP="005C2DC7">
      <w:pPr>
        <w:pStyle w:val="ab"/>
        <w:rPr>
          <w:rFonts w:ascii="Times New Roman" w:hAnsi="Times New Roman"/>
          <w:sz w:val="24"/>
          <w:szCs w:val="24"/>
        </w:rPr>
      </w:pPr>
      <w:r>
        <w:rPr>
          <w:rFonts w:ascii="Times New Roman" w:hAnsi="Times New Roman"/>
          <w:sz w:val="24"/>
          <w:szCs w:val="24"/>
        </w:rPr>
        <w:t>2.6</w:t>
      </w:r>
      <w:r w:rsidR="00514BF2">
        <w:rPr>
          <w:rFonts w:ascii="Times New Roman" w:hAnsi="Times New Roman"/>
          <w:sz w:val="24"/>
          <w:szCs w:val="24"/>
        </w:rPr>
        <w:t>.</w:t>
      </w:r>
      <w:r>
        <w:rPr>
          <w:rFonts w:ascii="Times New Roman" w:hAnsi="Times New Roman"/>
          <w:sz w:val="24"/>
          <w:szCs w:val="24"/>
        </w:rPr>
        <w:t xml:space="preserve"> </w:t>
      </w:r>
      <w:r w:rsidR="00CC4BA2" w:rsidRPr="005C2DC7">
        <w:rPr>
          <w:rFonts w:ascii="Times New Roman" w:hAnsi="Times New Roman"/>
          <w:sz w:val="24"/>
          <w:szCs w:val="24"/>
        </w:rPr>
        <w:t xml:space="preserve">Программа коррекционной </w:t>
      </w:r>
      <w:r>
        <w:rPr>
          <w:rFonts w:ascii="Times New Roman" w:hAnsi="Times New Roman"/>
          <w:sz w:val="24"/>
          <w:szCs w:val="24"/>
        </w:rPr>
        <w:t>работы……………………………………………</w:t>
      </w:r>
      <w:r w:rsidR="008B5D56">
        <w:rPr>
          <w:rFonts w:ascii="Times New Roman" w:hAnsi="Times New Roman"/>
          <w:sz w:val="24"/>
          <w:szCs w:val="24"/>
        </w:rPr>
        <w:t>………88</w:t>
      </w:r>
    </w:p>
    <w:p w:rsidR="00CC4BA2" w:rsidRPr="005C2DC7" w:rsidRDefault="00CC4BA2" w:rsidP="005C2DC7">
      <w:pPr>
        <w:pStyle w:val="ab"/>
        <w:rPr>
          <w:rFonts w:ascii="Times New Roman" w:hAnsi="Times New Roman"/>
          <w:sz w:val="24"/>
          <w:szCs w:val="24"/>
        </w:rPr>
      </w:pPr>
      <w:r w:rsidRPr="005C2DC7">
        <w:rPr>
          <w:rFonts w:ascii="Times New Roman" w:hAnsi="Times New Roman"/>
          <w:sz w:val="24"/>
          <w:szCs w:val="24"/>
        </w:rPr>
        <w:t xml:space="preserve">3.  ОРГАНИЗАЦИОННЫЙ РАЗДЕЛ </w:t>
      </w:r>
    </w:p>
    <w:p w:rsidR="00CC4BA2" w:rsidRPr="00EE5437" w:rsidRDefault="002126FD" w:rsidP="00CC4BA2">
      <w:pPr>
        <w:pStyle w:val="ab"/>
        <w:rPr>
          <w:rFonts w:ascii="Times New Roman" w:hAnsi="Times New Roman"/>
          <w:sz w:val="24"/>
          <w:szCs w:val="24"/>
        </w:rPr>
      </w:pPr>
      <w:r>
        <w:rPr>
          <w:rFonts w:ascii="Times New Roman" w:hAnsi="Times New Roman"/>
          <w:sz w:val="24"/>
          <w:szCs w:val="24"/>
        </w:rPr>
        <w:t>3.1.</w:t>
      </w:r>
      <w:r w:rsidR="00CC4BA2" w:rsidRPr="00CC4BA2">
        <w:rPr>
          <w:rFonts w:ascii="Times New Roman" w:hAnsi="Times New Roman"/>
          <w:sz w:val="24"/>
          <w:szCs w:val="24"/>
        </w:rPr>
        <w:t>Учебный план основного общего о</w:t>
      </w:r>
      <w:r>
        <w:rPr>
          <w:rFonts w:ascii="Times New Roman" w:hAnsi="Times New Roman"/>
          <w:sz w:val="24"/>
          <w:szCs w:val="24"/>
        </w:rPr>
        <w:t>бразования …………………………………</w:t>
      </w:r>
      <w:r w:rsidR="008B5D56">
        <w:rPr>
          <w:rFonts w:ascii="Times New Roman" w:hAnsi="Times New Roman"/>
          <w:sz w:val="24"/>
          <w:szCs w:val="24"/>
        </w:rPr>
        <w:t>…….98</w:t>
      </w:r>
    </w:p>
    <w:p w:rsidR="00CC4BA2" w:rsidRPr="00396AD8" w:rsidRDefault="002126FD" w:rsidP="00CC4BA2">
      <w:pPr>
        <w:pStyle w:val="ab"/>
        <w:rPr>
          <w:rFonts w:ascii="Times New Roman" w:hAnsi="Times New Roman"/>
          <w:sz w:val="24"/>
          <w:szCs w:val="24"/>
        </w:rPr>
      </w:pPr>
      <w:r>
        <w:rPr>
          <w:rFonts w:ascii="Times New Roman" w:hAnsi="Times New Roman"/>
          <w:sz w:val="24"/>
          <w:szCs w:val="24"/>
        </w:rPr>
        <w:t>3.1.1.</w:t>
      </w:r>
      <w:r w:rsidR="00CC4BA2" w:rsidRPr="00CC4BA2">
        <w:rPr>
          <w:rFonts w:ascii="Times New Roman" w:hAnsi="Times New Roman"/>
          <w:sz w:val="24"/>
          <w:szCs w:val="24"/>
        </w:rPr>
        <w:t>Календарный учебный граф</w:t>
      </w:r>
      <w:r>
        <w:rPr>
          <w:rFonts w:ascii="Times New Roman" w:hAnsi="Times New Roman"/>
          <w:sz w:val="24"/>
          <w:szCs w:val="24"/>
        </w:rPr>
        <w:t>ик ………………………………………………</w:t>
      </w:r>
      <w:r w:rsidR="008B5D56">
        <w:rPr>
          <w:rFonts w:ascii="Times New Roman" w:hAnsi="Times New Roman"/>
          <w:sz w:val="24"/>
          <w:szCs w:val="24"/>
        </w:rPr>
        <w:t>……...102</w:t>
      </w:r>
    </w:p>
    <w:p w:rsidR="00CC4BA2" w:rsidRPr="00396AD8" w:rsidRDefault="002126FD" w:rsidP="00CC4BA2">
      <w:pPr>
        <w:pStyle w:val="ab"/>
        <w:rPr>
          <w:rFonts w:ascii="Times New Roman" w:hAnsi="Times New Roman"/>
          <w:sz w:val="24"/>
          <w:szCs w:val="24"/>
        </w:rPr>
      </w:pPr>
      <w:r>
        <w:rPr>
          <w:rFonts w:ascii="Times New Roman" w:hAnsi="Times New Roman"/>
          <w:sz w:val="24"/>
          <w:szCs w:val="24"/>
        </w:rPr>
        <w:t>3.1.2.</w:t>
      </w:r>
      <w:r w:rsidR="00CC4BA2" w:rsidRPr="00CC4BA2">
        <w:rPr>
          <w:rFonts w:ascii="Times New Roman" w:hAnsi="Times New Roman"/>
          <w:sz w:val="24"/>
          <w:szCs w:val="24"/>
        </w:rPr>
        <w:t>План внеурочной деятельн</w:t>
      </w:r>
      <w:r>
        <w:rPr>
          <w:rFonts w:ascii="Times New Roman" w:hAnsi="Times New Roman"/>
          <w:sz w:val="24"/>
          <w:szCs w:val="24"/>
        </w:rPr>
        <w:t>ости …………………………………………………</w:t>
      </w:r>
      <w:r w:rsidR="008B5D56">
        <w:rPr>
          <w:rFonts w:ascii="Times New Roman" w:hAnsi="Times New Roman"/>
          <w:sz w:val="24"/>
          <w:szCs w:val="24"/>
        </w:rPr>
        <w:t>….107</w:t>
      </w:r>
    </w:p>
    <w:p w:rsidR="002126FD" w:rsidRPr="003479FB" w:rsidRDefault="002126FD" w:rsidP="002126FD">
      <w:pPr>
        <w:pStyle w:val="ab"/>
        <w:rPr>
          <w:rFonts w:ascii="Times New Roman" w:hAnsi="Times New Roman"/>
          <w:sz w:val="24"/>
          <w:szCs w:val="24"/>
        </w:rPr>
      </w:pPr>
      <w:r>
        <w:rPr>
          <w:rFonts w:ascii="Times New Roman" w:hAnsi="Times New Roman"/>
          <w:sz w:val="24"/>
          <w:szCs w:val="24"/>
        </w:rPr>
        <w:t xml:space="preserve">3.2. </w:t>
      </w:r>
      <w:r w:rsidR="00CC4BA2" w:rsidRPr="00CC4BA2">
        <w:rPr>
          <w:rFonts w:ascii="Times New Roman" w:hAnsi="Times New Roman"/>
          <w:sz w:val="24"/>
          <w:szCs w:val="24"/>
        </w:rPr>
        <w:t>Система условий реализации адаптированной образовательной программы основного общего образования обучающихся с задерж</w:t>
      </w:r>
      <w:r w:rsidR="003479FB">
        <w:rPr>
          <w:rFonts w:ascii="Times New Roman" w:hAnsi="Times New Roman"/>
          <w:sz w:val="24"/>
          <w:szCs w:val="24"/>
        </w:rPr>
        <w:t>кой психического развития…</w:t>
      </w:r>
      <w:r w:rsidR="008B5D56">
        <w:rPr>
          <w:rFonts w:ascii="Times New Roman" w:hAnsi="Times New Roman"/>
          <w:sz w:val="24"/>
          <w:szCs w:val="24"/>
        </w:rPr>
        <w:t>108</w:t>
      </w:r>
      <w:r w:rsidR="00EE5437" w:rsidRPr="002126FD">
        <w:rPr>
          <w:rFonts w:ascii="Times New Roman" w:hAnsi="Times New Roman"/>
          <w:sz w:val="24"/>
          <w:szCs w:val="24"/>
        </w:rPr>
        <w:t xml:space="preserve"> </w:t>
      </w:r>
      <w:r w:rsidRPr="003479FB">
        <w:rPr>
          <w:rFonts w:ascii="Times New Roman" w:hAnsi="Times New Roman"/>
          <w:sz w:val="24"/>
          <w:szCs w:val="24"/>
        </w:rPr>
        <w:t>3.2.1. </w:t>
      </w:r>
      <w:r w:rsidR="003479FB" w:rsidRPr="003479FB">
        <w:rPr>
          <w:rFonts w:ascii="Times New Roman" w:hAnsi="Times New Roman"/>
          <w:sz w:val="24"/>
          <w:szCs w:val="24"/>
        </w:rPr>
        <w:t>Кадровые условия реализации основной образовательной программы основного общего образования …………………………………………………………………</w:t>
      </w:r>
      <w:r w:rsidR="008B5D56">
        <w:rPr>
          <w:rFonts w:ascii="Times New Roman" w:hAnsi="Times New Roman"/>
          <w:sz w:val="24"/>
          <w:szCs w:val="24"/>
        </w:rPr>
        <w:t>……108</w:t>
      </w:r>
    </w:p>
    <w:p w:rsidR="002126FD" w:rsidRPr="002126FD" w:rsidRDefault="002126FD" w:rsidP="002126FD">
      <w:pPr>
        <w:pStyle w:val="ab"/>
        <w:rPr>
          <w:rFonts w:ascii="Times New Roman" w:hAnsi="Times New Roman"/>
          <w:sz w:val="24"/>
          <w:szCs w:val="24"/>
        </w:rPr>
      </w:pPr>
      <w:r w:rsidRPr="003479FB">
        <w:rPr>
          <w:rFonts w:ascii="Times New Roman" w:hAnsi="Times New Roman"/>
          <w:sz w:val="24"/>
          <w:szCs w:val="24"/>
        </w:rPr>
        <w:t>3.2.2. Психолого-педагогические условия реализации основной образовательной</w:t>
      </w:r>
      <w:r w:rsidRPr="002126FD">
        <w:rPr>
          <w:rFonts w:ascii="Times New Roman" w:hAnsi="Times New Roman"/>
          <w:sz w:val="24"/>
          <w:szCs w:val="24"/>
        </w:rPr>
        <w:t xml:space="preserve"> программы основного общего образования</w:t>
      </w:r>
      <w:r>
        <w:rPr>
          <w:rFonts w:ascii="Times New Roman" w:hAnsi="Times New Roman"/>
          <w:sz w:val="24"/>
          <w:szCs w:val="24"/>
        </w:rPr>
        <w:t>………………………………………</w:t>
      </w:r>
      <w:r w:rsidR="008B5D56">
        <w:rPr>
          <w:rFonts w:ascii="Times New Roman" w:hAnsi="Times New Roman"/>
          <w:sz w:val="24"/>
          <w:szCs w:val="24"/>
        </w:rPr>
        <w:t>……..114</w:t>
      </w:r>
    </w:p>
    <w:p w:rsidR="002126FD" w:rsidRPr="002126FD" w:rsidRDefault="002126FD" w:rsidP="002126FD">
      <w:pPr>
        <w:pStyle w:val="ab"/>
        <w:rPr>
          <w:rFonts w:ascii="Times New Roman" w:hAnsi="Times New Roman"/>
          <w:sz w:val="24"/>
          <w:szCs w:val="24"/>
        </w:rPr>
      </w:pPr>
      <w:r>
        <w:rPr>
          <w:rFonts w:ascii="Times New Roman" w:hAnsi="Times New Roman"/>
          <w:sz w:val="24"/>
          <w:szCs w:val="24"/>
        </w:rPr>
        <w:t>3.2</w:t>
      </w:r>
      <w:r w:rsidRPr="002126FD">
        <w:rPr>
          <w:rFonts w:ascii="Times New Roman" w:hAnsi="Times New Roman"/>
          <w:sz w:val="24"/>
          <w:szCs w:val="24"/>
        </w:rPr>
        <w:t>.3. Финансовое обеспечение реализации основной образовательной программы основного общего образования……</w:t>
      </w:r>
      <w:r>
        <w:rPr>
          <w:rFonts w:ascii="Times New Roman" w:hAnsi="Times New Roman"/>
          <w:sz w:val="24"/>
          <w:szCs w:val="24"/>
        </w:rPr>
        <w:t>………………………………………………</w:t>
      </w:r>
      <w:r w:rsidR="008B5D56">
        <w:rPr>
          <w:rFonts w:ascii="Times New Roman" w:hAnsi="Times New Roman"/>
          <w:sz w:val="24"/>
          <w:szCs w:val="24"/>
        </w:rPr>
        <w:t>……..116</w:t>
      </w:r>
    </w:p>
    <w:p w:rsidR="002126FD" w:rsidRPr="002126FD" w:rsidRDefault="002126FD" w:rsidP="002126FD">
      <w:pPr>
        <w:pStyle w:val="ab"/>
        <w:rPr>
          <w:rFonts w:ascii="Times New Roman" w:hAnsi="Times New Roman"/>
          <w:sz w:val="24"/>
          <w:szCs w:val="24"/>
        </w:rPr>
      </w:pPr>
      <w:r w:rsidRPr="002126FD">
        <w:rPr>
          <w:rFonts w:ascii="Times New Roman" w:hAnsi="Times New Roman"/>
          <w:sz w:val="24"/>
          <w:szCs w:val="24"/>
        </w:rPr>
        <w:t>3.</w:t>
      </w:r>
      <w:r>
        <w:rPr>
          <w:rFonts w:ascii="Times New Roman" w:hAnsi="Times New Roman"/>
          <w:sz w:val="24"/>
          <w:szCs w:val="24"/>
        </w:rPr>
        <w:t>2</w:t>
      </w:r>
      <w:r w:rsidRPr="002126FD">
        <w:rPr>
          <w:rFonts w:ascii="Times New Roman" w:hAnsi="Times New Roman"/>
          <w:sz w:val="24"/>
          <w:szCs w:val="24"/>
        </w:rPr>
        <w:t>.4. Материально-технические условия реализации основной образовательной программы</w:t>
      </w:r>
      <w:r>
        <w:rPr>
          <w:rFonts w:ascii="Times New Roman" w:hAnsi="Times New Roman"/>
          <w:sz w:val="24"/>
          <w:szCs w:val="24"/>
        </w:rPr>
        <w:t>……………………………………………………………………………</w:t>
      </w:r>
      <w:r w:rsidR="008B5D56">
        <w:rPr>
          <w:rFonts w:ascii="Times New Roman" w:hAnsi="Times New Roman"/>
          <w:sz w:val="24"/>
          <w:szCs w:val="24"/>
        </w:rPr>
        <w:t>…….119</w:t>
      </w:r>
    </w:p>
    <w:p w:rsidR="002126FD" w:rsidRPr="002126FD" w:rsidRDefault="002126FD" w:rsidP="002126FD">
      <w:pPr>
        <w:pStyle w:val="ab"/>
        <w:rPr>
          <w:rFonts w:ascii="Times New Roman" w:hAnsi="Times New Roman"/>
          <w:sz w:val="24"/>
          <w:szCs w:val="24"/>
        </w:rPr>
      </w:pPr>
      <w:r w:rsidRPr="002126FD">
        <w:rPr>
          <w:rFonts w:ascii="Times New Roman" w:hAnsi="Times New Roman"/>
          <w:sz w:val="24"/>
          <w:szCs w:val="24"/>
        </w:rPr>
        <w:t>3.</w:t>
      </w:r>
      <w:r>
        <w:rPr>
          <w:rFonts w:ascii="Times New Roman" w:hAnsi="Times New Roman"/>
          <w:sz w:val="24"/>
          <w:szCs w:val="24"/>
        </w:rPr>
        <w:t>2</w:t>
      </w:r>
      <w:r w:rsidRPr="002126FD">
        <w:rPr>
          <w:rFonts w:ascii="Times New Roman" w:hAnsi="Times New Roman"/>
          <w:sz w:val="24"/>
          <w:szCs w:val="24"/>
        </w:rPr>
        <w:t>.5. Информационно-методические условия реализации основной образовательной программы основного общего образования</w:t>
      </w:r>
      <w:r>
        <w:rPr>
          <w:rFonts w:ascii="Times New Roman" w:hAnsi="Times New Roman"/>
          <w:sz w:val="24"/>
          <w:szCs w:val="24"/>
        </w:rPr>
        <w:t>………………………………………</w:t>
      </w:r>
      <w:r w:rsidR="008B5D56">
        <w:rPr>
          <w:rFonts w:ascii="Times New Roman" w:hAnsi="Times New Roman"/>
          <w:sz w:val="24"/>
          <w:szCs w:val="24"/>
        </w:rPr>
        <w:t>……..120</w:t>
      </w:r>
    </w:p>
    <w:p w:rsidR="00CC4BA2" w:rsidRDefault="002126FD" w:rsidP="002126FD">
      <w:pPr>
        <w:pStyle w:val="ab"/>
        <w:rPr>
          <w:rFonts w:ascii="Times New Roman" w:hAnsi="Times New Roman"/>
          <w:sz w:val="24"/>
          <w:szCs w:val="24"/>
        </w:rPr>
      </w:pPr>
      <w:r>
        <w:rPr>
          <w:rFonts w:ascii="Times New Roman" w:hAnsi="Times New Roman"/>
          <w:sz w:val="24"/>
          <w:szCs w:val="24"/>
        </w:rPr>
        <w:t>3.2.6</w:t>
      </w:r>
      <w:r w:rsidR="00514BF2">
        <w:rPr>
          <w:rFonts w:ascii="Times New Roman" w:hAnsi="Times New Roman"/>
          <w:sz w:val="24"/>
          <w:szCs w:val="24"/>
        </w:rPr>
        <w:t>.</w:t>
      </w:r>
      <w:r>
        <w:rPr>
          <w:rFonts w:ascii="Times New Roman" w:hAnsi="Times New Roman"/>
          <w:sz w:val="24"/>
          <w:szCs w:val="24"/>
        </w:rPr>
        <w:t xml:space="preserve"> Механизм достижения целевых ориентиров в системе условий…………</w:t>
      </w:r>
      <w:r w:rsidR="008B5D56">
        <w:rPr>
          <w:rFonts w:ascii="Times New Roman" w:hAnsi="Times New Roman"/>
          <w:sz w:val="24"/>
          <w:szCs w:val="24"/>
        </w:rPr>
        <w:t>……..125</w:t>
      </w:r>
    </w:p>
    <w:p w:rsidR="00F930B0" w:rsidRPr="00F930B0" w:rsidRDefault="00F930B0" w:rsidP="00F930B0">
      <w:pPr>
        <w:widowControl w:val="0"/>
        <w:tabs>
          <w:tab w:val="left" w:pos="142"/>
          <w:tab w:val="left" w:pos="454"/>
          <w:tab w:val="left" w:leader="dot" w:pos="624"/>
        </w:tabs>
        <w:suppressAutoHyphens/>
        <w:autoSpaceDE w:val="0"/>
        <w:spacing w:after="0" w:line="100" w:lineRule="atLeast"/>
        <w:ind w:right="-285"/>
        <w:jc w:val="both"/>
        <w:rPr>
          <w:rFonts w:ascii="Times New Roman" w:eastAsia="Times New Roman" w:hAnsi="Times New Roman"/>
          <w:bCs/>
          <w:color w:val="000000"/>
          <w:sz w:val="24"/>
          <w:szCs w:val="24"/>
          <w:lang w:eastAsia="zh-CN"/>
        </w:rPr>
      </w:pPr>
      <w:r w:rsidRPr="00F930B0">
        <w:rPr>
          <w:rFonts w:ascii="Times New Roman" w:eastAsia="@Arial Unicode MS" w:hAnsi="Times New Roman"/>
          <w:bCs/>
          <w:color w:val="000000"/>
          <w:sz w:val="24"/>
          <w:szCs w:val="24"/>
          <w:lang w:eastAsia="zh-CN"/>
        </w:rPr>
        <w:t>3.2.7.Используемые понятия, обозначения и сокращения</w:t>
      </w:r>
      <w:r>
        <w:rPr>
          <w:rFonts w:ascii="Times New Roman" w:eastAsia="@Arial Unicode MS" w:hAnsi="Times New Roman"/>
          <w:bCs/>
          <w:color w:val="000000"/>
          <w:sz w:val="24"/>
          <w:szCs w:val="24"/>
          <w:lang w:eastAsia="zh-CN"/>
        </w:rPr>
        <w:t>………………………</w:t>
      </w:r>
      <w:r w:rsidR="008B5D56">
        <w:rPr>
          <w:rFonts w:ascii="Times New Roman" w:eastAsia="@Arial Unicode MS" w:hAnsi="Times New Roman"/>
          <w:bCs/>
          <w:color w:val="000000"/>
          <w:sz w:val="24"/>
          <w:szCs w:val="24"/>
          <w:lang w:eastAsia="zh-CN"/>
        </w:rPr>
        <w:t>……..126</w:t>
      </w:r>
    </w:p>
    <w:p w:rsidR="00F930B0" w:rsidRPr="002126FD" w:rsidRDefault="00F930B0" w:rsidP="002126FD">
      <w:pPr>
        <w:pStyle w:val="ab"/>
        <w:rPr>
          <w:rFonts w:ascii="Times New Roman" w:hAnsi="Times New Roman"/>
          <w:sz w:val="24"/>
          <w:szCs w:val="24"/>
        </w:rPr>
      </w:pPr>
    </w:p>
    <w:p w:rsidR="00CC4BA2" w:rsidRPr="002126FD" w:rsidRDefault="00CC4BA2" w:rsidP="002126FD">
      <w:pPr>
        <w:pStyle w:val="ab"/>
        <w:rPr>
          <w:rFonts w:ascii="Times New Roman" w:hAnsi="Times New Roman"/>
          <w:sz w:val="24"/>
          <w:szCs w:val="24"/>
        </w:rPr>
      </w:pPr>
    </w:p>
    <w:p w:rsidR="00CC4BA2" w:rsidRPr="002126FD" w:rsidRDefault="00CC4BA2" w:rsidP="002126FD">
      <w:pPr>
        <w:pStyle w:val="ab"/>
        <w:rPr>
          <w:rFonts w:ascii="Times New Roman" w:hAnsi="Times New Roman"/>
          <w:sz w:val="24"/>
          <w:szCs w:val="24"/>
        </w:rPr>
      </w:pPr>
    </w:p>
    <w:p w:rsidR="00CC4BA2" w:rsidRPr="006F4782" w:rsidRDefault="00CC4BA2" w:rsidP="002126FD">
      <w:pPr>
        <w:pStyle w:val="ab"/>
        <w:rPr>
          <w:rFonts w:ascii="Times New Roman" w:hAnsi="Times New Roman"/>
          <w:sz w:val="24"/>
          <w:szCs w:val="24"/>
        </w:rPr>
      </w:pPr>
    </w:p>
    <w:p w:rsidR="0050797F" w:rsidRPr="00CC4BA2" w:rsidRDefault="00CC4BA2" w:rsidP="0024689A">
      <w:pPr>
        <w:pStyle w:val="a3"/>
        <w:widowControl w:val="0"/>
        <w:numPr>
          <w:ilvl w:val="0"/>
          <w:numId w:val="21"/>
        </w:numPr>
        <w:pBdr>
          <w:top w:val="nil"/>
          <w:left w:val="nil"/>
          <w:bottom w:val="nil"/>
          <w:right w:val="nil"/>
          <w:between w:val="nil"/>
        </w:pBdr>
        <w:spacing w:after="120" w:line="240" w:lineRule="auto"/>
        <w:jc w:val="both"/>
        <w:rPr>
          <w:rFonts w:ascii="Times New Roman" w:eastAsia="Times New Roman" w:hAnsi="Times New Roman"/>
          <w:b/>
          <w:color w:val="000000" w:themeColor="text1"/>
          <w:sz w:val="24"/>
          <w:szCs w:val="24"/>
        </w:rPr>
      </w:pPr>
      <w:r w:rsidRPr="00CC4BA2">
        <w:rPr>
          <w:rFonts w:ascii="Times New Roman" w:eastAsia="Times New Roman" w:hAnsi="Times New Roman"/>
          <w:b/>
          <w:color w:val="000000" w:themeColor="text1"/>
          <w:sz w:val="24"/>
          <w:szCs w:val="24"/>
        </w:rPr>
        <w:t>Целевой раздел</w:t>
      </w:r>
    </w:p>
    <w:p w:rsidR="00CC4BA2" w:rsidRPr="00CC4BA2" w:rsidRDefault="00CC4BA2" w:rsidP="0024689A">
      <w:pPr>
        <w:pStyle w:val="a3"/>
        <w:widowControl w:val="0"/>
        <w:numPr>
          <w:ilvl w:val="1"/>
          <w:numId w:val="21"/>
        </w:numPr>
        <w:pBdr>
          <w:top w:val="nil"/>
          <w:left w:val="nil"/>
          <w:bottom w:val="nil"/>
          <w:right w:val="nil"/>
          <w:between w:val="nil"/>
        </w:pBdr>
        <w:spacing w:after="120" w:line="240" w:lineRule="auto"/>
        <w:jc w:val="both"/>
        <w:rPr>
          <w:rFonts w:ascii="Times New Roman" w:eastAsia="Times New Roman" w:hAnsi="Times New Roman"/>
          <w:b/>
          <w:color w:val="000000" w:themeColor="text1"/>
          <w:sz w:val="24"/>
          <w:szCs w:val="24"/>
        </w:rPr>
      </w:pPr>
      <w:r w:rsidRPr="00CC4BA2">
        <w:rPr>
          <w:rFonts w:ascii="Times New Roman" w:eastAsia="Times New Roman" w:hAnsi="Times New Roman"/>
          <w:b/>
          <w:color w:val="000000" w:themeColor="text1"/>
          <w:sz w:val="24"/>
          <w:szCs w:val="24"/>
        </w:rPr>
        <w:t>Пояснительная записка</w:t>
      </w:r>
    </w:p>
    <w:p w:rsidR="0050797F" w:rsidRPr="00CC4BA2" w:rsidRDefault="0050797F" w:rsidP="0024689A">
      <w:pPr>
        <w:widowControl w:val="0"/>
        <w:pBdr>
          <w:top w:val="nil"/>
          <w:left w:val="nil"/>
          <w:bottom w:val="nil"/>
          <w:right w:val="nil"/>
          <w:between w:val="nil"/>
        </w:pBdr>
        <w:spacing w:after="0" w:line="240" w:lineRule="auto"/>
        <w:ind w:firstLine="709"/>
        <w:jc w:val="both"/>
        <w:rPr>
          <w:rFonts w:ascii="Times New Roman" w:eastAsia="Arial" w:hAnsi="Times New Roman"/>
          <w:color w:val="000000" w:themeColor="text1"/>
          <w:sz w:val="24"/>
          <w:szCs w:val="24"/>
        </w:rPr>
      </w:pPr>
      <w:r w:rsidRPr="00CC4BA2">
        <w:rPr>
          <w:rFonts w:ascii="Times New Roman" w:eastAsia="Times New Roman" w:hAnsi="Times New Roman"/>
          <w:color w:val="000000" w:themeColor="text1"/>
          <w:sz w:val="24"/>
          <w:szCs w:val="24"/>
        </w:rPr>
        <w:t xml:space="preserve">Адаптированная основная общеобразовательная программа (АООП) основного общего образования обучающихся с задержкой психического развития (ЗПР) </w:t>
      </w:r>
      <w:r w:rsidR="00CC4BA2">
        <w:rPr>
          <w:rFonts w:ascii="Times New Roman" w:eastAsia="Times New Roman" w:hAnsi="Times New Roman"/>
          <w:color w:val="000000" w:themeColor="text1"/>
          <w:sz w:val="24"/>
          <w:szCs w:val="24"/>
        </w:rPr>
        <w:t>МБОУ СОШ с. Месели</w:t>
      </w:r>
      <w:r w:rsidRPr="00CC4BA2">
        <w:rPr>
          <w:rFonts w:ascii="Times New Roman" w:eastAsia="Times New Roman" w:hAnsi="Times New Roman"/>
          <w:color w:val="000000" w:themeColor="text1"/>
          <w:sz w:val="24"/>
          <w:szCs w:val="24"/>
        </w:rPr>
        <w:t>– это образовательная программа, адаптированная для этой категории учащихся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r w:rsidRPr="00CC4BA2">
        <w:rPr>
          <w:rFonts w:ascii="Times New Roman" w:eastAsia="Arial" w:hAnsi="Times New Roman"/>
          <w:color w:val="000000" w:themeColor="text1"/>
          <w:sz w:val="24"/>
          <w:szCs w:val="24"/>
        </w:rPr>
        <w:t xml:space="preserve"> </w:t>
      </w:r>
    </w:p>
    <w:p w:rsidR="0050797F" w:rsidRDefault="0050797F" w:rsidP="0024689A">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 xml:space="preserve">АООП основного общего образования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соответствие с ФГОС НОО обучающихся с задержкой психического развития, </w:t>
      </w:r>
      <w:r w:rsidR="00B45F23" w:rsidRPr="00CC4BA2">
        <w:rPr>
          <w:rFonts w:ascii="Times New Roman" w:eastAsia="Times New Roman" w:hAnsi="Times New Roman"/>
          <w:color w:val="000000" w:themeColor="text1"/>
          <w:sz w:val="24"/>
          <w:szCs w:val="24"/>
        </w:rPr>
        <w:t>и</w:t>
      </w:r>
      <w:r w:rsidRPr="00CC4BA2">
        <w:rPr>
          <w:rFonts w:ascii="Times New Roman" w:eastAsia="Times New Roman" w:hAnsi="Times New Roman"/>
          <w:color w:val="000000" w:themeColor="text1"/>
          <w:sz w:val="24"/>
          <w:szCs w:val="24"/>
        </w:rPr>
        <w:t xml:space="preserve"> при этом нуждающихся в пролонгации специальных образовательных условий. Успешное освоение обучающимися с ЗПР АООП НОО является необходимым условием освоения обучающимися с ЗПР АООП основного общего образования.</w:t>
      </w:r>
    </w:p>
    <w:p w:rsidR="00396AD8" w:rsidRPr="00396AD8" w:rsidRDefault="00396AD8" w:rsidP="0024689A">
      <w:pPr>
        <w:widowControl w:val="0"/>
        <w:pBdr>
          <w:top w:val="nil"/>
          <w:left w:val="nil"/>
          <w:bottom w:val="nil"/>
          <w:right w:val="nil"/>
          <w:between w:val="nil"/>
        </w:pBdr>
        <w:spacing w:after="0" w:line="240" w:lineRule="auto"/>
        <w:ind w:firstLine="709"/>
        <w:jc w:val="both"/>
        <w:rPr>
          <w:rFonts w:ascii="Times New Roman" w:eastAsia="Times New Roman" w:hAnsi="Times New Roman"/>
          <w:b/>
          <w:color w:val="000000" w:themeColor="text1"/>
          <w:sz w:val="24"/>
          <w:szCs w:val="24"/>
        </w:rPr>
      </w:pPr>
      <w:r w:rsidRPr="00396AD8">
        <w:rPr>
          <w:rFonts w:ascii="Times New Roman" w:hAnsi="Times New Roman"/>
          <w:b/>
          <w:sz w:val="24"/>
          <w:szCs w:val="24"/>
        </w:rPr>
        <w:t>Цели и задачи реализации АООП ООП ЗПР</w:t>
      </w:r>
    </w:p>
    <w:p w:rsidR="0050797F" w:rsidRPr="00CC4BA2" w:rsidRDefault="0050797F" w:rsidP="0024689A">
      <w:pPr>
        <w:tabs>
          <w:tab w:val="left" w:pos="567"/>
        </w:tabs>
        <w:spacing w:after="0" w:line="240" w:lineRule="auto"/>
        <w:ind w:firstLine="709"/>
        <w:jc w:val="both"/>
        <w:rPr>
          <w:rFonts w:ascii="Times New Roman" w:eastAsia="Times New Roman" w:hAnsi="Times New Roman"/>
          <w:color w:val="000000" w:themeColor="text1"/>
          <w:sz w:val="24"/>
          <w:szCs w:val="24"/>
        </w:rPr>
      </w:pPr>
      <w:r w:rsidRPr="00396AD8">
        <w:rPr>
          <w:rFonts w:ascii="Times New Roman" w:eastAsia="Times New Roman" w:hAnsi="Times New Roman"/>
          <w:color w:val="000000" w:themeColor="text1"/>
          <w:sz w:val="24"/>
          <w:szCs w:val="24"/>
        </w:rPr>
        <w:t>Целями реализации</w:t>
      </w:r>
      <w:r w:rsidRPr="00CC4BA2">
        <w:rPr>
          <w:rFonts w:ascii="Times New Roman" w:eastAsia="Times New Roman" w:hAnsi="Times New Roman"/>
          <w:color w:val="000000" w:themeColor="text1"/>
          <w:sz w:val="24"/>
          <w:szCs w:val="24"/>
        </w:rPr>
        <w:t xml:space="preserve"> адаптированной основной общеобразовательной программы основного общего образования обучающихся с задержкой психического развития (ЗПР) являются: </w:t>
      </w:r>
    </w:p>
    <w:p w:rsidR="0050797F" w:rsidRPr="00CC4BA2" w:rsidRDefault="0050797F" w:rsidP="0024689A">
      <w:pPr>
        <w:pStyle w:val="a3"/>
        <w:widowControl w:val="0"/>
        <w:numPr>
          <w:ilvl w:val="0"/>
          <w:numId w:val="10"/>
        </w:numPr>
        <w:tabs>
          <w:tab w:val="left" w:pos="709"/>
        </w:tabs>
        <w:spacing w:after="0" w:line="240" w:lineRule="auto"/>
        <w:ind w:left="0" w:firstLine="426"/>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среднего школьного возраста, индивидуальными особенностями его развития и состояния здоровья; </w:t>
      </w:r>
    </w:p>
    <w:p w:rsidR="0050797F" w:rsidRPr="00CC4BA2" w:rsidRDefault="0050797F" w:rsidP="0024689A">
      <w:pPr>
        <w:pStyle w:val="a3"/>
        <w:widowControl w:val="0"/>
        <w:numPr>
          <w:ilvl w:val="0"/>
          <w:numId w:val="10"/>
        </w:numPr>
        <w:tabs>
          <w:tab w:val="left" w:pos="709"/>
        </w:tabs>
        <w:spacing w:after="0" w:line="240" w:lineRule="auto"/>
        <w:ind w:left="0" w:firstLine="426"/>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становление и развитие личности обучающегося с ЗПР в ее самобытности, уникальности, неповторимости.</w:t>
      </w:r>
    </w:p>
    <w:p w:rsidR="0050797F" w:rsidRPr="00CC4BA2" w:rsidRDefault="0050797F" w:rsidP="0024689A">
      <w:pPr>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Достижение поставленных целей при разработке и реализации образовательной организацией адаптированной основной общеобразовательной программы основного общего образования обучающихся с ЗПР предусматривает решение следующих основных задач:</w:t>
      </w:r>
    </w:p>
    <w:p w:rsidR="0050797F" w:rsidRPr="00CC4BA2" w:rsidRDefault="0050797F" w:rsidP="0024689A">
      <w:pPr>
        <w:pStyle w:val="a3"/>
        <w:widowControl w:val="0"/>
        <w:numPr>
          <w:ilvl w:val="0"/>
          <w:numId w:val="10"/>
        </w:numPr>
        <w:tabs>
          <w:tab w:val="left" w:pos="709"/>
        </w:tabs>
        <w:spacing w:after="0" w:line="240" w:lineRule="auto"/>
        <w:ind w:left="0" w:firstLine="426"/>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обеспечение соответствия адаптированной основной общеобразовательной программы требованиям Федерального государственного образовательного стандарта основного общего образования (ФГОС ООО);</w:t>
      </w:r>
    </w:p>
    <w:p w:rsidR="0050797F" w:rsidRPr="00CC4BA2" w:rsidRDefault="0050797F" w:rsidP="0024689A">
      <w:pPr>
        <w:pStyle w:val="a3"/>
        <w:widowControl w:val="0"/>
        <w:numPr>
          <w:ilvl w:val="0"/>
          <w:numId w:val="10"/>
        </w:numPr>
        <w:tabs>
          <w:tab w:val="left" w:pos="709"/>
        </w:tabs>
        <w:spacing w:after="0" w:line="240" w:lineRule="auto"/>
        <w:ind w:left="0" w:firstLine="426"/>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обеспечение преемственности начального общего, основного общего, среднего общего образования;</w:t>
      </w:r>
    </w:p>
    <w:p w:rsidR="0050797F" w:rsidRPr="00CC4BA2" w:rsidRDefault="0050797F" w:rsidP="0024689A">
      <w:pPr>
        <w:pStyle w:val="a3"/>
        <w:widowControl w:val="0"/>
        <w:numPr>
          <w:ilvl w:val="0"/>
          <w:numId w:val="10"/>
        </w:numPr>
        <w:tabs>
          <w:tab w:val="left" w:pos="709"/>
        </w:tabs>
        <w:spacing w:after="0" w:line="240" w:lineRule="auto"/>
        <w:ind w:left="0" w:firstLine="426"/>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общеобразовательной программы основного общего образования обучающимися с ЗПР;</w:t>
      </w:r>
    </w:p>
    <w:p w:rsidR="0050797F" w:rsidRPr="00CC4BA2" w:rsidRDefault="0050797F" w:rsidP="0024689A">
      <w:pPr>
        <w:pStyle w:val="a3"/>
        <w:widowControl w:val="0"/>
        <w:numPr>
          <w:ilvl w:val="0"/>
          <w:numId w:val="10"/>
        </w:numPr>
        <w:tabs>
          <w:tab w:val="left" w:pos="709"/>
        </w:tabs>
        <w:spacing w:after="0" w:line="240" w:lineRule="auto"/>
        <w:ind w:left="0" w:firstLine="426"/>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школы, инклюзивного подхода в образовании, обеспечению индивидуализированного психолого-педагогического сопровождения каждого обучающегося с ЗПР;</w:t>
      </w:r>
    </w:p>
    <w:p w:rsidR="0050797F" w:rsidRPr="00CC4BA2" w:rsidRDefault="0050797F" w:rsidP="0024689A">
      <w:pPr>
        <w:pStyle w:val="a3"/>
        <w:widowControl w:val="0"/>
        <w:numPr>
          <w:ilvl w:val="0"/>
          <w:numId w:val="10"/>
        </w:numPr>
        <w:tabs>
          <w:tab w:val="left" w:pos="709"/>
        </w:tabs>
        <w:spacing w:after="0" w:line="240" w:lineRule="auto"/>
        <w:ind w:left="0" w:firstLine="426"/>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50797F" w:rsidRPr="00CC4BA2" w:rsidRDefault="0050797F" w:rsidP="0024689A">
      <w:pPr>
        <w:pStyle w:val="a3"/>
        <w:widowControl w:val="0"/>
        <w:numPr>
          <w:ilvl w:val="0"/>
          <w:numId w:val="10"/>
        </w:numPr>
        <w:tabs>
          <w:tab w:val="left" w:pos="709"/>
        </w:tabs>
        <w:spacing w:after="0" w:line="240" w:lineRule="auto"/>
        <w:ind w:left="0" w:firstLine="426"/>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взаимодействие образовательной организации при реализации основной образовательной программы с социальными партнерами, в том числе, с центрами психолого-педагогической и социальной помощи, социально-ориентированными общественными организациями;</w:t>
      </w:r>
    </w:p>
    <w:p w:rsidR="0050797F" w:rsidRPr="00CC4BA2" w:rsidRDefault="0050797F" w:rsidP="0024689A">
      <w:pPr>
        <w:pStyle w:val="a3"/>
        <w:widowControl w:val="0"/>
        <w:numPr>
          <w:ilvl w:val="0"/>
          <w:numId w:val="10"/>
        </w:numPr>
        <w:tabs>
          <w:tab w:val="left" w:pos="709"/>
        </w:tabs>
        <w:spacing w:after="0" w:line="240" w:lineRule="auto"/>
        <w:ind w:left="0" w:firstLine="426"/>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выявление и развитие способностей обучающихся с ЗПР, их интересов посредством включение их в деятельность клубов, секций, студий и кружков, включение в общественно полезную деятельность, в том числе с использованием возможностей образовательных организаций дополнительного образования;</w:t>
      </w:r>
    </w:p>
    <w:p w:rsidR="0050797F" w:rsidRPr="00CC4BA2" w:rsidRDefault="0050797F" w:rsidP="0024689A">
      <w:pPr>
        <w:pStyle w:val="a3"/>
        <w:widowControl w:val="0"/>
        <w:numPr>
          <w:ilvl w:val="0"/>
          <w:numId w:val="10"/>
        </w:numPr>
        <w:tabs>
          <w:tab w:val="left" w:pos="709"/>
        </w:tabs>
        <w:spacing w:after="0" w:line="240" w:lineRule="auto"/>
        <w:ind w:left="0" w:firstLine="426"/>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организацию творческих конкурсов, проектной и учебно-исследовательской деятельности;</w:t>
      </w:r>
    </w:p>
    <w:p w:rsidR="0050797F" w:rsidRPr="00CC4BA2" w:rsidRDefault="0050797F" w:rsidP="0024689A">
      <w:pPr>
        <w:pStyle w:val="a3"/>
        <w:widowControl w:val="0"/>
        <w:numPr>
          <w:ilvl w:val="0"/>
          <w:numId w:val="10"/>
        </w:numPr>
        <w:tabs>
          <w:tab w:val="left" w:pos="709"/>
        </w:tabs>
        <w:spacing w:after="0" w:line="240" w:lineRule="auto"/>
        <w:ind w:left="0" w:firstLine="426"/>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участие обучающихся c ЗПР,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школьного уклада;</w:t>
      </w:r>
    </w:p>
    <w:p w:rsidR="0050797F" w:rsidRPr="00CC4BA2" w:rsidRDefault="0050797F" w:rsidP="0024689A">
      <w:pPr>
        <w:pStyle w:val="a3"/>
        <w:widowControl w:val="0"/>
        <w:numPr>
          <w:ilvl w:val="0"/>
          <w:numId w:val="10"/>
        </w:numPr>
        <w:tabs>
          <w:tab w:val="left" w:pos="709"/>
        </w:tabs>
        <w:spacing w:after="0" w:line="240" w:lineRule="auto"/>
        <w:ind w:left="0" w:firstLine="426"/>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сохранение и укрепление физического, психологического и социального здоровья обучающихся с ЗПР, обеспечение их безопасности.</w:t>
      </w:r>
    </w:p>
    <w:p w:rsidR="00A74A12" w:rsidRPr="00CC4BA2" w:rsidRDefault="00A74A12" w:rsidP="0024689A">
      <w:pPr>
        <w:spacing w:after="0" w:line="240" w:lineRule="auto"/>
        <w:ind w:firstLine="709"/>
        <w:jc w:val="both"/>
        <w:rPr>
          <w:rFonts w:ascii="Times New Roman" w:hAnsi="Times New Roman"/>
          <w:sz w:val="24"/>
          <w:szCs w:val="24"/>
          <w:lang w:eastAsia="ru-RU"/>
        </w:rPr>
      </w:pPr>
    </w:p>
    <w:p w:rsidR="00951B91" w:rsidRPr="00CC4BA2" w:rsidRDefault="00951B91" w:rsidP="0024689A">
      <w:pPr>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Методологической основой ФГОС ООО является системно-деятельностный подход, который предполагает:</w:t>
      </w:r>
    </w:p>
    <w:p w:rsidR="00951B91" w:rsidRPr="00CC4BA2" w:rsidRDefault="00951B91" w:rsidP="0024689A">
      <w:pPr>
        <w:pStyle w:val="a3"/>
        <w:widowControl w:val="0"/>
        <w:numPr>
          <w:ilvl w:val="0"/>
          <w:numId w:val="10"/>
        </w:numPr>
        <w:tabs>
          <w:tab w:val="left" w:pos="709"/>
        </w:tabs>
        <w:spacing w:after="0" w:line="240" w:lineRule="auto"/>
        <w:ind w:left="0" w:firstLine="426"/>
        <w:jc w:val="both"/>
        <w:rPr>
          <w:rFonts w:ascii="Times New Roman" w:hAnsi="Times New Roman"/>
          <w:color w:val="000000" w:themeColor="text1"/>
          <w:sz w:val="24"/>
          <w:szCs w:val="24"/>
        </w:rPr>
      </w:pPr>
      <w:r w:rsidRPr="00CC4BA2">
        <w:rPr>
          <w:rFonts w:ascii="Times New Roman" w:eastAsia="Times New Roman" w:hAnsi="Times New Roman"/>
          <w:color w:val="000000" w:themeColor="text1"/>
          <w:sz w:val="24"/>
          <w:szCs w:val="24"/>
        </w:rPr>
        <w:t>воспитание и развитие качеств личности, отвечающих требованиям современного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951B91" w:rsidRPr="00CC4BA2" w:rsidRDefault="00951B91" w:rsidP="0024689A">
      <w:pPr>
        <w:pStyle w:val="a3"/>
        <w:widowControl w:val="0"/>
        <w:numPr>
          <w:ilvl w:val="0"/>
          <w:numId w:val="10"/>
        </w:numPr>
        <w:tabs>
          <w:tab w:val="left" w:pos="709"/>
        </w:tabs>
        <w:spacing w:after="0" w:line="240" w:lineRule="auto"/>
        <w:ind w:left="0" w:firstLine="426"/>
        <w:jc w:val="both"/>
        <w:rPr>
          <w:rFonts w:ascii="Times New Roman" w:hAnsi="Times New Roman"/>
          <w:color w:val="000000" w:themeColor="text1"/>
          <w:sz w:val="24"/>
          <w:szCs w:val="24"/>
        </w:rPr>
      </w:pPr>
      <w:r w:rsidRPr="00CC4BA2">
        <w:rPr>
          <w:rFonts w:ascii="Times New Roman" w:eastAsia="Times New Roman" w:hAnsi="Times New Roman"/>
          <w:color w:val="000000" w:themeColor="text1"/>
          <w:sz w:val="24"/>
          <w:szCs w:val="24"/>
        </w:rPr>
        <w:t>формирование соответствующей целям общего образования социальной среды развития обучающихся, в том числе, обучающихся с ЗПР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с ЗПР;</w:t>
      </w:r>
    </w:p>
    <w:p w:rsidR="00951B91" w:rsidRPr="00CC4BA2" w:rsidRDefault="00951B91" w:rsidP="0024689A">
      <w:pPr>
        <w:pStyle w:val="a3"/>
        <w:widowControl w:val="0"/>
        <w:numPr>
          <w:ilvl w:val="0"/>
          <w:numId w:val="10"/>
        </w:numPr>
        <w:tabs>
          <w:tab w:val="left" w:pos="709"/>
        </w:tabs>
        <w:spacing w:after="0" w:line="240" w:lineRule="auto"/>
        <w:ind w:left="0" w:firstLine="426"/>
        <w:jc w:val="both"/>
        <w:rPr>
          <w:rFonts w:ascii="Times New Roman" w:hAnsi="Times New Roman"/>
          <w:color w:val="000000" w:themeColor="text1"/>
          <w:sz w:val="24"/>
          <w:szCs w:val="24"/>
        </w:rPr>
      </w:pPr>
      <w:r w:rsidRPr="00CC4BA2">
        <w:rPr>
          <w:rFonts w:ascii="Times New Roman" w:eastAsia="Times New Roman" w:hAnsi="Times New Roman"/>
          <w:color w:val="000000" w:themeColor="text1"/>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с ЗПР, его учебно-познавательной деятельности, формирование его готовности к дальнейшему обучению;</w:t>
      </w:r>
    </w:p>
    <w:p w:rsidR="00951B91" w:rsidRPr="00CC4BA2" w:rsidRDefault="00951B91" w:rsidP="0024689A">
      <w:pPr>
        <w:pStyle w:val="a3"/>
        <w:widowControl w:val="0"/>
        <w:numPr>
          <w:ilvl w:val="0"/>
          <w:numId w:val="10"/>
        </w:numPr>
        <w:tabs>
          <w:tab w:val="left" w:pos="709"/>
        </w:tabs>
        <w:spacing w:after="0" w:line="240" w:lineRule="auto"/>
        <w:ind w:left="0" w:firstLine="426"/>
        <w:jc w:val="both"/>
        <w:rPr>
          <w:rFonts w:ascii="Times New Roman" w:hAnsi="Times New Roman"/>
          <w:color w:val="000000" w:themeColor="text1"/>
          <w:sz w:val="24"/>
          <w:szCs w:val="24"/>
        </w:rPr>
      </w:pPr>
      <w:r w:rsidRPr="00CC4BA2">
        <w:rPr>
          <w:rFonts w:ascii="Times New Roman" w:eastAsia="Times New Roman" w:hAnsi="Times New Roman"/>
          <w:color w:val="000000" w:themeColor="text1"/>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с ЗПР;</w:t>
      </w:r>
    </w:p>
    <w:p w:rsidR="00951B91" w:rsidRPr="00CC4BA2" w:rsidRDefault="00951B91" w:rsidP="0024689A">
      <w:pPr>
        <w:pStyle w:val="a3"/>
        <w:widowControl w:val="0"/>
        <w:numPr>
          <w:ilvl w:val="0"/>
          <w:numId w:val="10"/>
        </w:numPr>
        <w:tabs>
          <w:tab w:val="left" w:pos="709"/>
        </w:tabs>
        <w:spacing w:after="0" w:line="240" w:lineRule="auto"/>
        <w:ind w:left="0" w:firstLine="426"/>
        <w:jc w:val="both"/>
        <w:rPr>
          <w:rFonts w:ascii="Times New Roman" w:hAnsi="Times New Roman"/>
          <w:color w:val="000000" w:themeColor="text1"/>
          <w:sz w:val="24"/>
          <w:szCs w:val="24"/>
        </w:rPr>
      </w:pPr>
      <w:r w:rsidRPr="00CC4BA2">
        <w:rPr>
          <w:rFonts w:ascii="Times New Roman" w:eastAsia="Times New Roman" w:hAnsi="Times New Roman"/>
          <w:color w:val="000000" w:themeColor="text1"/>
          <w:sz w:val="24"/>
          <w:szCs w:val="24"/>
        </w:rPr>
        <w:t>учет индивидуальных, возрастных и психофизиологических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rsidR="00951B91" w:rsidRPr="00CC4BA2" w:rsidRDefault="00951B91" w:rsidP="0024689A">
      <w:pPr>
        <w:pStyle w:val="a3"/>
        <w:widowControl w:val="0"/>
        <w:numPr>
          <w:ilvl w:val="0"/>
          <w:numId w:val="10"/>
        </w:numPr>
        <w:tabs>
          <w:tab w:val="left" w:pos="709"/>
        </w:tabs>
        <w:spacing w:after="0" w:line="240" w:lineRule="auto"/>
        <w:ind w:left="0" w:firstLine="426"/>
        <w:jc w:val="both"/>
        <w:rPr>
          <w:rFonts w:ascii="Times New Roman" w:hAnsi="Times New Roman"/>
          <w:color w:val="000000" w:themeColor="text1"/>
          <w:sz w:val="24"/>
          <w:szCs w:val="24"/>
        </w:rPr>
      </w:pPr>
      <w:r w:rsidRPr="00CC4BA2">
        <w:rPr>
          <w:rFonts w:ascii="Times New Roman" w:eastAsia="Times New Roman" w:hAnsi="Times New Roman"/>
          <w:color w:val="000000" w:themeColor="text1"/>
          <w:sz w:val="24"/>
          <w:szCs w:val="24"/>
        </w:rPr>
        <w:t>разнообразие индивидуальных образовательных траекторий и индивидуального развития каждого обучающегося, в том числе детей с ЗПР.</w:t>
      </w:r>
    </w:p>
    <w:p w:rsidR="00951B91" w:rsidRPr="00CC4BA2" w:rsidRDefault="00951B91" w:rsidP="0024689A">
      <w:pPr>
        <w:widowControl w:val="0"/>
        <w:tabs>
          <w:tab w:val="left" w:pos="993"/>
        </w:tabs>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Адаптированная основная общеобразовательная программа основного общего образования формируется с учетом психолого-педагогических особенностей развития</w:t>
      </w:r>
      <w:r w:rsidR="00FA2D8F" w:rsidRPr="00CC4BA2">
        <w:rPr>
          <w:rFonts w:ascii="Times New Roman" w:eastAsia="Times New Roman" w:hAnsi="Times New Roman"/>
          <w:color w:val="000000" w:themeColor="text1"/>
          <w:sz w:val="24"/>
          <w:szCs w:val="24"/>
        </w:rPr>
        <w:t xml:space="preserve"> и особых образовательных потребностей</w:t>
      </w:r>
      <w:r w:rsidRPr="00CC4BA2">
        <w:rPr>
          <w:rFonts w:ascii="Times New Roman" w:eastAsia="Times New Roman" w:hAnsi="Times New Roman"/>
          <w:color w:val="000000" w:themeColor="text1"/>
          <w:sz w:val="24"/>
          <w:szCs w:val="24"/>
        </w:rPr>
        <w:t xml:space="preserve"> </w:t>
      </w:r>
      <w:r w:rsidR="00FA2D8F" w:rsidRPr="00CC4BA2">
        <w:rPr>
          <w:rFonts w:ascii="Times New Roman" w:eastAsia="Times New Roman" w:hAnsi="Times New Roman"/>
          <w:color w:val="000000" w:themeColor="text1"/>
          <w:sz w:val="24"/>
          <w:szCs w:val="24"/>
        </w:rPr>
        <w:t>обучающихся</w:t>
      </w:r>
      <w:r w:rsidRPr="00CC4BA2">
        <w:rPr>
          <w:rFonts w:ascii="Times New Roman" w:eastAsia="Times New Roman" w:hAnsi="Times New Roman"/>
          <w:color w:val="000000" w:themeColor="text1"/>
          <w:sz w:val="24"/>
          <w:szCs w:val="24"/>
        </w:rPr>
        <w:t xml:space="preserve"> с ЗПР 11–15 лет.</w:t>
      </w:r>
    </w:p>
    <w:p w:rsidR="007E4D3C" w:rsidRPr="00CC4BA2" w:rsidRDefault="007E4D3C" w:rsidP="0024689A">
      <w:pPr>
        <w:tabs>
          <w:tab w:val="left" w:pos="993"/>
        </w:tabs>
        <w:spacing w:after="0" w:line="240" w:lineRule="auto"/>
        <w:ind w:firstLine="709"/>
        <w:jc w:val="both"/>
        <w:rPr>
          <w:rFonts w:ascii="Times New Roman" w:hAnsi="Times New Roman"/>
          <w:color w:val="000000"/>
          <w:sz w:val="24"/>
          <w:szCs w:val="24"/>
        </w:rPr>
      </w:pPr>
      <w:r w:rsidRPr="00CC4BA2">
        <w:rPr>
          <w:rFonts w:ascii="Times New Roman" w:hAnsi="Times New Roman"/>
          <w:color w:val="000000"/>
          <w:sz w:val="24"/>
          <w:szCs w:val="24"/>
        </w:rPr>
        <w:t>Срок получения основного общего образования при обучении по адаптированным основным общеобразовательным программам для обучающихся с задержкой психического развития – 5 лет (5-9 классы).</w:t>
      </w:r>
    </w:p>
    <w:p w:rsidR="008A08E1" w:rsidRPr="00396AD8" w:rsidRDefault="00396AD8" w:rsidP="0024689A">
      <w:pPr>
        <w:widowControl w:val="0"/>
        <w:tabs>
          <w:tab w:val="left" w:pos="993"/>
        </w:tabs>
        <w:spacing w:after="0" w:line="240" w:lineRule="auto"/>
        <w:ind w:firstLine="709"/>
        <w:jc w:val="both"/>
        <w:rPr>
          <w:rFonts w:ascii="Times New Roman" w:eastAsia="Times New Roman" w:hAnsi="Times New Roman"/>
          <w:b/>
          <w:color w:val="000000" w:themeColor="text1"/>
          <w:sz w:val="24"/>
          <w:szCs w:val="24"/>
        </w:rPr>
      </w:pPr>
      <w:r w:rsidRPr="00396AD8">
        <w:rPr>
          <w:rFonts w:ascii="Times New Roman" w:hAnsi="Times New Roman"/>
          <w:b/>
          <w:sz w:val="24"/>
          <w:szCs w:val="24"/>
        </w:rPr>
        <w:t>Принципы и подходы к формированию АООП ООО ЗПР</w:t>
      </w:r>
    </w:p>
    <w:p w:rsidR="00FA2D8F" w:rsidRPr="00CC4BA2" w:rsidRDefault="00FA2D8F" w:rsidP="0024689A">
      <w:pPr>
        <w:tabs>
          <w:tab w:val="left" w:pos="993"/>
        </w:tabs>
        <w:spacing w:after="0" w:line="240" w:lineRule="auto"/>
        <w:ind w:firstLine="709"/>
        <w:jc w:val="both"/>
        <w:rPr>
          <w:rFonts w:ascii="Times New Roman" w:hAnsi="Times New Roman"/>
          <w:color w:val="000000"/>
          <w:sz w:val="24"/>
          <w:szCs w:val="24"/>
        </w:rPr>
      </w:pPr>
      <w:r w:rsidRPr="00CC4BA2">
        <w:rPr>
          <w:rFonts w:ascii="Times New Roman" w:hAnsi="Times New Roman"/>
          <w:color w:val="000000"/>
          <w:sz w:val="24"/>
          <w:szCs w:val="24"/>
        </w:rPr>
        <w:t>Требования к предметным результатам обучающихся с ЗПР в части итоговых достижений к моменту завершения обучения на уровне основного общего образования полностью соответствуют требованиям к предметным результатам для обучающихся по основной образовательной программе, не имеющих ограничений по возможностям здоровья.</w:t>
      </w:r>
    </w:p>
    <w:p w:rsidR="008A08E1" w:rsidRPr="00CC4BA2" w:rsidRDefault="008A08E1" w:rsidP="0024689A">
      <w:pPr>
        <w:tabs>
          <w:tab w:val="left" w:pos="993"/>
        </w:tabs>
        <w:spacing w:after="0" w:line="240" w:lineRule="auto"/>
        <w:ind w:firstLine="709"/>
        <w:jc w:val="both"/>
        <w:rPr>
          <w:rFonts w:ascii="Times New Roman" w:hAnsi="Times New Roman"/>
          <w:color w:val="000000"/>
          <w:sz w:val="24"/>
          <w:szCs w:val="24"/>
        </w:rPr>
      </w:pPr>
      <w:r w:rsidRPr="00CC4BA2">
        <w:rPr>
          <w:rFonts w:ascii="Times New Roman" w:hAnsi="Times New Roman"/>
          <w:color w:val="000000"/>
          <w:sz w:val="24"/>
          <w:szCs w:val="24"/>
        </w:rPr>
        <w:t xml:space="preserve">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ребенка. Объем знаний и умений по учебным предметам несущественно сокращается за счет устранения избыточных по отношению к основному содержанию требований. </w:t>
      </w:r>
    </w:p>
    <w:p w:rsidR="008A08E1" w:rsidRPr="00CC4BA2" w:rsidRDefault="008A08E1" w:rsidP="0024689A">
      <w:pPr>
        <w:tabs>
          <w:tab w:val="left" w:pos="993"/>
        </w:tabs>
        <w:spacing w:after="0" w:line="240" w:lineRule="auto"/>
        <w:ind w:firstLine="709"/>
        <w:jc w:val="both"/>
        <w:rPr>
          <w:rFonts w:ascii="Times New Roman" w:hAnsi="Times New Roman"/>
          <w:color w:val="000000"/>
          <w:sz w:val="24"/>
          <w:szCs w:val="24"/>
        </w:rPr>
      </w:pPr>
      <w:r w:rsidRPr="00CC4BA2">
        <w:rPr>
          <w:rFonts w:ascii="Times New Roman" w:hAnsi="Times New Roman"/>
          <w:color w:val="000000"/>
          <w:sz w:val="24"/>
          <w:szCs w:val="24"/>
        </w:rPr>
        <w:t>Тематическое планирование по учебным предметам адаптированной основной общеобразовательной программы основного общего образования обучающихся с ЗПР совпадает с соответствующим разделом примерной основной образовательной программы основного общего образования и рабочими программами тех УМК, по которым ведется обучение в образовательной организации.</w:t>
      </w:r>
    </w:p>
    <w:p w:rsidR="00A74A12" w:rsidRPr="00CC4BA2" w:rsidRDefault="00A74A12" w:rsidP="0024689A">
      <w:pPr>
        <w:tabs>
          <w:tab w:val="left" w:pos="1022"/>
        </w:tabs>
        <w:adjustRightInd w:val="0"/>
        <w:spacing w:after="0" w:line="240" w:lineRule="auto"/>
        <w:ind w:right="-108" w:firstLine="709"/>
        <w:contextualSpacing/>
        <w:jc w:val="both"/>
        <w:rPr>
          <w:rFonts w:ascii="Times New Roman" w:hAnsi="Times New Roman"/>
          <w:b/>
          <w:color w:val="000000" w:themeColor="text1"/>
          <w:sz w:val="24"/>
          <w:szCs w:val="24"/>
        </w:rPr>
      </w:pPr>
    </w:p>
    <w:p w:rsidR="006B010D" w:rsidRPr="00CC4BA2" w:rsidRDefault="006B010D" w:rsidP="0024689A">
      <w:pPr>
        <w:widowControl w:val="0"/>
        <w:pBdr>
          <w:top w:val="nil"/>
          <w:left w:val="nil"/>
          <w:bottom w:val="nil"/>
          <w:right w:val="nil"/>
          <w:between w:val="nil"/>
        </w:pBdr>
        <w:spacing w:after="120" w:line="240" w:lineRule="auto"/>
        <w:ind w:firstLine="709"/>
        <w:jc w:val="both"/>
        <w:rPr>
          <w:rFonts w:ascii="Times New Roman" w:eastAsia="Times New Roman" w:hAnsi="Times New Roman"/>
          <w:b/>
          <w:color w:val="000000" w:themeColor="text1"/>
          <w:sz w:val="24"/>
          <w:szCs w:val="24"/>
        </w:rPr>
      </w:pPr>
      <w:r w:rsidRPr="00CC4BA2">
        <w:rPr>
          <w:rFonts w:ascii="Times New Roman" w:eastAsia="Times New Roman" w:hAnsi="Times New Roman"/>
          <w:b/>
          <w:color w:val="000000" w:themeColor="text1"/>
          <w:sz w:val="24"/>
          <w:szCs w:val="24"/>
        </w:rPr>
        <w:t>Психолого-педагогические особенности обучающихся с задержкой психического развития</w:t>
      </w:r>
    </w:p>
    <w:p w:rsidR="003C24C3" w:rsidRPr="00CC4BA2" w:rsidRDefault="003C24C3" w:rsidP="0024689A">
      <w:pPr>
        <w:widowControl w:val="0"/>
        <w:tabs>
          <w:tab w:val="left" w:pos="993"/>
        </w:tabs>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Категория детей с ЗПР – наиболее многочисленная группа среди детей с ОВЗ, характеризующаяся крайней неоднородностью состава, которая обусловлена значительным разнообразием этиологических факторов, порождающих данный вид психического дизонтогенеза, что обусловливает значительный диапазон выраженности нарушений.</w:t>
      </w:r>
    </w:p>
    <w:p w:rsidR="003C24C3" w:rsidRPr="00CC4BA2" w:rsidRDefault="003C24C3" w:rsidP="0024689A">
      <w:pPr>
        <w:widowControl w:val="0"/>
        <w:tabs>
          <w:tab w:val="left" w:pos="993"/>
        </w:tabs>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Функциональная и/или органическая недостаточность центральной нервной системы в некоторых случаях приводит к большей выраженности и стойкости нарушения при ЗПР, что определяет необходимость обеспечения специальных образовательных условий при их обучении на уровне основного общего образования.</w:t>
      </w:r>
    </w:p>
    <w:p w:rsidR="003C24C3" w:rsidRPr="00CC4BA2" w:rsidRDefault="003C24C3" w:rsidP="0024689A">
      <w:pPr>
        <w:widowControl w:val="0"/>
        <w:tabs>
          <w:tab w:val="left" w:pos="993"/>
        </w:tabs>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Даже при условии получения специализированной помощи в период обучения в начальной школе обучающиеся с ЗПР как правило продолжают испытывать в той или иной степени затруднения в учебной деятельности, обусловленные дефицитарными познавательными способностями, специфическими недостатками психологического и речевого развития, нарушениями регуляции поведения и деятельности, снижением умственной работоспособности и продуктивности. Общими для всех детей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детей и подростков с ЗПР типичен и дефицит социально-перцептивных и коммуникативных способностей, нередко сопряженный с проблемами эмоциональной регуляции, что в совокупности затрудняет их продуктивное взаимодействие с окружающими.</w:t>
      </w:r>
    </w:p>
    <w:p w:rsidR="003C24C3" w:rsidRPr="00CC4BA2" w:rsidRDefault="003C24C3" w:rsidP="0024689A">
      <w:pPr>
        <w:widowControl w:val="0"/>
        <w:tabs>
          <w:tab w:val="left" w:pos="993"/>
        </w:tabs>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 xml:space="preserve">С переходом от совместных учебных действий под руководством учителя </w:t>
      </w:r>
      <w:r w:rsidR="00D00B8C" w:rsidRPr="00CC4BA2">
        <w:rPr>
          <w:rFonts w:ascii="Times New Roman" w:eastAsia="Times New Roman" w:hAnsi="Times New Roman"/>
          <w:color w:val="000000" w:themeColor="text1"/>
          <w:sz w:val="24"/>
          <w:szCs w:val="24"/>
        </w:rPr>
        <w:t>(</w:t>
      </w:r>
      <w:r w:rsidRPr="00CC4BA2">
        <w:rPr>
          <w:rFonts w:ascii="Times New Roman" w:eastAsia="Times New Roman" w:hAnsi="Times New Roman"/>
          <w:color w:val="000000" w:themeColor="text1"/>
          <w:sz w:val="24"/>
          <w:szCs w:val="24"/>
        </w:rPr>
        <w:t>характерных для начальной школы</w:t>
      </w:r>
      <w:r w:rsidR="00D00B8C" w:rsidRPr="00CC4BA2">
        <w:rPr>
          <w:rFonts w:ascii="Times New Roman" w:eastAsia="Times New Roman" w:hAnsi="Times New Roman"/>
          <w:color w:val="000000" w:themeColor="text1"/>
          <w:sz w:val="24"/>
          <w:szCs w:val="24"/>
        </w:rPr>
        <w:t>) к самостоятельным (на уровне основной школы),</w:t>
      </w:r>
      <w:r w:rsidRPr="00CC4BA2">
        <w:rPr>
          <w:rFonts w:ascii="Times New Roman" w:eastAsia="Times New Roman" w:hAnsi="Times New Roman"/>
          <w:color w:val="000000" w:themeColor="text1"/>
          <w:sz w:val="24"/>
          <w:szCs w:val="24"/>
        </w:rPr>
        <w:t xml:space="preserve"> к подростку с ЗПР </w:t>
      </w:r>
      <w:bookmarkStart w:id="1" w:name="_Hlk43648519"/>
      <w:r w:rsidRPr="00CC4BA2">
        <w:rPr>
          <w:rFonts w:ascii="Times New Roman" w:eastAsia="Times New Roman" w:hAnsi="Times New Roman"/>
          <w:color w:val="000000" w:themeColor="text1"/>
          <w:sz w:val="24"/>
          <w:szCs w:val="24"/>
        </w:rPr>
        <w:t xml:space="preserve">предъявляются требования самостоятельного познавательного поиска, постановки учебных целей, освоения и самостоятельного осуществления контрольных и оценочных действий, инициативы в организации учебного сотрудничества. </w:t>
      </w:r>
      <w:bookmarkEnd w:id="1"/>
      <w:r w:rsidRPr="00CC4BA2">
        <w:rPr>
          <w:rFonts w:ascii="Times New Roman" w:eastAsia="Times New Roman" w:hAnsi="Times New Roman"/>
          <w:color w:val="000000" w:themeColor="text1"/>
          <w:sz w:val="24"/>
          <w:szCs w:val="24"/>
        </w:rPr>
        <w:t>По мере взросления у подростка происходит качественное преобразование учебных действий моделирования, контроля</w:t>
      </w:r>
      <w:r w:rsidR="00D00B8C" w:rsidRPr="00CC4BA2">
        <w:rPr>
          <w:rFonts w:ascii="Times New Roman" w:eastAsia="Times New Roman" w:hAnsi="Times New Roman"/>
          <w:color w:val="000000" w:themeColor="text1"/>
          <w:sz w:val="24"/>
          <w:szCs w:val="24"/>
        </w:rPr>
        <w:t>,</w:t>
      </w:r>
      <w:r w:rsidRPr="00CC4BA2">
        <w:rPr>
          <w:rFonts w:ascii="Times New Roman" w:eastAsia="Times New Roman" w:hAnsi="Times New Roman"/>
          <w:color w:val="000000" w:themeColor="text1"/>
          <w:sz w:val="24"/>
          <w:szCs w:val="24"/>
        </w:rPr>
        <w:t xml:space="preserve"> оценки и переход к развитию способности проектирования собственной учебной деятельности и построению жизненных планов во временной перспективе. Характерной особенностью подросткового периода становится развитие форм понятийного мышления, усложняются используемые коммуникативные средства и способы организации учебного сотрудничества в отношениях с учителями и сверстниками. Акцент в коммуникативной деятельности смещается на межличностное общение со сверстниками, которое приобретает для подростка особую значимость. В личностном развитии происходят многочисленные качественные изменения прежних интересов и склонностей, качественно изменяется самоотношение и самооценка в связи с появлением у подростка значительных субъекти</w:t>
      </w:r>
      <w:r w:rsidR="009D4365" w:rsidRPr="00CC4BA2">
        <w:rPr>
          <w:rFonts w:ascii="Times New Roman" w:eastAsia="Times New Roman" w:hAnsi="Times New Roman"/>
          <w:color w:val="000000" w:themeColor="text1"/>
          <w:sz w:val="24"/>
          <w:szCs w:val="24"/>
        </w:rPr>
        <w:t>вных трудностей и переживаний. К</w:t>
      </w:r>
      <w:r w:rsidRPr="00CC4BA2">
        <w:rPr>
          <w:rFonts w:ascii="Times New Roman" w:eastAsia="Times New Roman" w:hAnsi="Times New Roman"/>
          <w:color w:val="000000" w:themeColor="text1"/>
          <w:sz w:val="24"/>
          <w:szCs w:val="24"/>
        </w:rPr>
        <w:t xml:space="preserve"> девятому классу завершается внутренняя переориентация с правил и ограничений, связанных с моралью послушания, на нормы поведения взрослых. Следует учитывать ряд особенностей подросткового возраста: обостренную восприимчивость к усвоению норм, ценностей и моделей поведения; сложные поведенческие проявления, вызванные противоречием между потребностью в признании их со стороны окружающих и собственной неуверенностью; изменение характера и способа общения и социальных взаимодействий. Процесс взросления у детей с ЗПР осложняется характерными для данной категории особенностями. У подростков с ЗПР часто наблюдаются признаки личностной незрелости, многие из них внушаемы, легко поддаются убеждению, не могут отстоять собственную позицию. Особые сложности могут создавать нарушения произвольной регуляции</w:t>
      </w:r>
      <w:r w:rsidR="00FD1541" w:rsidRPr="00CC4BA2">
        <w:rPr>
          <w:rFonts w:ascii="Times New Roman" w:eastAsia="Times New Roman" w:hAnsi="Times New Roman"/>
          <w:color w:val="000000" w:themeColor="text1"/>
          <w:sz w:val="24"/>
          <w:szCs w:val="24"/>
        </w:rPr>
        <w:t>:</w:t>
      </w:r>
      <w:r w:rsidRPr="00CC4BA2">
        <w:rPr>
          <w:rFonts w:ascii="Times New Roman" w:eastAsia="Times New Roman" w:hAnsi="Times New Roman"/>
          <w:color w:val="000000" w:themeColor="text1"/>
          <w:sz w:val="24"/>
          <w:szCs w:val="24"/>
        </w:rPr>
        <w:t xml:space="preserve"> для них характерны частые импульсивные реакции, они не могут сдерживать свои стремления и порывы, бывают не сдержаны в проявлении своих эмоций, склонны к переменчивости настроения. В целом у всех обучающихся с ЗПР отмечается слабость волевых процессов, что проявляется в невозможности сделать волевое усилие при учебных и иных трудностях. </w:t>
      </w:r>
    </w:p>
    <w:p w:rsidR="003C24C3" w:rsidRPr="00CC4BA2" w:rsidRDefault="003C24C3" w:rsidP="0024689A">
      <w:pPr>
        <w:widowControl w:val="0"/>
        <w:tabs>
          <w:tab w:val="left" w:pos="993"/>
        </w:tabs>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У подростков с ЗПР не</w:t>
      </w:r>
      <w:r w:rsidR="00CC4BA2">
        <w:rPr>
          <w:rFonts w:ascii="Times New Roman" w:eastAsia="Times New Roman" w:hAnsi="Times New Roman"/>
          <w:color w:val="000000" w:themeColor="text1"/>
          <w:sz w:val="24"/>
          <w:szCs w:val="24"/>
        </w:rPr>
        <w:t xml:space="preserve"> </w:t>
      </w:r>
      <w:r w:rsidRPr="00CC4BA2">
        <w:rPr>
          <w:rFonts w:ascii="Times New Roman" w:eastAsia="Times New Roman" w:hAnsi="Times New Roman"/>
          <w:color w:val="000000" w:themeColor="text1"/>
          <w:sz w:val="24"/>
          <w:szCs w:val="24"/>
        </w:rPr>
        <w:t>сформированы внутренние критерии самооценки, что приводит к снижению устойчивости по отношению к внешнему негативному воздействию со стороны окружающих, проявляется в несамостоятельности, неустойчивости позиций при решении тех или иных вопросов и поведения в целом, в шаблонности суждений. Обучающиеся с ЗПР демонстрируют как правило завышенный уровень притязаний эгоцентрического характера. Недостатки саморегуляции во многом сказываются на способности к планированию, приводят к неопределенности интересов и жизненных перспектив.</w:t>
      </w:r>
    </w:p>
    <w:p w:rsidR="003C24C3" w:rsidRPr="00CC4BA2" w:rsidRDefault="003C24C3" w:rsidP="0024689A">
      <w:pPr>
        <w:tabs>
          <w:tab w:val="left" w:pos="-1560"/>
          <w:tab w:val="left" w:pos="-1134"/>
        </w:tabs>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При организации обучения важно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3C24C3" w:rsidRPr="00514BF2" w:rsidRDefault="003C24C3" w:rsidP="0024689A">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
          <w:color w:val="000000" w:themeColor="text1"/>
          <w:sz w:val="24"/>
          <w:szCs w:val="24"/>
        </w:rPr>
      </w:pPr>
      <w:r w:rsidRPr="00514BF2">
        <w:rPr>
          <w:rFonts w:ascii="Times New Roman" w:eastAsia="Times New Roman" w:hAnsi="Times New Roman"/>
          <w:b/>
          <w:color w:val="000000" w:themeColor="text1"/>
          <w:sz w:val="24"/>
          <w:szCs w:val="24"/>
        </w:rPr>
        <w:t>Особенности познавательной сферы</w:t>
      </w:r>
    </w:p>
    <w:p w:rsidR="003C24C3" w:rsidRPr="00CC4BA2" w:rsidRDefault="003C24C3" w:rsidP="0024689A">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Своеобразие познавательной деятельности при ЗПР является основной характеристикой в структуре нарушения, поскольку связана с первичным состоянием функциональной и / или органической недостаточности ЦНС. У подростков с ЗПР отмечается снижение уровня по степени сформированности структуры познавательной деятельности. Познавательные процессы снижены по уровню продуктивности, затруднен процесс их формирования и компенсации.</w:t>
      </w:r>
    </w:p>
    <w:p w:rsidR="003C24C3" w:rsidRPr="00CC4BA2" w:rsidRDefault="003C24C3" w:rsidP="0024689A">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 xml:space="preserve">Сохраняется неустойчивость внимания, снижение объема, переключаемости и концентрации, трудности переключения с одного вида деятельности на другой. Отличительными особенностями внимания подростков с ЗПР являются </w:t>
      </w:r>
      <w:r w:rsidR="00AD13F2">
        <w:rPr>
          <w:rFonts w:ascii="Times New Roman" w:eastAsia="Times New Roman" w:hAnsi="Times New Roman"/>
          <w:color w:val="000000" w:themeColor="text1"/>
          <w:sz w:val="24"/>
          <w:szCs w:val="24"/>
        </w:rPr>
        <w:t>повышенная истощаемость и пресыщ</w:t>
      </w:r>
      <w:r w:rsidRPr="00CC4BA2">
        <w:rPr>
          <w:rFonts w:ascii="Times New Roman" w:eastAsia="Times New Roman" w:hAnsi="Times New Roman"/>
          <w:color w:val="000000" w:themeColor="text1"/>
          <w:sz w:val="24"/>
          <w:szCs w:val="24"/>
        </w:rPr>
        <w:t xml:space="preserve">аемость, выраженная зависимость от внешних посторонних воздействия, сниженная помехоустойчивость, сложность удержания при необходимости выполнения длинного ряда операций. Школьники не могут дифференцировать раздражители по степени важности, сосредотачиваться на существенных признаках, быстро отвлекаются. </w:t>
      </w:r>
    </w:p>
    <w:p w:rsidR="003C24C3" w:rsidRPr="00CC4BA2" w:rsidRDefault="003C24C3" w:rsidP="0024689A">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 xml:space="preserve">Смысловые приемы запоминания долго не формируются, школьники с ЗПР чаще используют механическое заучивание, но по причине слабости следов памяти и снижения объема непрочно запоминают материал. </w:t>
      </w:r>
    </w:p>
    <w:p w:rsidR="003C24C3" w:rsidRPr="00CC4BA2" w:rsidRDefault="003C24C3" w:rsidP="0024689A">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 xml:space="preserve">В большей степени оказывается нарушена мыслительная деятельность обучающихся с ЗПР. В мотивационном компоненте школьники демонстрируют слабую познавательную и поисковую активность в решении мыслительных задач, поверхностность при выборе способа действия, отсутствие стремления к поиску рационального решения. В операциональной основе мыслительной деятельности наблюдаются трудности при выполнении логических действий анализа и синтеза, классификации, сравнения и обобщения. </w:t>
      </w:r>
    </w:p>
    <w:p w:rsidR="003C24C3" w:rsidRPr="00CC4BA2" w:rsidRDefault="003C24C3" w:rsidP="0024689A">
      <w:pPr>
        <w:pBdr>
          <w:top w:val="nil"/>
          <w:left w:val="nil"/>
          <w:bottom w:val="nil"/>
          <w:right w:val="nil"/>
          <w:between w:val="nil"/>
        </w:pBdr>
        <w:tabs>
          <w:tab w:val="left" w:pos="-1560"/>
          <w:tab w:val="left" w:pos="-1134"/>
        </w:tabs>
        <w:spacing w:after="0" w:line="240" w:lineRule="auto"/>
        <w:ind w:firstLine="709"/>
        <w:jc w:val="both"/>
        <w:rPr>
          <w:rFonts w:ascii="Times New Roman" w:hAnsi="Times New Roman"/>
          <w:sz w:val="24"/>
          <w:szCs w:val="24"/>
        </w:rPr>
      </w:pPr>
      <w:r w:rsidRPr="00CC4BA2">
        <w:rPr>
          <w:rFonts w:ascii="Times New Roman" w:eastAsia="Times New Roman" w:hAnsi="Times New Roman"/>
          <w:color w:val="000000" w:themeColor="text1"/>
          <w:sz w:val="24"/>
          <w:szCs w:val="24"/>
        </w:rPr>
        <w:t>Обучающимся с ЗПР сложно самостоятельно проводить анализ на основе</w:t>
      </w:r>
      <w:r w:rsidRPr="00CC4BA2">
        <w:rPr>
          <w:rFonts w:ascii="Times New Roman" w:hAnsi="Times New Roman"/>
          <w:sz w:val="24"/>
          <w:szCs w:val="24"/>
        </w:rPr>
        <w:t xml:space="preserve"> выделения и сопоставления признаков объектов, явлений и понятий, определять существенные признаки, опираться на них при умозаключениях.</w:t>
      </w:r>
      <w:r w:rsidRPr="00CC4BA2">
        <w:rPr>
          <w:rFonts w:ascii="Times New Roman" w:eastAsia="Times New Roman" w:hAnsi="Times New Roman"/>
          <w:color w:val="000000" w:themeColor="text1"/>
          <w:sz w:val="24"/>
          <w:szCs w:val="24"/>
        </w:rPr>
        <w:t xml:space="preserve"> Трудности вызывают</w:t>
      </w:r>
      <w:r w:rsidRPr="00CC4BA2">
        <w:rPr>
          <w:rFonts w:ascii="Times New Roman" w:eastAsia="Times New Roman" w:hAnsi="Times New Roman"/>
          <w:sz w:val="24"/>
          <w:szCs w:val="24"/>
          <w:lang w:eastAsia="ru-RU"/>
        </w:rPr>
        <w:t xml:space="preserve"> построение логических рассуждений, включающих установление причинно-следственных связей</w:t>
      </w:r>
      <w:r w:rsidRPr="00CC4BA2">
        <w:rPr>
          <w:rFonts w:ascii="Times New Roman" w:eastAsia="Times New Roman" w:hAnsi="Times New Roman"/>
          <w:color w:val="000000" w:themeColor="text1"/>
          <w:sz w:val="24"/>
          <w:szCs w:val="24"/>
        </w:rPr>
        <w:t xml:space="preserve">, доказательство и обоснование ответа, </w:t>
      </w:r>
      <w:r w:rsidRPr="00CC4BA2">
        <w:rPr>
          <w:rFonts w:ascii="Times New Roman" w:hAnsi="Times New Roman"/>
          <w:sz w:val="24"/>
          <w:szCs w:val="24"/>
        </w:rPr>
        <w:t xml:space="preserve">умение делать вывод на основе анализа информации, </w:t>
      </w:r>
      <w:r w:rsidRPr="00CC4BA2">
        <w:rPr>
          <w:rFonts w:ascii="Times New Roman" w:eastAsia="Times New Roman" w:hAnsi="Times New Roman"/>
          <w:color w:val="000000" w:themeColor="text1"/>
          <w:sz w:val="24"/>
          <w:szCs w:val="24"/>
        </w:rPr>
        <w:t>подводить вывод.</w:t>
      </w:r>
      <w:r w:rsidRPr="00CC4BA2">
        <w:rPr>
          <w:rFonts w:ascii="Times New Roman" w:eastAsia="Times New Roman" w:hAnsi="Times New Roman"/>
          <w:sz w:val="24"/>
          <w:szCs w:val="24"/>
          <w:lang w:eastAsia="ru-RU"/>
        </w:rPr>
        <w:t xml:space="preserve"> Подросток с ЗПР затрудняется обобщать понятия, осуществляя логическую операцию перехода от видовых признаков к родовому понятию, от понятия с меньшим объ</w:t>
      </w:r>
      <w:r w:rsidR="00B7123F" w:rsidRPr="00CC4BA2">
        <w:rPr>
          <w:rFonts w:ascii="Times New Roman" w:eastAsia="Times New Roman" w:hAnsi="Times New Roman"/>
          <w:sz w:val="24"/>
          <w:szCs w:val="24"/>
          <w:lang w:eastAsia="ru-RU"/>
        </w:rPr>
        <w:t>е</w:t>
      </w:r>
      <w:r w:rsidRPr="00CC4BA2">
        <w:rPr>
          <w:rFonts w:ascii="Times New Roman" w:eastAsia="Times New Roman" w:hAnsi="Times New Roman"/>
          <w:sz w:val="24"/>
          <w:szCs w:val="24"/>
          <w:lang w:eastAsia="ru-RU"/>
        </w:rPr>
        <w:t>мом к понятию с большим объ</w:t>
      </w:r>
      <w:r w:rsidR="00B7123F" w:rsidRPr="00CC4BA2">
        <w:rPr>
          <w:rFonts w:ascii="Times New Roman" w:eastAsia="Times New Roman" w:hAnsi="Times New Roman"/>
          <w:sz w:val="24"/>
          <w:szCs w:val="24"/>
          <w:lang w:eastAsia="ru-RU"/>
        </w:rPr>
        <w:t>е</w:t>
      </w:r>
      <w:r w:rsidRPr="00CC4BA2">
        <w:rPr>
          <w:rFonts w:ascii="Times New Roman" w:eastAsia="Times New Roman" w:hAnsi="Times New Roman"/>
          <w:sz w:val="24"/>
          <w:szCs w:val="24"/>
          <w:lang w:eastAsia="ru-RU"/>
        </w:rPr>
        <w:t>мом</w:t>
      </w:r>
      <w:r w:rsidRPr="00CC4BA2">
        <w:rPr>
          <w:rFonts w:ascii="Times New Roman" w:hAnsi="Times New Roman"/>
          <w:sz w:val="24"/>
          <w:szCs w:val="24"/>
        </w:rPr>
        <w:t>, обобщать, интегрировать информацию из различных источников и делать простейшие прогнозы.</w:t>
      </w:r>
    </w:p>
    <w:p w:rsidR="003C24C3" w:rsidRPr="00CC4BA2" w:rsidRDefault="003C24C3" w:rsidP="0024689A">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sz w:val="24"/>
          <w:szCs w:val="24"/>
          <w:lang w:eastAsia="ru-RU"/>
        </w:rPr>
        <w:t xml:space="preserve">Затруднения могут вызвать задания на построение рассуждения на основе сравнения предметов и явлений, выделяя при этом общие признаки, на выполнение сравнения </w:t>
      </w:r>
      <w:r w:rsidRPr="00CC4BA2">
        <w:rPr>
          <w:rFonts w:ascii="Times New Roman" w:eastAsia="Times New Roman" w:hAnsi="Times New Roman"/>
          <w:color w:val="000000" w:themeColor="text1"/>
          <w:sz w:val="24"/>
          <w:szCs w:val="24"/>
        </w:rPr>
        <w:t>объектов по наиболее характерным признакам и формулировка выводов по результатам сравнения. При выполнении классификации, объединении предметов и явлений в группы по определенным признакам сложности возникают при самостоятельном определении основания и вербальном обозначении.</w:t>
      </w:r>
    </w:p>
    <w:p w:rsidR="003C24C3" w:rsidRPr="00CC4BA2" w:rsidRDefault="003C24C3" w:rsidP="0024689A">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hAnsi="Times New Roman"/>
          <w:sz w:val="24"/>
          <w:szCs w:val="24"/>
        </w:rPr>
        <w:t xml:space="preserve">Выраженные трудности обучающийся с ЗПР испытывает при необходимости давать определение понятию на основе оперирования существенными и второстепенными признаками </w:t>
      </w:r>
    </w:p>
    <w:p w:rsidR="003C24C3" w:rsidRPr="00CC4BA2" w:rsidRDefault="003C24C3" w:rsidP="0024689A">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Понятийные формы мышления долгое время не достигают уровня соответствующего развития, затрудняется процесс абстрагирования, оперирования понятиями, включения понятий в разные системы обобщения. Школьники с ЗПР нуждаются в сопровождении изучения программного материала дополнительной визуализацией, конкретизацией примерами, связью с практическим опытом.</w:t>
      </w:r>
    </w:p>
    <w:p w:rsidR="003C24C3" w:rsidRPr="00CC4BA2" w:rsidRDefault="003C24C3" w:rsidP="0024689A">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Для подростков с ЗПР характерна слабость речевой регуляции действий, они испытывают затруднения в речевом оформлении, не могут спланировать свой действия и рассказать о них, дать вербальный отчет.</w:t>
      </w:r>
    </w:p>
    <w:p w:rsidR="003C24C3" w:rsidRPr="00514BF2" w:rsidRDefault="003C24C3" w:rsidP="0024689A">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
          <w:bCs/>
          <w:color w:val="000000" w:themeColor="text1"/>
          <w:sz w:val="24"/>
          <w:szCs w:val="24"/>
        </w:rPr>
      </w:pPr>
      <w:r w:rsidRPr="00514BF2">
        <w:rPr>
          <w:rFonts w:ascii="Times New Roman" w:eastAsia="Times New Roman" w:hAnsi="Times New Roman"/>
          <w:b/>
          <w:bCs/>
          <w:color w:val="000000" w:themeColor="text1"/>
          <w:sz w:val="24"/>
          <w:szCs w:val="24"/>
        </w:rPr>
        <w:t>Особенности речевого развития</w:t>
      </w:r>
    </w:p>
    <w:p w:rsidR="003C24C3" w:rsidRPr="00CC4BA2" w:rsidRDefault="003C24C3" w:rsidP="0024689A">
      <w:pPr>
        <w:pStyle w:val="a5"/>
        <w:spacing w:before="0" w:beforeAutospacing="0" w:after="0" w:afterAutospacing="0"/>
        <w:ind w:firstLine="709"/>
        <w:jc w:val="both"/>
        <w:rPr>
          <w:rFonts w:ascii="Times New Roman" w:hAnsi="Times New Roman"/>
          <w:sz w:val="24"/>
          <w:szCs w:val="24"/>
        </w:rPr>
      </w:pPr>
      <w:r w:rsidRPr="00CC4BA2">
        <w:rPr>
          <w:rFonts w:ascii="Times New Roman" w:hAnsi="Times New Roman"/>
          <w:sz w:val="24"/>
          <w:szCs w:val="24"/>
        </w:rPr>
        <w:t>У подростков с ЗПР сохраняются недостатки фонематической стороны речи, они продолжают смешивать оппозиционные звуки, затрудняются выполнить фонематический разбор слова, остаются нестойкие замены и смешения букв на письме, нечеткая дикция и отдельные нарушения звуко-слоговой структуры в малознакомых сложных словах.</w:t>
      </w:r>
    </w:p>
    <w:p w:rsidR="003C24C3" w:rsidRPr="00CC4BA2" w:rsidRDefault="003C24C3" w:rsidP="0024689A">
      <w:pPr>
        <w:pStyle w:val="a5"/>
        <w:spacing w:before="0" w:beforeAutospacing="0" w:after="0" w:afterAutospacing="0"/>
        <w:ind w:firstLine="709"/>
        <w:jc w:val="both"/>
        <w:rPr>
          <w:rFonts w:ascii="Times New Roman" w:hAnsi="Times New Roman"/>
          <w:sz w:val="24"/>
          <w:szCs w:val="24"/>
        </w:rPr>
      </w:pPr>
      <w:r w:rsidRPr="00CC4BA2">
        <w:rPr>
          <w:rFonts w:ascii="Times New Roman" w:hAnsi="Times New Roman"/>
          <w:sz w:val="24"/>
          <w:szCs w:val="24"/>
        </w:rPr>
        <w:t>Навыки словообразования формируются специфично и запозданием, им сложно образовывать новые слова приставочным и суффиксальным способами в различных частях речи, они допускают аграмматизм, как в устной, так и в письменной речи.</w:t>
      </w:r>
    </w:p>
    <w:p w:rsidR="003C24C3" w:rsidRPr="00CC4BA2" w:rsidRDefault="003C24C3" w:rsidP="0024689A">
      <w:pPr>
        <w:pStyle w:val="a5"/>
        <w:spacing w:before="0" w:beforeAutospacing="0" w:after="0" w:afterAutospacing="0"/>
        <w:ind w:firstLine="709"/>
        <w:jc w:val="both"/>
        <w:rPr>
          <w:rFonts w:ascii="Times New Roman" w:hAnsi="Times New Roman"/>
          <w:sz w:val="24"/>
          <w:szCs w:val="24"/>
        </w:rPr>
      </w:pPr>
      <w:r w:rsidRPr="00CC4BA2">
        <w:rPr>
          <w:rFonts w:ascii="Times New Roman" w:hAnsi="Times New Roman"/>
          <w:sz w:val="24"/>
          <w:szCs w:val="24"/>
        </w:rPr>
        <w:t>Подростки с ЗПР испытывают семантические трудности, они не могут опираться на контекст для понимания значения нового слова. Обедненный словарный запас затрудняет речевое оформление, они чаще используют упрощенные речевые конструкции. По причине недостаточности словарного запаса они часто испытывают трудности в коммуникации.</w:t>
      </w:r>
    </w:p>
    <w:p w:rsidR="003C24C3" w:rsidRPr="00CC4BA2" w:rsidRDefault="003C24C3" w:rsidP="0024689A">
      <w:pPr>
        <w:pStyle w:val="a5"/>
        <w:spacing w:before="0" w:beforeAutospacing="0" w:after="0" w:afterAutospacing="0"/>
        <w:ind w:firstLine="709"/>
        <w:jc w:val="both"/>
        <w:rPr>
          <w:rFonts w:ascii="Times New Roman" w:hAnsi="Times New Roman"/>
          <w:sz w:val="24"/>
          <w:szCs w:val="24"/>
        </w:rPr>
      </w:pPr>
      <w:r w:rsidRPr="00CC4BA2">
        <w:rPr>
          <w:rFonts w:ascii="Times New Roman" w:hAnsi="Times New Roman"/>
          <w:sz w:val="24"/>
          <w:szCs w:val="24"/>
        </w:rPr>
        <w:t>Употребление частей речи характеризуется преимущественным использованием существительных и глаголов, другие части речи используются реже. Крайне редко дети используют оценочные прилагательные, часто заменяют слова «штампами», но по смыслу они не всегда подходят. Различение причастий и деепричастий затруднено.</w:t>
      </w:r>
    </w:p>
    <w:p w:rsidR="003C24C3" w:rsidRPr="00CC4BA2" w:rsidRDefault="003C24C3" w:rsidP="0024689A">
      <w:pPr>
        <w:pStyle w:val="a5"/>
        <w:spacing w:before="0" w:beforeAutospacing="0" w:after="0" w:afterAutospacing="0"/>
        <w:ind w:firstLine="709"/>
        <w:jc w:val="both"/>
        <w:rPr>
          <w:rFonts w:ascii="Times New Roman" w:hAnsi="Times New Roman"/>
          <w:sz w:val="24"/>
          <w:szCs w:val="24"/>
        </w:rPr>
      </w:pPr>
      <w:r w:rsidRPr="00CC4BA2">
        <w:rPr>
          <w:rFonts w:ascii="Times New Roman" w:hAnsi="Times New Roman"/>
          <w:sz w:val="24"/>
          <w:szCs w:val="24"/>
        </w:rPr>
        <w:t>В самостоятельной речи детям с ЗПР сложно подбирать и использовать синонимы и антонимы, они не понимают фразеологизмов, не используют в самостоятельной речи образные сравнения.</w:t>
      </w:r>
    </w:p>
    <w:p w:rsidR="003C24C3" w:rsidRPr="00CC4BA2" w:rsidRDefault="003C24C3" w:rsidP="0024689A">
      <w:pPr>
        <w:pStyle w:val="a5"/>
        <w:spacing w:before="0" w:beforeAutospacing="0" w:after="0" w:afterAutospacing="0"/>
        <w:ind w:firstLine="709"/>
        <w:jc w:val="both"/>
        <w:rPr>
          <w:rFonts w:ascii="Times New Roman" w:hAnsi="Times New Roman"/>
          <w:sz w:val="24"/>
          <w:szCs w:val="24"/>
        </w:rPr>
      </w:pPr>
      <w:r w:rsidRPr="00CC4BA2">
        <w:rPr>
          <w:rFonts w:ascii="Times New Roman" w:hAnsi="Times New Roman"/>
          <w:sz w:val="24"/>
          <w:szCs w:val="24"/>
          <w:shd w:val="clear" w:color="auto" w:fill="FFFFFF"/>
        </w:rPr>
        <w:t xml:space="preserve">У подростков с ЗПР сохраняются нарушения письма, наличие специфических ошибок сопровождается большим количеством орфографических и пунктуационных ошибок. Ошибки на правила правописания чаще всего являются следствием недоразвития устной речи, недостаточности метаязыковой деятельности, несформированности регуляторных механизмов.  Количество дисграфических ошибок к 5 классу сокращается, а количество дизорфографических нарастает в связи с усложнением и увеличением объема программного материала по русскому языку. </w:t>
      </w:r>
    </w:p>
    <w:p w:rsidR="003C24C3" w:rsidRPr="00CC4BA2" w:rsidRDefault="003C24C3" w:rsidP="0024689A">
      <w:pPr>
        <w:pStyle w:val="a5"/>
        <w:spacing w:before="0" w:beforeAutospacing="0" w:after="0" w:afterAutospacing="0"/>
        <w:ind w:firstLine="709"/>
        <w:jc w:val="both"/>
        <w:rPr>
          <w:rFonts w:ascii="Times New Roman" w:hAnsi="Times New Roman"/>
          <w:sz w:val="24"/>
          <w:szCs w:val="24"/>
        </w:rPr>
      </w:pPr>
      <w:r w:rsidRPr="00CC4BA2">
        <w:rPr>
          <w:rFonts w:ascii="Times New Roman" w:hAnsi="Times New Roman"/>
          <w:sz w:val="24"/>
          <w:szCs w:val="24"/>
          <w:shd w:val="clear" w:color="auto" w:fill="FFFFFF"/>
        </w:rPr>
        <w:t>Нарушение в усвоении и использовании морфологического и традиционного принципов орфографии проявляется в разнообразных и многочисленных орфографических ошибках. При построении предложений дети допускают синтаксические, грамматические и стилистические ошибки.</w:t>
      </w:r>
    </w:p>
    <w:p w:rsidR="003C24C3" w:rsidRPr="00CC4BA2" w:rsidRDefault="003C24C3" w:rsidP="0024689A">
      <w:pPr>
        <w:pStyle w:val="a5"/>
        <w:spacing w:before="0" w:beforeAutospacing="0" w:after="0" w:afterAutospacing="0"/>
        <w:ind w:firstLine="709"/>
        <w:jc w:val="both"/>
        <w:rPr>
          <w:rFonts w:ascii="Times New Roman" w:hAnsi="Times New Roman"/>
          <w:sz w:val="24"/>
          <w:szCs w:val="24"/>
        </w:rPr>
      </w:pPr>
      <w:r w:rsidRPr="00CC4BA2">
        <w:rPr>
          <w:rFonts w:ascii="Times New Roman" w:hAnsi="Times New Roman"/>
          <w:sz w:val="24"/>
          <w:szCs w:val="24"/>
        </w:rPr>
        <w:t>При повышении степени самостоятельности письменных работ количество ошибок увеличивается.</w:t>
      </w:r>
    </w:p>
    <w:p w:rsidR="003C24C3" w:rsidRPr="00514BF2" w:rsidRDefault="003C24C3" w:rsidP="0024689A">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
          <w:color w:val="000000" w:themeColor="text1"/>
          <w:sz w:val="24"/>
          <w:szCs w:val="24"/>
        </w:rPr>
      </w:pPr>
      <w:r w:rsidRPr="00514BF2">
        <w:rPr>
          <w:rFonts w:ascii="Times New Roman" w:eastAsia="Times New Roman" w:hAnsi="Times New Roman"/>
          <w:b/>
          <w:color w:val="000000" w:themeColor="text1"/>
          <w:sz w:val="24"/>
          <w:szCs w:val="24"/>
        </w:rPr>
        <w:t>Особенности эмоционально-личностной и регулятивной сферы</w:t>
      </w:r>
    </w:p>
    <w:p w:rsidR="003C24C3" w:rsidRPr="00CC4BA2" w:rsidRDefault="003C24C3" w:rsidP="0024689A">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Cs/>
          <w:color w:val="000000" w:themeColor="text1"/>
          <w:sz w:val="24"/>
          <w:szCs w:val="24"/>
        </w:rPr>
      </w:pPr>
      <w:r w:rsidRPr="00CC4BA2">
        <w:rPr>
          <w:rFonts w:ascii="Times New Roman" w:eastAsia="Times New Roman" w:hAnsi="Times New Roman"/>
          <w:bCs/>
          <w:color w:val="000000" w:themeColor="text1"/>
          <w:sz w:val="24"/>
          <w:szCs w:val="24"/>
        </w:rPr>
        <w:t>Выраженной особенностью нарушений при ЗПР является своеобразие развития регулятивной сферы. Даже в подростковом возрасте произвольная регуляция остается незрелой. Подростки с ЗПР легко отвлекаются в процессе выполнения заданий, совершают импульсивные действия, приступают к работе без предварительного планирования, не проводят промежуточного контроля, поэтому не замечают своих ошибок. Школьникам бывает трудно долго сосредотачивать внимание на одном предмете или действии. Отмечается несформированность мотивационно-целевой основы учебной деятельности, что выражается в низкой поисковой активности.</w:t>
      </w:r>
    </w:p>
    <w:p w:rsidR="003C24C3" w:rsidRPr="00CC4BA2" w:rsidRDefault="003C24C3" w:rsidP="0024689A">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Cs/>
          <w:color w:val="000000" w:themeColor="text1"/>
          <w:sz w:val="24"/>
          <w:szCs w:val="24"/>
        </w:rPr>
      </w:pPr>
      <w:r w:rsidRPr="00CC4BA2">
        <w:rPr>
          <w:rFonts w:ascii="Times New Roman" w:eastAsia="Times New Roman" w:hAnsi="Times New Roman"/>
          <w:bCs/>
          <w:color w:val="000000" w:themeColor="text1"/>
          <w:sz w:val="24"/>
          <w:szCs w:val="24"/>
        </w:rPr>
        <w:t xml:space="preserve">По причине слабой регуляции деятельности обучающиеся с ЗПР нуждаются в постоянной поддержке со стороны взрослого, организующей и направляющей помощи, а иногда руководящем контроле. </w:t>
      </w:r>
    </w:p>
    <w:p w:rsidR="003C24C3" w:rsidRPr="00CC4BA2" w:rsidRDefault="003C24C3" w:rsidP="0024689A">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Cs/>
          <w:color w:val="000000" w:themeColor="text1"/>
          <w:sz w:val="24"/>
          <w:szCs w:val="24"/>
        </w:rPr>
      </w:pPr>
      <w:r w:rsidRPr="00CC4BA2">
        <w:rPr>
          <w:rFonts w:ascii="Times New Roman" w:eastAsia="Times New Roman" w:hAnsi="Times New Roman"/>
          <w:bCs/>
          <w:color w:val="000000" w:themeColor="text1"/>
          <w:sz w:val="24"/>
          <w:szCs w:val="24"/>
        </w:rPr>
        <w:t>Трудности развития у подростков с ЗПР волевых процессов приводят к невозможности  мотивированного управления своим поведением. У детей и подростков с ЗПР низкая эмоциональная регуляция проявляется в нестабильности эмоционального фона, недостаточности контроля проявлений эмоций, склонности к аффективным реакциям, раздражительности, вспыльчивости.</w:t>
      </w:r>
    </w:p>
    <w:p w:rsidR="003C24C3" w:rsidRPr="00CC4BA2" w:rsidRDefault="003C24C3" w:rsidP="0024689A">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Cs/>
          <w:color w:val="000000" w:themeColor="text1"/>
          <w:sz w:val="24"/>
          <w:szCs w:val="24"/>
        </w:rPr>
      </w:pPr>
      <w:r w:rsidRPr="00CC4BA2">
        <w:rPr>
          <w:rFonts w:ascii="Times New Roman" w:eastAsia="Times New Roman" w:hAnsi="Times New Roman"/>
          <w:bCs/>
          <w:color w:val="000000" w:themeColor="text1"/>
          <w:sz w:val="24"/>
          <w:szCs w:val="24"/>
        </w:rPr>
        <w:t>У обучающихся с ЗПР наблюдается недостаточное развитие эмоциональной сферы, которое характеризуются поверхностностью и нестойкостью эмоций, сниженной способностью к вербализации собственного эмоционального состояния бедностью эмоционально-экспрессивных средств в общении с окружающими, слабостью рефлексивной позиции, узким репертуаром способов адекватного выражения эмоций и эмоционального реагирования в различных жизненных ситуациях.</w:t>
      </w:r>
    </w:p>
    <w:p w:rsidR="003C24C3" w:rsidRPr="00CC4BA2" w:rsidRDefault="003C24C3" w:rsidP="0024689A">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Cs/>
          <w:color w:val="000000" w:themeColor="text1"/>
          <w:sz w:val="24"/>
          <w:szCs w:val="24"/>
        </w:rPr>
      </w:pPr>
      <w:r w:rsidRPr="00CC4BA2">
        <w:rPr>
          <w:rFonts w:ascii="Times New Roman" w:eastAsia="Times New Roman" w:hAnsi="Times New Roman"/>
          <w:bCs/>
          <w:color w:val="000000" w:themeColor="text1"/>
          <w:sz w:val="24"/>
          <w:szCs w:val="24"/>
        </w:rPr>
        <w:t>У учащихся с ЗПР нарушено развитие самосознания, для них характерна нестабильная самооценка, завышенные притязания, стойкость эгоцентрической позиции личности, трудности формирования образа «Я». Подросткам сложно осознавать себя в системе социальных взаимоотношений, выстраивать адекватное социальное взаимодействие с учетом позиций и мнения партнера.</w:t>
      </w:r>
    </w:p>
    <w:p w:rsidR="003C24C3" w:rsidRPr="00CC4BA2" w:rsidRDefault="003C24C3" w:rsidP="0024689A">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Cs/>
          <w:color w:val="000000" w:themeColor="text1"/>
          <w:sz w:val="24"/>
          <w:szCs w:val="24"/>
        </w:rPr>
      </w:pPr>
      <w:r w:rsidRPr="00CC4BA2">
        <w:rPr>
          <w:rFonts w:ascii="Times New Roman" w:eastAsia="Times New Roman" w:hAnsi="Times New Roman"/>
          <w:bCs/>
          <w:color w:val="000000" w:themeColor="text1"/>
          <w:sz w:val="24"/>
          <w:szCs w:val="24"/>
        </w:rPr>
        <w:t>Несмотря на способность понимать моральные и социальные нормы социума, подростки с ЗПР затрудняются в выстраивании поведения с учетом этих требований. В характерологических особенностях личности выделяются высокая внушаемость, чувство неуверенности в себе, сниженная критичность к своему поведению, упрямство в связи с определенной аффективной неустойчивостью, боязливость, обидчивость, повышенная конфликтность.</w:t>
      </w:r>
    </w:p>
    <w:p w:rsidR="003C24C3" w:rsidRPr="00CC4BA2" w:rsidRDefault="003C24C3" w:rsidP="0024689A">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Cs/>
          <w:color w:val="000000" w:themeColor="text1"/>
          <w:sz w:val="24"/>
          <w:szCs w:val="24"/>
        </w:rPr>
      </w:pPr>
      <w:r w:rsidRPr="00CC4BA2">
        <w:rPr>
          <w:rFonts w:ascii="Times New Roman" w:eastAsia="Times New Roman" w:hAnsi="Times New Roman"/>
          <w:bCs/>
          <w:color w:val="000000" w:themeColor="text1"/>
          <w:sz w:val="24"/>
          <w:szCs w:val="24"/>
        </w:rPr>
        <w:t>Существенные трудности наблюдаются у подростков с ЗПР в процессе планирования жизненных перспектив, осознания совокупности соответствующих целей и задач. Кроме того, все это сопровождается безынициативностью, необязательностью, уходом от ответственности за собственные поступки и поведение, снижением стремления улучшить свои результаты.</w:t>
      </w:r>
    </w:p>
    <w:p w:rsidR="003C24C3" w:rsidRPr="00514BF2" w:rsidRDefault="003C24C3" w:rsidP="0024689A">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
          <w:color w:val="000000" w:themeColor="text1"/>
          <w:sz w:val="24"/>
          <w:szCs w:val="24"/>
        </w:rPr>
      </w:pPr>
      <w:r w:rsidRPr="00514BF2">
        <w:rPr>
          <w:rFonts w:ascii="Times New Roman" w:eastAsia="Times New Roman" w:hAnsi="Times New Roman"/>
          <w:b/>
          <w:color w:val="000000" w:themeColor="text1"/>
          <w:sz w:val="24"/>
          <w:szCs w:val="24"/>
        </w:rPr>
        <w:t>Особенности коммуникации и социального взаимодействия, социальные отношения</w:t>
      </w:r>
    </w:p>
    <w:p w:rsidR="003C24C3" w:rsidRPr="00CC4BA2" w:rsidRDefault="003C24C3" w:rsidP="0024689A">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Cs/>
          <w:color w:val="000000" w:themeColor="text1"/>
          <w:sz w:val="24"/>
          <w:szCs w:val="24"/>
        </w:rPr>
      </w:pPr>
      <w:r w:rsidRPr="00CC4BA2">
        <w:rPr>
          <w:rFonts w:ascii="Times New Roman" w:eastAsia="Times New Roman" w:hAnsi="Times New Roman"/>
          <w:bCs/>
          <w:color w:val="000000" w:themeColor="text1"/>
          <w:sz w:val="24"/>
          <w:szCs w:val="24"/>
        </w:rPr>
        <w:t>У подростков с ЗПР недостаточно развиты коммуникативные навыки, репертуар коммуникативных средств беден, часто отмечается неадекватное использование невербальных средств общения и трудности их понимания. Качество владения приемами конструктивного взаимодействия со сверстниками и взрослыми невысокое. Коммуникативные контакты у подростков с ЗПР характеризуются отсутствием глубины и неустойчивостью в целом, неадекватностью поведения в конфликтных ситуациях. Понимание индивидуальных личностных особенностей партнеров по общению у них снижено, слабо развита способность к сочувствию и сопереживанию, что создает затруднения при оценке высказываний и действий собеседника, учете интересов и точки зрения партнера по совместной деятельности. Усвоение и воспроизведение адекватных коммуникативных эталонов неустойчиво, что зачастую делает коммуникацию подростков с ЗПР малоконструктивной, сказывается на умении поддерживать учебное сотрудничество со сверстниками и взрослыми. Общепринятые правила общения и сотрудничества принимаются частично, соблюдаются с трудом и избирательно. Подростки с ЗПР не всегда могут понять социальный и эмоциональный контекст конкретной коммуникативной ситуации, что проявляется в неадекватности коммуникативного поведения, специфических трудностях вступления в контакт, его поддержания и завершения, а в случае возникновения конфликта к неправильным способам реагирования, неадекватным стратегиям поведения. Школьники с ЗПР не умеют использовать опыт взаимоотношений с окружающими для последующей коррекции своего коммуникативного поведения, не могут учитывать оценку их высказываний и действий со стороны взрослых и сверстников.</w:t>
      </w:r>
    </w:p>
    <w:p w:rsidR="003C24C3" w:rsidRPr="00514BF2" w:rsidRDefault="003C24C3" w:rsidP="0024689A">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
          <w:color w:val="000000" w:themeColor="text1"/>
          <w:sz w:val="24"/>
          <w:szCs w:val="24"/>
        </w:rPr>
      </w:pPr>
      <w:r w:rsidRPr="00514BF2">
        <w:rPr>
          <w:rFonts w:ascii="Times New Roman" w:eastAsia="Times New Roman" w:hAnsi="Times New Roman"/>
          <w:b/>
          <w:color w:val="000000" w:themeColor="text1"/>
          <w:sz w:val="24"/>
          <w:szCs w:val="24"/>
        </w:rPr>
        <w:t>Особенности учебной деятельности и специфики усвоения учебного материала</w:t>
      </w:r>
    </w:p>
    <w:p w:rsidR="003C24C3" w:rsidRPr="00CC4BA2" w:rsidRDefault="003C24C3" w:rsidP="0024689A">
      <w:pPr>
        <w:spacing w:after="0" w:line="240" w:lineRule="auto"/>
        <w:ind w:firstLine="709"/>
        <w:contextualSpacing/>
        <w:jc w:val="both"/>
        <w:rPr>
          <w:rFonts w:ascii="Times New Roman" w:eastAsia="Times New Roman" w:hAnsi="Times New Roman"/>
          <w:bCs/>
          <w:color w:val="000000" w:themeColor="text1"/>
          <w:sz w:val="24"/>
          <w:szCs w:val="24"/>
        </w:rPr>
      </w:pPr>
      <w:r w:rsidRPr="00CC4BA2">
        <w:rPr>
          <w:rFonts w:ascii="Times New Roman" w:hAnsi="Times New Roman"/>
          <w:color w:val="000000" w:themeColor="text1"/>
          <w:sz w:val="24"/>
          <w:szCs w:val="24"/>
        </w:rPr>
        <w:t>На уровне основного общего образования существенно возрастают требования к учебной деятельности обучающихся: целенаправленности, самостоятельности, осуществлению познавательного поиска</w:t>
      </w:r>
      <w:r w:rsidRPr="00CC4BA2">
        <w:rPr>
          <w:rFonts w:ascii="Times New Roman" w:eastAsia="Times New Roman" w:hAnsi="Times New Roman"/>
          <w:color w:val="000000" w:themeColor="text1"/>
          <w:sz w:val="24"/>
          <w:szCs w:val="24"/>
        </w:rPr>
        <w:t xml:space="preserve">, постановки учебных целей и задач, освоению контрольных и оценочных действий. У обучающихся с ЗПР на уровне основного образования сохраняется недостаточная целенаправленность деятельности, трудности сосредоточения и удержания алгоритма выполняемых учебных действий, неумение организовать свое рабочее время, отсутствие инициативы к поиску различных вариантов решения.  Отмечаются трудности при самостоятельной организации учебной работы, стремление </w:t>
      </w:r>
      <w:r w:rsidRPr="00CC4BA2">
        <w:rPr>
          <w:rFonts w:ascii="Times New Roman" w:hAnsi="Times New Roman"/>
          <w:color w:val="000000" w:themeColor="text1"/>
          <w:sz w:val="24"/>
          <w:szCs w:val="24"/>
        </w:rPr>
        <w:t>избежать умственной нагрузки и волевого усилия, склонность к подмене поиска решения формальным действием.</w:t>
      </w:r>
      <w:r w:rsidRPr="00CC4BA2">
        <w:rPr>
          <w:rFonts w:ascii="Times New Roman" w:eastAsia="Times New Roman" w:hAnsi="Times New Roman"/>
          <w:color w:val="000000" w:themeColor="text1"/>
          <w:sz w:val="24"/>
          <w:szCs w:val="24"/>
        </w:rPr>
        <w:t xml:space="preserve"> Для подростков с ЗПР </w:t>
      </w:r>
      <w:r w:rsidRPr="00CC4BA2">
        <w:rPr>
          <w:rFonts w:ascii="Times New Roman" w:eastAsia="Times New Roman" w:hAnsi="Times New Roman"/>
          <w:bCs/>
          <w:color w:val="000000" w:themeColor="text1"/>
          <w:sz w:val="24"/>
          <w:szCs w:val="24"/>
        </w:rPr>
        <w:t xml:space="preserve">характерно отсутствие стойкого познавательного интереса, мотивации достижения результата, стремления к поиску информации и усвоению новых знаний. </w:t>
      </w:r>
    </w:p>
    <w:p w:rsidR="003C24C3" w:rsidRPr="00CC4BA2" w:rsidRDefault="003C24C3" w:rsidP="0024689A">
      <w:pPr>
        <w:spacing w:after="0" w:line="240" w:lineRule="auto"/>
        <w:ind w:firstLine="709"/>
        <w:contextualSpacing/>
        <w:jc w:val="both"/>
        <w:rPr>
          <w:rFonts w:ascii="Times New Roman" w:eastAsia="Times New Roman" w:hAnsi="Times New Roman"/>
          <w:color w:val="000000" w:themeColor="text1"/>
          <w:sz w:val="24"/>
          <w:szCs w:val="24"/>
        </w:rPr>
      </w:pPr>
      <w:r w:rsidRPr="00CC4BA2">
        <w:rPr>
          <w:rFonts w:ascii="Times New Roman" w:eastAsia="Times New Roman" w:hAnsi="Times New Roman"/>
          <w:bCs/>
          <w:color w:val="000000" w:themeColor="text1"/>
          <w:sz w:val="24"/>
          <w:szCs w:val="24"/>
        </w:rPr>
        <w:t>Учебная мотивация у школьников с ЗПР остается незрелой, собственно учебные мотивы формируются с трудом и неустойчивые, их интересует больше внешняя оценка, а не сам результат, они не проявляют стремления к улучшению своих учебных достижений, не пытаются осмыслить работу в целом, понять причины ошибок.</w:t>
      </w:r>
    </w:p>
    <w:p w:rsidR="003C24C3" w:rsidRPr="00CC4BA2" w:rsidRDefault="003C24C3" w:rsidP="0024689A">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Cs/>
          <w:color w:val="000000" w:themeColor="text1"/>
          <w:sz w:val="24"/>
          <w:szCs w:val="24"/>
        </w:rPr>
      </w:pPr>
      <w:r w:rsidRPr="00CC4BA2">
        <w:rPr>
          <w:rFonts w:ascii="Times New Roman" w:eastAsia="Times New Roman" w:hAnsi="Times New Roman"/>
          <w:bCs/>
          <w:color w:val="000000" w:themeColor="text1"/>
          <w:sz w:val="24"/>
          <w:szCs w:val="24"/>
        </w:rPr>
        <w:t xml:space="preserve">Результативность учебной работы у обучающихся с ЗПР снижена вследствие импульсивности и слабого контроля, что приводит к многочисленным ошибочным действиям и ошибкам. </w:t>
      </w:r>
    </w:p>
    <w:p w:rsidR="003C24C3" w:rsidRPr="00CC4BA2" w:rsidRDefault="003C24C3" w:rsidP="0024689A">
      <w:pPr>
        <w:pBdr>
          <w:top w:val="nil"/>
          <w:left w:val="nil"/>
          <w:bottom w:val="nil"/>
          <w:right w:val="nil"/>
          <w:between w:val="nil"/>
        </w:pBdr>
        <w:tabs>
          <w:tab w:val="left" w:pos="-1560"/>
          <w:tab w:val="left" w:pos="-1134"/>
        </w:tabs>
        <w:spacing w:after="0" w:line="240" w:lineRule="auto"/>
        <w:ind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Работоспособность школьников с ЗПР неравномерна и зависит от характера выполняемых заданий. Они не могут долго сосредотачиваться при интенсивной интеллектуальной нагрузке, у них быстро наступает утомление, пресыщение деятельностью. При напряженной мыслительной деятельности, учащиеся не сохраняют продуктивную работоспособность в течение всего урока. При выполнении знакомых учебных заданий, не требующих волевого усилия, подростки с ЗПР могут оставаться работоспособными до конца урока. Большое влияние на работоспособность оказывают внешние факторы: интенсивность деятельности на предшествующих уроках; наличие отвлекающих факторов, таких как шум, появление посторонних в классе; переживание или ожидание кого-либо значимого для ребенка события.</w:t>
      </w:r>
    </w:p>
    <w:p w:rsidR="003C24C3" w:rsidRPr="00CC4BA2" w:rsidRDefault="003C24C3" w:rsidP="0024689A">
      <w:pPr>
        <w:pBdr>
          <w:top w:val="nil"/>
          <w:left w:val="nil"/>
          <w:bottom w:val="nil"/>
          <w:right w:val="nil"/>
          <w:between w:val="nil"/>
        </w:pBdr>
        <w:tabs>
          <w:tab w:val="left" w:pos="-1560"/>
          <w:tab w:val="left" w:pos="-1134"/>
        </w:tabs>
        <w:spacing w:after="0" w:line="240" w:lineRule="auto"/>
        <w:ind w:firstLine="709"/>
        <w:jc w:val="both"/>
        <w:rPr>
          <w:rFonts w:ascii="Times New Roman" w:eastAsia="Times New Roman" w:hAnsi="Times New Roman"/>
          <w:bCs/>
          <w:color w:val="000000" w:themeColor="text1"/>
          <w:sz w:val="24"/>
          <w:szCs w:val="24"/>
        </w:rPr>
      </w:pPr>
      <w:r w:rsidRPr="00CC4BA2">
        <w:rPr>
          <w:rFonts w:ascii="Times New Roman" w:hAnsi="Times New Roman"/>
          <w:color w:val="000000" w:themeColor="text1"/>
          <w:sz w:val="24"/>
          <w:szCs w:val="24"/>
        </w:rPr>
        <w:t>Особенности освоение учебного материала связаны у школьников с ЗПР с неравномерной обучаемостью, замедленностью восприятия и переработки учебной информации, непрочность следов при запоминании материала, неточностью и ошибками воспроизведения.</w:t>
      </w:r>
    </w:p>
    <w:p w:rsidR="003C24C3" w:rsidRPr="00CC4BA2" w:rsidRDefault="003C24C3" w:rsidP="0024689A">
      <w:pPr>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Для обучающихся с ЗПР характерны трудности усвоения и оперирования понятиями. Они склонны к смешению понятий, семантическим замена, с трудом запоминают определения. Подростки с ЗПР продуктивнее усваивают материал с опорой на алгоритм, визуальной поддержкой, наличием смысловых схем.</w:t>
      </w:r>
    </w:p>
    <w:p w:rsidR="003C24C3" w:rsidRPr="00CC4BA2" w:rsidRDefault="003C24C3" w:rsidP="0024689A">
      <w:pPr>
        <w:spacing w:after="0" w:line="240" w:lineRule="auto"/>
        <w:ind w:firstLine="709"/>
        <w:contextualSpacing/>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Школьникам с ЗПР сложно сделать опосредованный вывод, осуществить применение усвоенных знаний в новой ситуации. Наблюдается затруднение понимания научных текстов, им сложно выделить главную мысль, разбить текст на смысловые части, изложить основное содержание. Характерной особенностью являются затруднения в самостоятельном выборе нужного способа действия, </w:t>
      </w:r>
      <w:r w:rsidR="003576B3" w:rsidRPr="00CC4BA2">
        <w:rPr>
          <w:rFonts w:ascii="Times New Roman" w:hAnsi="Times New Roman"/>
          <w:color w:val="000000" w:themeColor="text1"/>
          <w:sz w:val="24"/>
          <w:szCs w:val="24"/>
        </w:rPr>
        <w:t>п</w:t>
      </w:r>
      <w:r w:rsidRPr="00CC4BA2">
        <w:rPr>
          <w:rFonts w:ascii="Times New Roman" w:hAnsi="Times New Roman"/>
          <w:color w:val="000000" w:themeColor="text1"/>
          <w:sz w:val="24"/>
          <w:szCs w:val="24"/>
        </w:rPr>
        <w:t>рименения известного способа решения в новых условиях или одновременно использования двух и более простых алгоритмов.</w:t>
      </w:r>
    </w:p>
    <w:p w:rsidR="00B8637F" w:rsidRPr="00CC4BA2" w:rsidRDefault="00B8637F" w:rsidP="0024689A">
      <w:pPr>
        <w:widowControl w:val="0"/>
        <w:pBdr>
          <w:top w:val="nil"/>
          <w:left w:val="nil"/>
          <w:bottom w:val="nil"/>
          <w:right w:val="nil"/>
          <w:between w:val="nil"/>
        </w:pBdr>
        <w:spacing w:after="0" w:line="240" w:lineRule="auto"/>
        <w:ind w:firstLine="709"/>
        <w:jc w:val="both"/>
        <w:rPr>
          <w:rFonts w:ascii="Times New Roman" w:eastAsia="Times New Roman" w:hAnsi="Times New Roman"/>
          <w:b/>
          <w:color w:val="000000" w:themeColor="text1"/>
          <w:sz w:val="24"/>
          <w:szCs w:val="24"/>
        </w:rPr>
      </w:pPr>
    </w:p>
    <w:p w:rsidR="006B010D" w:rsidRPr="00CC4BA2" w:rsidRDefault="006B010D" w:rsidP="0024689A">
      <w:pPr>
        <w:widowControl w:val="0"/>
        <w:pBdr>
          <w:top w:val="nil"/>
          <w:left w:val="nil"/>
          <w:bottom w:val="nil"/>
          <w:right w:val="nil"/>
          <w:between w:val="nil"/>
        </w:pBdr>
        <w:spacing w:after="120" w:line="240" w:lineRule="auto"/>
        <w:ind w:firstLine="709"/>
        <w:jc w:val="both"/>
        <w:rPr>
          <w:rFonts w:ascii="Times New Roman" w:eastAsia="Times New Roman" w:hAnsi="Times New Roman"/>
          <w:b/>
          <w:color w:val="000000" w:themeColor="text1"/>
          <w:sz w:val="24"/>
          <w:szCs w:val="24"/>
        </w:rPr>
      </w:pPr>
      <w:r w:rsidRPr="00CC4BA2">
        <w:rPr>
          <w:rFonts w:ascii="Times New Roman" w:eastAsia="Times New Roman" w:hAnsi="Times New Roman"/>
          <w:b/>
          <w:color w:val="000000" w:themeColor="text1"/>
          <w:sz w:val="24"/>
          <w:szCs w:val="24"/>
        </w:rPr>
        <w:t>Особые образовательные потребности обучающихся с задержкой психического развития на уровне основного общего образования</w:t>
      </w:r>
    </w:p>
    <w:p w:rsidR="00B8670F" w:rsidRPr="00CC4BA2" w:rsidRDefault="00B8670F" w:rsidP="0024689A">
      <w:pPr>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Выделяют общие для всех обучающихся с ОВЗ образовательные потребности и специфические, удовлетворение которых особенно важно для конкретной группы детей.</w:t>
      </w:r>
    </w:p>
    <w:p w:rsidR="00B8670F" w:rsidRPr="00CC4BA2" w:rsidRDefault="00B8670F" w:rsidP="0024689A">
      <w:pPr>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 xml:space="preserve">На этапе основного образования для обучающихся с ЗПР актуальны следующие </w:t>
      </w:r>
      <w:r w:rsidRPr="00CC4BA2">
        <w:rPr>
          <w:rFonts w:ascii="Times New Roman" w:eastAsia="Times New Roman" w:hAnsi="Times New Roman"/>
          <w:i/>
          <w:color w:val="000000" w:themeColor="text1"/>
          <w:sz w:val="24"/>
          <w:szCs w:val="24"/>
        </w:rPr>
        <w:t>общие</w:t>
      </w:r>
      <w:r w:rsidRPr="00CC4BA2">
        <w:rPr>
          <w:rFonts w:ascii="Times New Roman" w:eastAsia="Times New Roman" w:hAnsi="Times New Roman"/>
          <w:color w:val="000000" w:themeColor="text1"/>
          <w:sz w:val="24"/>
          <w:szCs w:val="24"/>
        </w:rPr>
        <w:t xml:space="preserve"> образовательные потребности: потребность во введении специальных разделов обучения и специфических средств обучения, потребность в качественной индивидуализации и создании особой пространственной и временной образовательной среды,  потребность в максимальном расширении образовательного пространства за пределы школы, потребность в согласованном участии в образовательном процессе команды квалифицированных специалистов и родителей ребенка с ЗПР. </w:t>
      </w:r>
    </w:p>
    <w:p w:rsidR="00B8670F" w:rsidRPr="00CC4BA2" w:rsidRDefault="00B8670F" w:rsidP="0024689A">
      <w:pPr>
        <w:spacing w:after="0" w:line="240" w:lineRule="auto"/>
        <w:ind w:left="-142" w:firstLine="709"/>
        <w:jc w:val="both"/>
        <w:rPr>
          <w:rFonts w:ascii="Times New Roman" w:hAnsi="Times New Roman"/>
          <w:sz w:val="24"/>
          <w:szCs w:val="24"/>
        </w:rPr>
      </w:pPr>
      <w:r w:rsidRPr="00CC4BA2">
        <w:rPr>
          <w:rFonts w:ascii="Times New Roman" w:hAnsi="Times New Roman"/>
          <w:sz w:val="24"/>
          <w:szCs w:val="24"/>
        </w:rPr>
        <w:t xml:space="preserve">Для обучающихся с ЗПР, осваивающих АООП ООО, характерны следующие </w:t>
      </w:r>
      <w:r w:rsidRPr="00CC4BA2">
        <w:rPr>
          <w:rFonts w:ascii="Times New Roman" w:hAnsi="Times New Roman"/>
          <w:i/>
          <w:sz w:val="24"/>
          <w:szCs w:val="24"/>
        </w:rPr>
        <w:t>специфические</w:t>
      </w:r>
      <w:r w:rsidRPr="00CC4BA2">
        <w:rPr>
          <w:rFonts w:ascii="Times New Roman" w:hAnsi="Times New Roman"/>
          <w:sz w:val="24"/>
          <w:szCs w:val="24"/>
        </w:rPr>
        <w:t xml:space="preserve"> образовательные потребности:</w:t>
      </w:r>
    </w:p>
    <w:p w:rsidR="00B8670F" w:rsidRPr="00CC4BA2" w:rsidRDefault="00B8670F" w:rsidP="0024689A">
      <w:pPr>
        <w:pStyle w:val="a3"/>
        <w:numPr>
          <w:ilvl w:val="0"/>
          <w:numId w:val="11"/>
        </w:numPr>
        <w:suppressAutoHyphens/>
        <w:spacing w:after="0" w:line="240" w:lineRule="auto"/>
        <w:ind w:left="142" w:firstLine="567"/>
        <w:jc w:val="both"/>
        <w:rPr>
          <w:rFonts w:ascii="Times New Roman" w:hAnsi="Times New Roman"/>
          <w:sz w:val="24"/>
          <w:szCs w:val="24"/>
        </w:rPr>
      </w:pPr>
      <w:r w:rsidRPr="00CC4BA2">
        <w:rPr>
          <w:rFonts w:ascii="Times New Roman" w:hAnsi="Times New Roman"/>
          <w:sz w:val="24"/>
          <w:szCs w:val="24"/>
        </w:rPr>
        <w:t xml:space="preserve">потребность в адаптации и дифференцированном подходе к отбору содержания программного материала учебных предметов с учетом особых образовательных потребностей и возможностей детей с ЗПР на уровне основного общего образования; </w:t>
      </w:r>
    </w:p>
    <w:p w:rsidR="00B8670F" w:rsidRPr="00CC4BA2" w:rsidRDefault="00B8670F" w:rsidP="0024689A">
      <w:pPr>
        <w:pStyle w:val="a3"/>
        <w:numPr>
          <w:ilvl w:val="0"/>
          <w:numId w:val="11"/>
        </w:numPr>
        <w:suppressAutoHyphens/>
        <w:spacing w:after="0" w:line="240" w:lineRule="auto"/>
        <w:ind w:left="142" w:firstLine="567"/>
        <w:jc w:val="both"/>
        <w:rPr>
          <w:rFonts w:ascii="Times New Roman" w:hAnsi="Times New Roman"/>
          <w:sz w:val="24"/>
          <w:szCs w:val="24"/>
        </w:rPr>
      </w:pPr>
      <w:r w:rsidRPr="00CC4BA2">
        <w:rPr>
          <w:rFonts w:ascii="Times New Roman" w:hAnsi="Times New Roman"/>
          <w:sz w:val="24"/>
          <w:szCs w:val="24"/>
        </w:rPr>
        <w:t>включение коррекционно-развивающего компонента в процесс обучения при реализации образовательных программ основного общего образования с учетом преемственности уровней начального и основного общего образования;</w:t>
      </w:r>
    </w:p>
    <w:p w:rsidR="00B8670F" w:rsidRPr="00CC4BA2" w:rsidRDefault="00B8670F" w:rsidP="0024689A">
      <w:pPr>
        <w:pStyle w:val="a3"/>
        <w:numPr>
          <w:ilvl w:val="0"/>
          <w:numId w:val="11"/>
        </w:numPr>
        <w:suppressAutoHyphens/>
        <w:spacing w:after="0" w:line="240" w:lineRule="auto"/>
        <w:ind w:left="142" w:firstLine="567"/>
        <w:jc w:val="both"/>
        <w:rPr>
          <w:rFonts w:ascii="Times New Roman" w:hAnsi="Times New Roman"/>
          <w:sz w:val="24"/>
          <w:szCs w:val="24"/>
        </w:rPr>
      </w:pPr>
      <w:bookmarkStart w:id="2" w:name="_Hlk39599667"/>
      <w:r w:rsidRPr="00CC4BA2">
        <w:rPr>
          <w:rFonts w:ascii="Times New Roman" w:hAnsi="Times New Roman"/>
          <w:sz w:val="24"/>
          <w:szCs w:val="24"/>
        </w:rPr>
        <w:t>применение специальных методов и приемов, средств обучения с учетом особенностей усвоения обучающимся с ЗПР системы знаний, умений, навыков, компетенций</w:t>
      </w:r>
      <w:bookmarkEnd w:id="2"/>
      <w:r w:rsidRPr="00CC4BA2">
        <w:rPr>
          <w:rFonts w:ascii="Times New Roman" w:hAnsi="Times New Roman"/>
          <w:sz w:val="24"/>
          <w:szCs w:val="24"/>
        </w:rPr>
        <w:t xml:space="preserve"> (использование «пошаговости» при предъявлении учебного материала, при решении практико-ориентированных задач и жизненных ситуаций; применение алгоритмов, дополнительной визуальной поддержки, опорных схем при решении учебно-познавательных задач и работе с учебной информацией; разносторонняя проработка учебного материала, закрепление навыков и компетенций  применительно к различным жизненным ситуациям; увеличение доли практико-ориентированного материала, связанного с жизненным опытом подростка;  разнообразие и вариативность предъявления и объяснения учебного материала при трудностях усвоения и переработки информации и т.д.); </w:t>
      </w:r>
    </w:p>
    <w:p w:rsidR="00B8670F" w:rsidRPr="00CC4BA2" w:rsidRDefault="00B8670F" w:rsidP="0024689A">
      <w:pPr>
        <w:pStyle w:val="a3"/>
        <w:numPr>
          <w:ilvl w:val="0"/>
          <w:numId w:val="11"/>
        </w:numPr>
        <w:suppressAutoHyphens/>
        <w:spacing w:after="0" w:line="240" w:lineRule="auto"/>
        <w:ind w:left="142" w:firstLine="567"/>
        <w:jc w:val="both"/>
        <w:rPr>
          <w:rFonts w:ascii="Times New Roman" w:hAnsi="Times New Roman"/>
          <w:sz w:val="24"/>
          <w:szCs w:val="24"/>
        </w:rPr>
      </w:pPr>
      <w:r w:rsidRPr="00CC4BA2">
        <w:rPr>
          <w:rFonts w:ascii="Times New Roman" w:hAnsi="Times New Roman"/>
          <w:sz w:val="24"/>
          <w:szCs w:val="24"/>
        </w:rPr>
        <w:t xml:space="preserve">организация образовательного пространства, рабочего места, временной организации образовательной среды с учетом психофизических особенностей и возможностей обучающегося с ЗПР (индивидуальное проектирование образовательной среды с учетом повышенной истощаемости и быстрой утомляемости в процессе интеллектуальной деятельности, сниженной работоспособности, сниженной произвольной регуляции, неустойчивости произвольного внимания, сниженного объема памяти и пониженной точности воспроизведения); </w:t>
      </w:r>
    </w:p>
    <w:p w:rsidR="00B8670F" w:rsidRPr="00CC4BA2" w:rsidRDefault="00B8670F" w:rsidP="0024689A">
      <w:pPr>
        <w:pStyle w:val="a3"/>
        <w:numPr>
          <w:ilvl w:val="0"/>
          <w:numId w:val="11"/>
        </w:numPr>
        <w:suppressAutoHyphens/>
        <w:spacing w:after="0" w:line="240" w:lineRule="auto"/>
        <w:ind w:left="142" w:firstLine="567"/>
        <w:jc w:val="both"/>
        <w:rPr>
          <w:rFonts w:ascii="Times New Roman" w:hAnsi="Times New Roman"/>
          <w:sz w:val="24"/>
          <w:szCs w:val="24"/>
        </w:rPr>
      </w:pPr>
      <w:r w:rsidRPr="00CC4BA2">
        <w:rPr>
          <w:rFonts w:ascii="Times New Roman" w:hAnsi="Times New Roman"/>
          <w:sz w:val="24"/>
          <w:szCs w:val="24"/>
        </w:rPr>
        <w:t>специальная помощь в развитии осознанной саморегуляции деятельности и поведения, в осознании возникающих трудностей в коммуникативных ситуациях, использовании приемов эмоциональной саморегуляции, в побуждении запрашивать помощь взрослого в затруднительных социальных ситуациях; целенаправленное развитие социального взаимодействия обучающихся с ЗПР;</w:t>
      </w:r>
    </w:p>
    <w:p w:rsidR="00B8670F" w:rsidRPr="00CC4BA2" w:rsidRDefault="00B8670F" w:rsidP="0024689A">
      <w:pPr>
        <w:pStyle w:val="a3"/>
        <w:numPr>
          <w:ilvl w:val="0"/>
          <w:numId w:val="11"/>
        </w:numPr>
        <w:suppressAutoHyphens/>
        <w:spacing w:after="0" w:line="240" w:lineRule="auto"/>
        <w:ind w:left="142" w:firstLine="567"/>
        <w:jc w:val="both"/>
        <w:rPr>
          <w:rFonts w:ascii="Times New Roman" w:hAnsi="Times New Roman"/>
          <w:sz w:val="24"/>
          <w:szCs w:val="24"/>
        </w:rPr>
      </w:pPr>
      <w:r w:rsidRPr="00CC4BA2">
        <w:rPr>
          <w:rFonts w:ascii="Times New Roman" w:hAnsi="Times New Roman"/>
          <w:sz w:val="24"/>
          <w:szCs w:val="24"/>
        </w:rPr>
        <w:t>учет функционального состояния центральной нервной системы и нейродинамики психических процессов обучающихся с ЗПР (замедленного темпа переработки информации, пониженного общего тонуса, склонности к аффективной дезорганизации деятельности, «органической» деконцентрации внимания и др.);</w:t>
      </w:r>
    </w:p>
    <w:p w:rsidR="00B8670F" w:rsidRPr="00CC4BA2" w:rsidRDefault="00B8670F" w:rsidP="0024689A">
      <w:pPr>
        <w:pStyle w:val="a3"/>
        <w:numPr>
          <w:ilvl w:val="0"/>
          <w:numId w:val="11"/>
        </w:numPr>
        <w:suppressAutoHyphens/>
        <w:spacing w:after="0" w:line="240" w:lineRule="auto"/>
        <w:ind w:left="142" w:firstLine="567"/>
        <w:jc w:val="both"/>
        <w:rPr>
          <w:rFonts w:ascii="Times New Roman" w:hAnsi="Times New Roman"/>
          <w:sz w:val="24"/>
          <w:szCs w:val="24"/>
        </w:rPr>
      </w:pPr>
      <w:r w:rsidRPr="00CC4BA2">
        <w:rPr>
          <w:rFonts w:ascii="Times New Roman" w:hAnsi="Times New Roman"/>
          <w:sz w:val="24"/>
          <w:szCs w:val="24"/>
        </w:rPr>
        <w:t>стимулирование к осознанию и осмыслению, упорядочиванию усваиваемых на уроках знаний и умений, к применению усвоенных компетенций в повседневной жизни;</w:t>
      </w:r>
    </w:p>
    <w:p w:rsidR="00B8670F" w:rsidRPr="00CC4BA2" w:rsidRDefault="00B8670F" w:rsidP="0024689A">
      <w:pPr>
        <w:pStyle w:val="a3"/>
        <w:numPr>
          <w:ilvl w:val="0"/>
          <w:numId w:val="11"/>
        </w:numPr>
        <w:suppressAutoHyphens/>
        <w:spacing w:after="0" w:line="240" w:lineRule="auto"/>
        <w:ind w:left="142" w:firstLine="567"/>
        <w:jc w:val="both"/>
        <w:rPr>
          <w:rFonts w:ascii="Times New Roman" w:hAnsi="Times New Roman"/>
          <w:sz w:val="24"/>
          <w:szCs w:val="24"/>
        </w:rPr>
      </w:pPr>
      <w:r w:rsidRPr="00CC4BA2">
        <w:rPr>
          <w:rFonts w:ascii="Times New Roman" w:hAnsi="Times New Roman"/>
          <w:sz w:val="24"/>
          <w:szCs w:val="24"/>
        </w:rPr>
        <w:t>применение специального подхода к оценке образовательных достижений (личностных, метапредметных и предметных) с учетом психофизических особенностей и особых образовательных потребностей обучающихся с ЗПР; использование специального инструментария оценивания достижений и выявления трудностей усвоения образовательной программы;</w:t>
      </w:r>
    </w:p>
    <w:p w:rsidR="00B8670F" w:rsidRPr="00CC4BA2" w:rsidRDefault="00B8670F" w:rsidP="0024689A">
      <w:pPr>
        <w:pStyle w:val="a3"/>
        <w:numPr>
          <w:ilvl w:val="0"/>
          <w:numId w:val="11"/>
        </w:numPr>
        <w:suppressAutoHyphens/>
        <w:spacing w:after="0" w:line="240" w:lineRule="auto"/>
        <w:ind w:left="142" w:firstLine="567"/>
        <w:jc w:val="both"/>
        <w:rPr>
          <w:rFonts w:ascii="Times New Roman" w:hAnsi="Times New Roman"/>
          <w:sz w:val="24"/>
          <w:szCs w:val="24"/>
        </w:rPr>
      </w:pPr>
      <w:r w:rsidRPr="00CC4BA2">
        <w:rPr>
          <w:rFonts w:ascii="Times New Roman" w:hAnsi="Times New Roman"/>
          <w:sz w:val="24"/>
          <w:szCs w:val="24"/>
        </w:rPr>
        <w:t xml:space="preserve">формирование социально активной позиции, интереса к социальному миру с позиций личностного становления и профессионального самоопределения; </w:t>
      </w:r>
    </w:p>
    <w:p w:rsidR="00B8670F" w:rsidRPr="00CC4BA2" w:rsidRDefault="00B8670F" w:rsidP="0024689A">
      <w:pPr>
        <w:pStyle w:val="a3"/>
        <w:numPr>
          <w:ilvl w:val="0"/>
          <w:numId w:val="11"/>
        </w:numPr>
        <w:suppressAutoHyphens/>
        <w:spacing w:after="0" w:line="240" w:lineRule="auto"/>
        <w:ind w:left="142" w:firstLine="567"/>
        <w:jc w:val="both"/>
        <w:rPr>
          <w:rFonts w:ascii="Times New Roman" w:hAnsi="Times New Roman"/>
          <w:sz w:val="24"/>
          <w:szCs w:val="24"/>
        </w:rPr>
      </w:pPr>
      <w:r w:rsidRPr="00CC4BA2">
        <w:rPr>
          <w:rFonts w:ascii="Times New Roman" w:hAnsi="Times New Roman"/>
          <w:sz w:val="24"/>
          <w:szCs w:val="24"/>
        </w:rPr>
        <w:t>развитие и расширение средств коммуникации, навыков конструктивного общения и социального взаимодействия (со сверстниками, с членами семьи, со взрослыми), максимальное расширение социальных контактов, помощь подростку с ЗПР в осознании социально приемлемого и одобряемого поведения, в избирательности в установлении социальных контактов (профилактика негативного влияния, противостояние вовлечению в антисоциальную среду); профилактика асоциального поведения.</w:t>
      </w:r>
    </w:p>
    <w:p w:rsidR="00B8670F" w:rsidRPr="00CC4BA2" w:rsidRDefault="00B8670F" w:rsidP="0024689A">
      <w:pPr>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В соответствии с Законом об образовании в Российской Федерации №273-ФЗ, в образовательной организации должны создаваться специальные образовательные условия, соответствующие особым образовательным потребностям (ООП) учащихся с ОВЗ.</w:t>
      </w:r>
    </w:p>
    <w:p w:rsidR="00B8670F" w:rsidRPr="00CC4BA2" w:rsidRDefault="00B8670F" w:rsidP="0024689A">
      <w:pPr>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 xml:space="preserve">К специальным образовательным условиям относятся специальные образовательные программы и методы обучения и воспитания, специальные учебники, учебные пособия и дидактические материалы, специальные технические средства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(ст. 79. П.3 Закона об образовании в Российской Федерации №273-ФЗ). </w:t>
      </w:r>
    </w:p>
    <w:p w:rsidR="00B8670F" w:rsidRPr="00CC4BA2" w:rsidRDefault="00B8670F" w:rsidP="0024689A">
      <w:pPr>
        <w:spacing w:after="0" w:line="240" w:lineRule="auto"/>
        <w:ind w:firstLine="709"/>
        <w:jc w:val="both"/>
        <w:rPr>
          <w:rFonts w:ascii="Times New Roman" w:hAnsi="Times New Roman"/>
          <w:sz w:val="24"/>
          <w:szCs w:val="24"/>
        </w:rPr>
      </w:pPr>
      <w:r w:rsidRPr="00CC4BA2">
        <w:rPr>
          <w:rFonts w:ascii="Times New Roman" w:hAnsi="Times New Roman"/>
          <w:sz w:val="24"/>
          <w:szCs w:val="24"/>
        </w:rPr>
        <w:t>Совокупность</w:t>
      </w:r>
      <w:r w:rsidRPr="00CC4BA2">
        <w:rPr>
          <w:rFonts w:ascii="Times New Roman" w:hAnsi="Times New Roman"/>
          <w:i/>
          <w:sz w:val="24"/>
          <w:szCs w:val="24"/>
        </w:rPr>
        <w:t xml:space="preserve"> </w:t>
      </w:r>
      <w:r w:rsidRPr="00514BF2">
        <w:rPr>
          <w:rFonts w:ascii="Times New Roman" w:hAnsi="Times New Roman"/>
          <w:sz w:val="24"/>
          <w:szCs w:val="24"/>
        </w:rPr>
        <w:t>специальных образовательных условий</w:t>
      </w:r>
      <w:r w:rsidRPr="00CC4BA2">
        <w:rPr>
          <w:rFonts w:ascii="Times New Roman" w:hAnsi="Times New Roman"/>
          <w:i/>
          <w:sz w:val="24"/>
          <w:szCs w:val="24"/>
        </w:rPr>
        <w:t xml:space="preserve">, </w:t>
      </w:r>
      <w:r w:rsidRPr="00CC4BA2">
        <w:rPr>
          <w:rFonts w:ascii="Times New Roman" w:hAnsi="Times New Roman"/>
          <w:sz w:val="24"/>
          <w:szCs w:val="24"/>
        </w:rPr>
        <w:t>соответствующих особыми образовательными потребностями обучающихся с ЗПР на уровне основного общего образования:</w:t>
      </w:r>
    </w:p>
    <w:p w:rsidR="00B8670F" w:rsidRPr="00CC4BA2" w:rsidRDefault="00B8670F" w:rsidP="0024689A">
      <w:pPr>
        <w:pStyle w:val="a3"/>
        <w:numPr>
          <w:ilvl w:val="0"/>
          <w:numId w:val="11"/>
        </w:numPr>
        <w:suppressAutoHyphens/>
        <w:spacing w:after="0" w:line="240" w:lineRule="auto"/>
        <w:ind w:left="142" w:firstLine="567"/>
        <w:jc w:val="both"/>
        <w:rPr>
          <w:rFonts w:ascii="Times New Roman" w:hAnsi="Times New Roman"/>
          <w:sz w:val="24"/>
          <w:szCs w:val="24"/>
        </w:rPr>
      </w:pPr>
      <w:r w:rsidRPr="00CC4BA2">
        <w:rPr>
          <w:rFonts w:ascii="Times New Roman" w:hAnsi="Times New Roman"/>
          <w:sz w:val="24"/>
          <w:szCs w:val="24"/>
        </w:rPr>
        <w:t>обучение на уровне основного общего образования, предусматривающее преемственность в содержании образования и коррекционно-развивающей помощи, соответствующих особым образовательным потребностям обучающегося с ЗПР;</w:t>
      </w:r>
    </w:p>
    <w:p w:rsidR="00B8670F" w:rsidRPr="00CC4BA2" w:rsidRDefault="00B8670F" w:rsidP="0024689A">
      <w:pPr>
        <w:pStyle w:val="a3"/>
        <w:numPr>
          <w:ilvl w:val="0"/>
          <w:numId w:val="11"/>
        </w:numPr>
        <w:suppressAutoHyphens/>
        <w:spacing w:after="0" w:line="240" w:lineRule="auto"/>
        <w:ind w:left="142" w:firstLine="567"/>
        <w:jc w:val="both"/>
        <w:rPr>
          <w:rFonts w:ascii="Times New Roman" w:hAnsi="Times New Roman"/>
          <w:sz w:val="24"/>
          <w:szCs w:val="24"/>
        </w:rPr>
      </w:pPr>
      <w:r w:rsidRPr="00CC4BA2">
        <w:rPr>
          <w:rFonts w:ascii="Times New Roman" w:hAnsi="Times New Roman"/>
          <w:sz w:val="24"/>
          <w:szCs w:val="24"/>
        </w:rPr>
        <w:t xml:space="preserve">реализация адаптированной основной общеобразовательной программы основного общего образования обучающихся с ЗПР; </w:t>
      </w:r>
    </w:p>
    <w:p w:rsidR="00B8670F" w:rsidRPr="00CC4BA2" w:rsidRDefault="00B8670F" w:rsidP="0024689A">
      <w:pPr>
        <w:pStyle w:val="a3"/>
        <w:numPr>
          <w:ilvl w:val="0"/>
          <w:numId w:val="11"/>
        </w:numPr>
        <w:suppressAutoHyphens/>
        <w:spacing w:after="0" w:line="240" w:lineRule="auto"/>
        <w:ind w:left="142" w:firstLine="567"/>
        <w:jc w:val="both"/>
        <w:rPr>
          <w:rFonts w:ascii="Times New Roman" w:hAnsi="Times New Roman"/>
          <w:sz w:val="24"/>
          <w:szCs w:val="24"/>
        </w:rPr>
      </w:pPr>
      <w:r w:rsidRPr="00CC4BA2">
        <w:rPr>
          <w:rFonts w:ascii="Times New Roman" w:hAnsi="Times New Roman"/>
          <w:sz w:val="24"/>
          <w:szCs w:val="24"/>
        </w:rPr>
        <w:t>особая пространственная и временная организации образовательной среды и процесса обучения с учетом особенностей подростка с ЗПР;</w:t>
      </w:r>
    </w:p>
    <w:p w:rsidR="00B8670F" w:rsidRPr="00CC4BA2" w:rsidRDefault="00B8670F" w:rsidP="0024689A">
      <w:pPr>
        <w:pStyle w:val="a3"/>
        <w:numPr>
          <w:ilvl w:val="0"/>
          <w:numId w:val="11"/>
        </w:numPr>
        <w:suppressAutoHyphens/>
        <w:spacing w:after="0" w:line="240" w:lineRule="auto"/>
        <w:ind w:left="142" w:firstLine="567"/>
        <w:jc w:val="both"/>
        <w:rPr>
          <w:rFonts w:ascii="Times New Roman" w:hAnsi="Times New Roman"/>
          <w:sz w:val="24"/>
          <w:szCs w:val="24"/>
        </w:rPr>
      </w:pPr>
      <w:r w:rsidRPr="00CC4BA2">
        <w:rPr>
          <w:rFonts w:ascii="Times New Roman" w:hAnsi="Times New Roman"/>
          <w:sz w:val="24"/>
          <w:szCs w:val="24"/>
        </w:rP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несущественное сокращение объема изучаемого материала по основным предметам за счет устранения избыточных по отношению к основному содержанию требований;</w:t>
      </w:r>
    </w:p>
    <w:p w:rsidR="00B8670F" w:rsidRPr="00CC4BA2" w:rsidRDefault="00B8670F" w:rsidP="0024689A">
      <w:pPr>
        <w:pStyle w:val="a3"/>
        <w:numPr>
          <w:ilvl w:val="0"/>
          <w:numId w:val="11"/>
        </w:numPr>
        <w:suppressAutoHyphens/>
        <w:spacing w:after="0" w:line="240" w:lineRule="auto"/>
        <w:ind w:left="142" w:firstLine="567"/>
        <w:jc w:val="both"/>
        <w:rPr>
          <w:rFonts w:ascii="Times New Roman" w:hAnsi="Times New Roman"/>
          <w:sz w:val="24"/>
          <w:szCs w:val="24"/>
        </w:rPr>
      </w:pPr>
      <w:r w:rsidRPr="00CC4BA2">
        <w:rPr>
          <w:rFonts w:ascii="Times New Roman" w:hAnsi="Times New Roman"/>
          <w:sz w:val="24"/>
          <w:szCs w:val="24"/>
        </w:rPr>
        <w:t>введение специальных разделов коррекционного обучения, направленных на компенсацию недостатков познавательного, эмоционального и коммуникативного развития;</w:t>
      </w:r>
    </w:p>
    <w:p w:rsidR="00B8670F" w:rsidRPr="00CC4BA2" w:rsidRDefault="00B8670F" w:rsidP="0024689A">
      <w:pPr>
        <w:pStyle w:val="a3"/>
        <w:numPr>
          <w:ilvl w:val="0"/>
          <w:numId w:val="11"/>
        </w:numPr>
        <w:suppressAutoHyphens/>
        <w:spacing w:after="0" w:line="240" w:lineRule="auto"/>
        <w:ind w:left="142" w:firstLine="567"/>
        <w:jc w:val="both"/>
        <w:rPr>
          <w:rFonts w:ascii="Times New Roman" w:hAnsi="Times New Roman"/>
          <w:sz w:val="24"/>
          <w:szCs w:val="24"/>
        </w:rPr>
      </w:pPr>
      <w:r w:rsidRPr="00CC4BA2">
        <w:rPr>
          <w:rFonts w:ascii="Times New Roman" w:hAnsi="Times New Roman"/>
          <w:sz w:val="24"/>
          <w:szCs w:val="24"/>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B8670F" w:rsidRPr="00CC4BA2" w:rsidRDefault="00B8670F" w:rsidP="0024689A">
      <w:pPr>
        <w:pStyle w:val="a3"/>
        <w:numPr>
          <w:ilvl w:val="0"/>
          <w:numId w:val="11"/>
        </w:numPr>
        <w:suppressAutoHyphens/>
        <w:spacing w:after="0" w:line="240" w:lineRule="auto"/>
        <w:ind w:left="142" w:firstLine="567"/>
        <w:jc w:val="both"/>
        <w:rPr>
          <w:rFonts w:ascii="Times New Roman" w:hAnsi="Times New Roman"/>
          <w:sz w:val="24"/>
          <w:szCs w:val="24"/>
        </w:rPr>
      </w:pPr>
      <w:r w:rsidRPr="00CC4BA2">
        <w:rPr>
          <w:rFonts w:ascii="Times New Roman" w:hAnsi="Times New Roman"/>
          <w:sz w:val="24"/>
          <w:szCs w:val="24"/>
        </w:rPr>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rsidR="00B8670F" w:rsidRPr="00CC4BA2" w:rsidRDefault="00B8670F" w:rsidP="0024689A">
      <w:pPr>
        <w:pStyle w:val="a3"/>
        <w:numPr>
          <w:ilvl w:val="0"/>
          <w:numId w:val="11"/>
        </w:numPr>
        <w:suppressAutoHyphens/>
        <w:spacing w:after="0" w:line="240" w:lineRule="auto"/>
        <w:ind w:left="142" w:firstLine="567"/>
        <w:jc w:val="both"/>
        <w:rPr>
          <w:rFonts w:ascii="Times New Roman" w:hAnsi="Times New Roman"/>
          <w:sz w:val="24"/>
          <w:szCs w:val="24"/>
        </w:rPr>
      </w:pPr>
      <w:r w:rsidRPr="00CC4BA2">
        <w:rPr>
          <w:rFonts w:ascii="Times New Roman" w:hAnsi="Times New Roman"/>
          <w:sz w:val="24"/>
          <w:szCs w:val="24"/>
        </w:rPr>
        <w:t xml:space="preserve">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 </w:t>
      </w:r>
    </w:p>
    <w:p w:rsidR="00B8670F" w:rsidRPr="00CC4BA2" w:rsidRDefault="00B8670F" w:rsidP="0024689A">
      <w:pPr>
        <w:pStyle w:val="a3"/>
        <w:numPr>
          <w:ilvl w:val="0"/>
          <w:numId w:val="11"/>
        </w:numPr>
        <w:suppressAutoHyphens/>
        <w:spacing w:after="0" w:line="240" w:lineRule="auto"/>
        <w:ind w:left="142" w:firstLine="567"/>
        <w:jc w:val="both"/>
        <w:rPr>
          <w:rFonts w:ascii="Times New Roman" w:hAnsi="Times New Roman"/>
          <w:sz w:val="24"/>
          <w:szCs w:val="24"/>
        </w:rPr>
      </w:pPr>
      <w:r w:rsidRPr="00CC4BA2">
        <w:rPr>
          <w:rFonts w:ascii="Times New Roman" w:hAnsi="Times New Roman"/>
          <w:sz w:val="24"/>
          <w:szCs w:val="24"/>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программы коррекционной работы на уровне основного общего образования как основы коррекции имеющихся у обучающегося с ЗПР нарушений;</w:t>
      </w:r>
    </w:p>
    <w:p w:rsidR="00B8670F" w:rsidRPr="00CC4BA2" w:rsidRDefault="00B8670F" w:rsidP="0024689A">
      <w:pPr>
        <w:pStyle w:val="a3"/>
        <w:numPr>
          <w:ilvl w:val="0"/>
          <w:numId w:val="11"/>
        </w:numPr>
        <w:suppressAutoHyphens/>
        <w:spacing w:after="0" w:line="240" w:lineRule="auto"/>
        <w:ind w:left="142" w:firstLine="567"/>
        <w:jc w:val="both"/>
        <w:rPr>
          <w:rFonts w:ascii="Times New Roman" w:hAnsi="Times New Roman"/>
          <w:i/>
          <w:color w:val="0070C0"/>
          <w:sz w:val="24"/>
          <w:szCs w:val="24"/>
        </w:rPr>
      </w:pPr>
      <w:r w:rsidRPr="00CC4BA2">
        <w:rPr>
          <w:rFonts w:ascii="Times New Roman" w:hAnsi="Times New Roman"/>
          <w:sz w:val="24"/>
          <w:szCs w:val="24"/>
        </w:rPr>
        <w:t xml:space="preserve">осуществление психологического и социального сопровождения обучающегося с ЗПР, направленное на его </w:t>
      </w:r>
      <w:bookmarkStart w:id="3" w:name="_Hlk39584317"/>
      <w:r w:rsidRPr="00CC4BA2">
        <w:rPr>
          <w:rFonts w:ascii="Times New Roman" w:hAnsi="Times New Roman"/>
          <w:sz w:val="24"/>
          <w:szCs w:val="24"/>
        </w:rPr>
        <w:t>личностное становление и профессиональное самоопределение, на профилактику социально нежелательного поведения, </w:t>
      </w:r>
      <w:bookmarkEnd w:id="3"/>
      <w:r w:rsidRPr="00CC4BA2">
        <w:rPr>
          <w:rFonts w:ascii="Times New Roman" w:hAnsi="Times New Roman"/>
          <w:sz w:val="24"/>
          <w:szCs w:val="24"/>
        </w:rPr>
        <w:t xml:space="preserve">развитие навыков соблюдения правил кибербезопасности при общении в социальных сетях; </w:t>
      </w:r>
    </w:p>
    <w:p w:rsidR="00B8670F" w:rsidRPr="00CC4BA2" w:rsidRDefault="00B8670F" w:rsidP="0024689A">
      <w:pPr>
        <w:pStyle w:val="a3"/>
        <w:numPr>
          <w:ilvl w:val="0"/>
          <w:numId w:val="11"/>
        </w:numPr>
        <w:suppressAutoHyphens/>
        <w:spacing w:after="0" w:line="240" w:lineRule="auto"/>
        <w:ind w:left="142" w:firstLine="567"/>
        <w:jc w:val="both"/>
        <w:rPr>
          <w:rFonts w:ascii="Times New Roman" w:hAnsi="Times New Roman"/>
          <w:sz w:val="24"/>
          <w:szCs w:val="24"/>
        </w:rPr>
      </w:pPr>
      <w:r w:rsidRPr="00CC4BA2">
        <w:rPr>
          <w:rFonts w:ascii="Times New Roman" w:hAnsi="Times New Roman"/>
          <w:sz w:val="24"/>
          <w:szCs w:val="24"/>
        </w:rPr>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rsidR="00B8670F" w:rsidRPr="00CC4BA2" w:rsidRDefault="00B8670F" w:rsidP="0024689A">
      <w:pPr>
        <w:pStyle w:val="a3"/>
        <w:numPr>
          <w:ilvl w:val="0"/>
          <w:numId w:val="11"/>
        </w:numPr>
        <w:suppressAutoHyphens/>
        <w:spacing w:after="0" w:line="240" w:lineRule="auto"/>
        <w:ind w:left="142" w:firstLine="567"/>
        <w:jc w:val="both"/>
        <w:rPr>
          <w:rFonts w:ascii="Times New Roman" w:hAnsi="Times New Roman"/>
          <w:sz w:val="24"/>
          <w:szCs w:val="24"/>
        </w:rPr>
      </w:pPr>
      <w:r w:rsidRPr="00CC4BA2">
        <w:rPr>
          <w:rFonts w:ascii="Times New Roman" w:hAnsi="Times New Roman"/>
          <w:sz w:val="24"/>
          <w:szCs w:val="24"/>
        </w:rPr>
        <w:t>психологическое сопровождение, оптимизирующее взаимодействие семьи и ребенка; поддержка и включении семьи в процесс абилитации подростка средствами образования и ее особая подготовка силами специалистов;</w:t>
      </w:r>
    </w:p>
    <w:p w:rsidR="00B8670F" w:rsidRPr="00CC4BA2" w:rsidRDefault="00B8670F" w:rsidP="0024689A">
      <w:pPr>
        <w:pStyle w:val="a3"/>
        <w:numPr>
          <w:ilvl w:val="0"/>
          <w:numId w:val="11"/>
        </w:numPr>
        <w:suppressAutoHyphens/>
        <w:spacing w:after="0" w:line="240" w:lineRule="auto"/>
        <w:ind w:left="142" w:firstLine="567"/>
        <w:jc w:val="both"/>
        <w:rPr>
          <w:rFonts w:ascii="Times New Roman" w:hAnsi="Times New Roman"/>
          <w:sz w:val="24"/>
          <w:szCs w:val="24"/>
        </w:rPr>
      </w:pPr>
      <w:r w:rsidRPr="00CC4BA2">
        <w:rPr>
          <w:rFonts w:ascii="Times New Roman" w:hAnsi="Times New Roman"/>
          <w:sz w:val="24"/>
          <w:szCs w:val="24"/>
        </w:rPr>
        <w:t>мониторинг динамики индивидуальных образовательных достижений и уровня психофизического развития обучающегося с ЗПР; мониторинг соответствия созданных условий особым образовательным потребностям подростка с ЗПР на уровне основного общего образования.</w:t>
      </w:r>
    </w:p>
    <w:p w:rsidR="00B8670F" w:rsidRDefault="00B8670F" w:rsidP="0024689A">
      <w:pPr>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Совокупность специальных образовательных условий позволяет реализовать единую образовательную и социокультурную среду школы, основанную на обеспечении доступности и вариативности образования обучающихся с ЗПР. Для этого система специальных образовательных условий в образовательной организации должна соответствовать особым образовательным потребностям младших подростков с ЗПР и обеспечивать дифференцированный психолого-педагогический подход к образованию обучающихся.</w:t>
      </w:r>
    </w:p>
    <w:p w:rsidR="00CC4BA2" w:rsidRDefault="00CC4BA2" w:rsidP="0024689A">
      <w:pPr>
        <w:spacing w:after="0" w:line="240" w:lineRule="auto"/>
        <w:ind w:firstLine="709"/>
        <w:jc w:val="both"/>
        <w:rPr>
          <w:rFonts w:ascii="Times New Roman" w:eastAsia="Times New Roman" w:hAnsi="Times New Roman"/>
          <w:color w:val="000000" w:themeColor="text1"/>
          <w:sz w:val="24"/>
          <w:szCs w:val="24"/>
        </w:rPr>
      </w:pPr>
    </w:p>
    <w:p w:rsidR="00CC4BA2" w:rsidRPr="00CC4BA2" w:rsidRDefault="00CC4BA2" w:rsidP="0024689A">
      <w:pPr>
        <w:spacing w:after="0" w:line="240" w:lineRule="auto"/>
        <w:ind w:firstLine="709"/>
        <w:jc w:val="both"/>
        <w:rPr>
          <w:rFonts w:ascii="Times New Roman" w:eastAsia="Times New Roman" w:hAnsi="Times New Roman"/>
          <w:b/>
          <w:color w:val="000000" w:themeColor="text1"/>
          <w:sz w:val="24"/>
          <w:szCs w:val="24"/>
        </w:rPr>
      </w:pPr>
      <w:r w:rsidRPr="00CC4BA2">
        <w:rPr>
          <w:rFonts w:ascii="Times New Roman" w:eastAsia="Times New Roman" w:hAnsi="Times New Roman"/>
          <w:b/>
          <w:color w:val="000000" w:themeColor="text1"/>
          <w:sz w:val="24"/>
          <w:szCs w:val="24"/>
        </w:rPr>
        <w:t>1.2</w:t>
      </w:r>
      <w:r w:rsidR="00514BF2">
        <w:rPr>
          <w:rFonts w:ascii="Times New Roman" w:eastAsia="Times New Roman" w:hAnsi="Times New Roman"/>
          <w:b/>
          <w:color w:val="000000" w:themeColor="text1"/>
          <w:sz w:val="24"/>
          <w:szCs w:val="24"/>
        </w:rPr>
        <w:t>.</w:t>
      </w:r>
      <w:r w:rsidRPr="00CC4BA2">
        <w:rPr>
          <w:rFonts w:ascii="Times New Roman" w:eastAsia="Times New Roman" w:hAnsi="Times New Roman"/>
          <w:b/>
          <w:color w:val="000000" w:themeColor="text1"/>
          <w:sz w:val="24"/>
          <w:szCs w:val="24"/>
        </w:rPr>
        <w:t xml:space="preserve"> Планируемые результаты освоения обучающимися с ЗПР</w:t>
      </w:r>
      <w:r w:rsidR="00BF4DF4">
        <w:rPr>
          <w:rFonts w:ascii="Times New Roman" w:eastAsia="Times New Roman" w:hAnsi="Times New Roman"/>
          <w:b/>
          <w:color w:val="000000" w:themeColor="text1"/>
          <w:sz w:val="24"/>
          <w:szCs w:val="24"/>
        </w:rPr>
        <w:t xml:space="preserve"> </w:t>
      </w:r>
      <w:r w:rsidRPr="00CC4BA2">
        <w:rPr>
          <w:rFonts w:ascii="Times New Roman" w:eastAsia="Times New Roman" w:hAnsi="Times New Roman"/>
          <w:b/>
          <w:color w:val="000000" w:themeColor="text1"/>
          <w:sz w:val="24"/>
          <w:szCs w:val="24"/>
        </w:rPr>
        <w:t>АООП ООО.</w:t>
      </w:r>
    </w:p>
    <w:p w:rsidR="00BF4DF4" w:rsidRPr="00CC4BA2" w:rsidRDefault="00396AD8" w:rsidP="0024689A">
      <w:pPr>
        <w:spacing w:after="0" w:line="240" w:lineRule="auto"/>
        <w:ind w:firstLine="709"/>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1.2.1</w:t>
      </w:r>
      <w:r w:rsidR="00514BF2">
        <w:rPr>
          <w:rFonts w:ascii="Times New Roman" w:eastAsia="Times New Roman" w:hAnsi="Times New Roman"/>
          <w:b/>
          <w:bCs/>
          <w:color w:val="000000" w:themeColor="text1"/>
          <w:sz w:val="24"/>
          <w:szCs w:val="24"/>
        </w:rPr>
        <w:t>.</w:t>
      </w:r>
      <w:r w:rsidR="00BF4DF4" w:rsidRPr="00CC4BA2">
        <w:rPr>
          <w:rFonts w:ascii="Times New Roman" w:eastAsia="Times New Roman" w:hAnsi="Times New Roman"/>
          <w:b/>
          <w:bCs/>
          <w:color w:val="000000" w:themeColor="text1"/>
          <w:sz w:val="24"/>
          <w:szCs w:val="24"/>
        </w:rPr>
        <w:t>Общие положения</w:t>
      </w:r>
    </w:p>
    <w:p w:rsidR="00BF4DF4" w:rsidRPr="00CC4BA2" w:rsidRDefault="00BF4DF4" w:rsidP="0024689A">
      <w:pPr>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 xml:space="preserve">Планируемые результаты освоения адаптированной основной общеобразовательной программы основного общего образования обучающихся с ЗПР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w:t>
      </w:r>
    </w:p>
    <w:p w:rsidR="00BF4DF4" w:rsidRPr="00CC4BA2" w:rsidRDefault="00BF4DF4" w:rsidP="0024689A">
      <w:pPr>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Итоговые достижения обучающихся с ЗПР в целом должны соответствовать требованиям к итоговым достижениям сверстников с нормативным развитием, определяемым действующим ФГОС ООО. При этом они должны оцениваться как исходя из освоения академического компонента образования, так и с точки зрения жизненной компетенции ребенка, при необходимости с использованием адаптированного инструментария, позволяющего сделать видимыми качество и результат обучения, умение применять знания, полученные в ходе обучения, в повседневной жизни.</w:t>
      </w:r>
    </w:p>
    <w:p w:rsidR="00BF4DF4" w:rsidRPr="00CC4BA2" w:rsidRDefault="00BF4DF4" w:rsidP="0024689A">
      <w:pPr>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 xml:space="preserve">В соответствии с требованиями ФГОС ООО система планируемых результатов – личностных, метапредметных и предметных – устанавливает и описывает совокупности учебно-познавательных и учебно-практических задач, которые осваивают обучающиеся. </w:t>
      </w:r>
    </w:p>
    <w:p w:rsidR="00BF4DF4" w:rsidRPr="00CC4BA2" w:rsidRDefault="00BF4DF4" w:rsidP="0024689A">
      <w:pPr>
        <w:widowControl w:val="0"/>
        <w:pBdr>
          <w:top w:val="nil"/>
          <w:left w:val="nil"/>
          <w:bottom w:val="nil"/>
          <w:right w:val="nil"/>
          <w:between w:val="nil"/>
        </w:pBdr>
        <w:spacing w:after="0" w:line="240" w:lineRule="auto"/>
        <w:ind w:firstLine="709"/>
        <w:jc w:val="both"/>
        <w:rPr>
          <w:rFonts w:ascii="Times New Roman" w:eastAsia="Times New Roman" w:hAnsi="Times New Roman"/>
          <w:b/>
          <w:color w:val="000000" w:themeColor="text1"/>
          <w:sz w:val="24"/>
          <w:szCs w:val="24"/>
        </w:rPr>
      </w:pPr>
    </w:p>
    <w:p w:rsidR="00BF4DF4" w:rsidRPr="00CC4BA2" w:rsidRDefault="00396AD8" w:rsidP="0024689A">
      <w:pPr>
        <w:widowControl w:val="0"/>
        <w:pBdr>
          <w:top w:val="nil"/>
          <w:left w:val="nil"/>
          <w:bottom w:val="nil"/>
          <w:right w:val="nil"/>
          <w:between w:val="nil"/>
        </w:pBdr>
        <w:spacing w:after="0" w:line="240" w:lineRule="auto"/>
        <w:ind w:firstLine="709"/>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1.2.2</w:t>
      </w:r>
      <w:r w:rsidR="00514BF2">
        <w:rPr>
          <w:rFonts w:ascii="Times New Roman" w:eastAsia="Times New Roman" w:hAnsi="Times New Roman"/>
          <w:b/>
          <w:color w:val="000000" w:themeColor="text1"/>
          <w:sz w:val="24"/>
          <w:szCs w:val="24"/>
        </w:rPr>
        <w:t>.</w:t>
      </w:r>
      <w:r w:rsidR="00BF4DF4" w:rsidRPr="00CC4BA2">
        <w:rPr>
          <w:rFonts w:ascii="Times New Roman" w:eastAsia="Times New Roman" w:hAnsi="Times New Roman"/>
          <w:b/>
          <w:color w:val="000000" w:themeColor="text1"/>
          <w:sz w:val="24"/>
          <w:szCs w:val="24"/>
        </w:rPr>
        <w:t>Структура планируемых результатов</w:t>
      </w:r>
    </w:p>
    <w:p w:rsidR="00BF4DF4" w:rsidRPr="00CC4BA2" w:rsidRDefault="00BF4DF4" w:rsidP="0024689A">
      <w:pPr>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 xml:space="preserve">В структуре планируемых результатов выделяется следующие группы: </w:t>
      </w:r>
    </w:p>
    <w:p w:rsidR="00BF4DF4" w:rsidRPr="00CC4BA2" w:rsidRDefault="00BF4DF4" w:rsidP="0024689A">
      <w:pPr>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b/>
          <w:bCs/>
          <w:i/>
          <w:iCs/>
          <w:color w:val="000000" w:themeColor="text1"/>
          <w:sz w:val="24"/>
          <w:szCs w:val="24"/>
        </w:rPr>
        <w:t>Личностные результаты</w:t>
      </w:r>
      <w:r w:rsidRPr="00CC4BA2">
        <w:rPr>
          <w:rFonts w:ascii="Times New Roman" w:eastAsia="Times New Roman" w:hAnsi="Times New Roman"/>
          <w:color w:val="000000" w:themeColor="text1"/>
          <w:sz w:val="24"/>
          <w:szCs w:val="24"/>
        </w:rPr>
        <w:t xml:space="preserve"> освоения адаптированной основной общеобразовательной программы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BF4DF4" w:rsidRPr="00CC4BA2" w:rsidRDefault="00BF4DF4" w:rsidP="0024689A">
      <w:pPr>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b/>
          <w:bCs/>
          <w:i/>
          <w:iCs/>
          <w:color w:val="000000" w:themeColor="text1"/>
          <w:sz w:val="24"/>
          <w:szCs w:val="24"/>
        </w:rPr>
        <w:t>Метапредметные результаты</w:t>
      </w:r>
      <w:r w:rsidRPr="00CC4BA2">
        <w:rPr>
          <w:rFonts w:ascii="Times New Roman" w:eastAsia="Times New Roman" w:hAnsi="Times New Roman"/>
          <w:color w:val="000000" w:themeColor="text1"/>
          <w:sz w:val="24"/>
          <w:szCs w:val="24"/>
        </w:rPr>
        <w:t xml:space="preserve"> освоения адаптированной основной общеобразовательной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BF4DF4" w:rsidRPr="00CC4BA2" w:rsidRDefault="00BF4DF4" w:rsidP="0024689A">
      <w:pPr>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b/>
          <w:bCs/>
          <w:i/>
          <w:iCs/>
          <w:color w:val="000000" w:themeColor="text1"/>
          <w:sz w:val="24"/>
          <w:szCs w:val="24"/>
        </w:rPr>
        <w:t>Предметные результаты</w:t>
      </w:r>
      <w:r w:rsidRPr="00CC4BA2">
        <w:rPr>
          <w:rFonts w:ascii="Times New Roman" w:eastAsia="Times New Roman" w:hAnsi="Times New Roman"/>
          <w:color w:val="000000" w:themeColor="text1"/>
          <w:sz w:val="24"/>
          <w:szCs w:val="24"/>
        </w:rPr>
        <w:t xml:space="preserve"> освоения основной общеобразовательной программы представлены в соответствии с группами результатов учебных предметов, раскрывают и детализируют их.</w:t>
      </w:r>
    </w:p>
    <w:p w:rsidR="00BF4DF4" w:rsidRPr="00CC4BA2" w:rsidRDefault="00BF4DF4" w:rsidP="0024689A">
      <w:pPr>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Предметные результаты приводятся в блоках, относящихся к каждому учебному предмету, изучаемому в 1 год обучения в основной школе: «Русский язык», «Литература», «Иностранный язык», «История России. Всеобщая история», «География», «Математика», «Информатика», «Биология», «Изобразительное искусство», «Музыка», «Технология», «Физическая культур</w:t>
      </w:r>
      <w:r>
        <w:rPr>
          <w:rFonts w:ascii="Times New Roman" w:eastAsia="Times New Roman" w:hAnsi="Times New Roman"/>
          <w:color w:val="000000" w:themeColor="text1"/>
          <w:sz w:val="24"/>
          <w:szCs w:val="24"/>
        </w:rPr>
        <w:t>а</w:t>
      </w:r>
      <w:r w:rsidRPr="00CC4BA2">
        <w:rPr>
          <w:rFonts w:ascii="Times New Roman" w:eastAsia="Times New Roman" w:hAnsi="Times New Roman"/>
          <w:color w:val="000000" w:themeColor="text1"/>
          <w:sz w:val="24"/>
          <w:szCs w:val="24"/>
        </w:rPr>
        <w:t>».</w:t>
      </w:r>
    </w:p>
    <w:p w:rsidR="00BF4DF4" w:rsidRPr="00CC4BA2" w:rsidRDefault="00BF4DF4" w:rsidP="0024689A">
      <w:pPr>
        <w:widowControl w:val="0"/>
        <w:pBdr>
          <w:top w:val="nil"/>
          <w:left w:val="nil"/>
          <w:bottom w:val="nil"/>
          <w:right w:val="nil"/>
          <w:between w:val="nil"/>
        </w:pBdr>
        <w:spacing w:after="0" w:line="240" w:lineRule="auto"/>
        <w:ind w:firstLine="709"/>
        <w:jc w:val="both"/>
        <w:rPr>
          <w:rFonts w:ascii="Times New Roman" w:eastAsia="Times New Roman" w:hAnsi="Times New Roman"/>
          <w:b/>
          <w:color w:val="000000" w:themeColor="text1"/>
          <w:sz w:val="24"/>
          <w:szCs w:val="24"/>
        </w:rPr>
      </w:pPr>
    </w:p>
    <w:p w:rsidR="0063063C" w:rsidRDefault="0063063C" w:rsidP="0024689A">
      <w:pPr>
        <w:widowControl w:val="0"/>
        <w:pBdr>
          <w:top w:val="nil"/>
          <w:left w:val="nil"/>
          <w:bottom w:val="nil"/>
          <w:right w:val="nil"/>
          <w:between w:val="nil"/>
        </w:pBdr>
        <w:spacing w:after="0" w:line="240" w:lineRule="auto"/>
        <w:ind w:firstLine="709"/>
        <w:jc w:val="both"/>
        <w:rPr>
          <w:rFonts w:ascii="Times New Roman" w:eastAsia="Times New Roman" w:hAnsi="Times New Roman"/>
          <w:b/>
          <w:color w:val="000000" w:themeColor="text1"/>
          <w:sz w:val="24"/>
          <w:szCs w:val="24"/>
        </w:rPr>
      </w:pPr>
    </w:p>
    <w:p w:rsidR="00BF4DF4" w:rsidRPr="00CC4BA2" w:rsidRDefault="00396AD8" w:rsidP="0024689A">
      <w:pPr>
        <w:widowControl w:val="0"/>
        <w:pBdr>
          <w:top w:val="nil"/>
          <w:left w:val="nil"/>
          <w:bottom w:val="nil"/>
          <w:right w:val="nil"/>
          <w:between w:val="nil"/>
        </w:pBdr>
        <w:spacing w:after="0" w:line="240" w:lineRule="auto"/>
        <w:ind w:firstLine="709"/>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1.2.3</w:t>
      </w:r>
      <w:r w:rsidR="00514BF2">
        <w:rPr>
          <w:rFonts w:ascii="Times New Roman" w:eastAsia="Times New Roman" w:hAnsi="Times New Roman"/>
          <w:b/>
          <w:color w:val="000000" w:themeColor="text1"/>
          <w:sz w:val="24"/>
          <w:szCs w:val="24"/>
        </w:rPr>
        <w:t>.</w:t>
      </w:r>
      <w:r w:rsidR="00BF4DF4" w:rsidRPr="00CC4BA2">
        <w:rPr>
          <w:rFonts w:ascii="Times New Roman" w:eastAsia="Times New Roman" w:hAnsi="Times New Roman"/>
          <w:b/>
          <w:color w:val="000000" w:themeColor="text1"/>
          <w:sz w:val="24"/>
          <w:szCs w:val="24"/>
        </w:rPr>
        <w:t>Особенности оценки предметных результатов освоения АООП обучающимися с задержкой психического развития</w:t>
      </w:r>
    </w:p>
    <w:p w:rsidR="00BF4DF4" w:rsidRPr="00CC4BA2" w:rsidRDefault="00BF4DF4" w:rsidP="0024689A">
      <w:pPr>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 xml:space="preserve">Оценка достижений предметных и метапредметных результатов освоения адаптированной основной общеобразовательной программы основного общего образования включает в себя две составляющие: </w:t>
      </w:r>
    </w:p>
    <w:p w:rsidR="00BF4DF4" w:rsidRPr="00CC4BA2" w:rsidRDefault="00BF4DF4" w:rsidP="0024689A">
      <w:pPr>
        <w:pStyle w:val="a3"/>
        <w:numPr>
          <w:ilvl w:val="0"/>
          <w:numId w:val="11"/>
        </w:numPr>
        <w:suppressAutoHyphens/>
        <w:spacing w:after="0" w:line="240" w:lineRule="auto"/>
        <w:jc w:val="both"/>
        <w:rPr>
          <w:rFonts w:ascii="Times New Roman" w:hAnsi="Times New Roman"/>
          <w:sz w:val="24"/>
          <w:szCs w:val="24"/>
        </w:rPr>
      </w:pPr>
      <w:r w:rsidRPr="00CC4BA2">
        <w:rPr>
          <w:rFonts w:ascii="Times New Roman" w:hAnsi="Times New Roman"/>
          <w:sz w:val="24"/>
          <w:szCs w:val="24"/>
        </w:rPr>
        <w:t>результаты промежуточной аттестации обучающихся, отражающие динамику их индивидуальных образовательных достижений в соответствии с метапредметными и предметными результатами освоения адаптированной основной общеобразовательной программы соответствующего года обучения по программам основного общего образования / тематических модулей;</w:t>
      </w:r>
    </w:p>
    <w:p w:rsidR="00BF4DF4" w:rsidRDefault="00BF4DF4" w:rsidP="0024689A">
      <w:pPr>
        <w:pStyle w:val="a3"/>
        <w:numPr>
          <w:ilvl w:val="0"/>
          <w:numId w:val="11"/>
        </w:numPr>
        <w:suppressAutoHyphens/>
        <w:spacing w:after="0" w:line="240" w:lineRule="auto"/>
        <w:jc w:val="both"/>
        <w:rPr>
          <w:rFonts w:ascii="Times New Roman" w:hAnsi="Times New Roman"/>
          <w:sz w:val="24"/>
          <w:szCs w:val="24"/>
        </w:rPr>
      </w:pPr>
      <w:r w:rsidRPr="00CC4BA2">
        <w:rPr>
          <w:rFonts w:ascii="Times New Roman" w:hAnsi="Times New Roman"/>
          <w:sz w:val="24"/>
          <w:szCs w:val="24"/>
        </w:rPr>
        <w:t>результаты государственной итоговой аттестации выпускников, характеризующие уровень освоения предметных результатов адаптированной основной общеобразовательной программы основного общего образования.</w:t>
      </w:r>
    </w:p>
    <w:p w:rsidR="00195C5C" w:rsidRPr="00195C5C" w:rsidRDefault="00195C5C" w:rsidP="00195C5C">
      <w:pPr>
        <w:pStyle w:val="a6"/>
        <w:tabs>
          <w:tab w:val="left" w:pos="142"/>
        </w:tabs>
        <w:ind w:left="720" w:right="-285"/>
        <w:rPr>
          <w:sz w:val="24"/>
          <w:szCs w:val="24"/>
          <w:lang w:val="ru-RU"/>
        </w:rPr>
      </w:pPr>
      <w:r>
        <w:rPr>
          <w:sz w:val="24"/>
          <w:szCs w:val="24"/>
          <w:lang w:val="ru-RU"/>
        </w:rPr>
        <w:t xml:space="preserve">   </w:t>
      </w:r>
      <w:r w:rsidRPr="00195C5C">
        <w:rPr>
          <w:b/>
          <w:sz w:val="24"/>
          <w:szCs w:val="24"/>
          <w:lang w:val="ru-RU"/>
        </w:rPr>
        <w:t>Цель текущего контроля успеваемости заключается в</w:t>
      </w:r>
      <w:r w:rsidRPr="00195C5C">
        <w:rPr>
          <w:sz w:val="24"/>
          <w:szCs w:val="24"/>
          <w:lang w:val="ru-RU"/>
        </w:rPr>
        <w:t>:</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 определении степени освоения обучающимися основной образовательной программы соответствующего уровня общего образования в течение учебного года по всем учебным предметам, курсам, дисциплинам (модулям) учебного плана во всех классах/группах;</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 коррекции рабочих программ учебных предметов, курсов, дисциплин (модулей) в зависимости от анализа темпа, качества, особенностей освоения изученного материала;</w:t>
      </w:r>
    </w:p>
    <w:p w:rsidR="00195C5C" w:rsidRPr="00195C5C" w:rsidRDefault="00195C5C" w:rsidP="00195C5C">
      <w:pPr>
        <w:pStyle w:val="a6"/>
        <w:numPr>
          <w:ilvl w:val="0"/>
          <w:numId w:val="11"/>
        </w:numPr>
        <w:tabs>
          <w:tab w:val="left" w:pos="142"/>
        </w:tabs>
        <w:ind w:right="-285"/>
        <w:rPr>
          <w:sz w:val="24"/>
          <w:szCs w:val="24"/>
        </w:rPr>
      </w:pPr>
      <w:r w:rsidRPr="00195C5C">
        <w:rPr>
          <w:sz w:val="24"/>
          <w:szCs w:val="24"/>
        </w:rPr>
        <w:t>– предупреждении неуспеваемости.</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Текущий контроль успеваемости обучающихся в школе проводится:</w:t>
      </w:r>
    </w:p>
    <w:p w:rsidR="00195C5C" w:rsidRPr="00195C5C" w:rsidRDefault="00195C5C" w:rsidP="00195C5C">
      <w:pPr>
        <w:pStyle w:val="a6"/>
        <w:numPr>
          <w:ilvl w:val="0"/>
          <w:numId w:val="11"/>
        </w:numPr>
        <w:tabs>
          <w:tab w:val="left" w:pos="142"/>
        </w:tabs>
        <w:ind w:right="-285"/>
        <w:rPr>
          <w:sz w:val="24"/>
          <w:szCs w:val="24"/>
        </w:rPr>
      </w:pPr>
      <w:r w:rsidRPr="00195C5C">
        <w:rPr>
          <w:sz w:val="24"/>
          <w:szCs w:val="24"/>
        </w:rPr>
        <w:t>– поурочно, потемно;</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 по учебным четвертям и (или) полугодиям;</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 xml:space="preserve">– в форме: диагностики (стартовой, промежуточной, итоговой); </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 устных и письменных ответов; защиты проектов; и др.</w:t>
      </w:r>
    </w:p>
    <w:p w:rsidR="00195C5C" w:rsidRPr="00195C5C" w:rsidRDefault="00195C5C" w:rsidP="00195C5C">
      <w:pPr>
        <w:pStyle w:val="a6"/>
        <w:tabs>
          <w:tab w:val="left" w:pos="142"/>
        </w:tabs>
        <w:ind w:left="720" w:right="-285"/>
        <w:rPr>
          <w:sz w:val="24"/>
          <w:szCs w:val="24"/>
          <w:lang w:val="ru-RU"/>
        </w:rPr>
      </w:pPr>
      <w:r w:rsidRPr="00195C5C">
        <w:rPr>
          <w:sz w:val="24"/>
          <w:szCs w:val="24"/>
          <w:lang w:val="ru-RU"/>
        </w:rPr>
        <w:t xml:space="preserve"> </w:t>
      </w:r>
      <w:r w:rsidRPr="00195C5C">
        <w:rPr>
          <w:b/>
          <w:sz w:val="24"/>
          <w:szCs w:val="24"/>
          <w:lang w:val="ru-RU"/>
        </w:rPr>
        <w:t>Периодичность и формы текущего контроля успеваемости обучающихся</w:t>
      </w:r>
      <w:r w:rsidRPr="00195C5C">
        <w:rPr>
          <w:sz w:val="24"/>
          <w:szCs w:val="24"/>
          <w:lang w:val="ru-RU"/>
        </w:rPr>
        <w:t>:    -поурочный и потемный контроль:</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по учебным четвертям и (или) полугодиям определяется на основании результатов текущего контроля успеваемости в следующем порядке:</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 xml:space="preserve"> – по четвертям – в 5-9-х классах по предметам с недельной нагрузкой более 1 часа;</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 по полугодиям – в 5–9-х классах по предметам с недельной нагрузкой 1 час;</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 по предметам учебного плана в объеме 0,5 часов – по полугодиям.</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Текущий контроль успеваемости обучающихся в 5-9-ых классах осуществляется:</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 в виде отметок по 5-ти балльной шкале по учебным предметам, курсам, дисциплинам (модулям);</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 безотметочно  по учебному курсу «Основы духовно-нравственной культуры народов России», элективным  курсам, факультативам;</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-за устный ответ отметка выставляется учителем в ходе урока и заносится в классный журнал и дневник обучающегося;</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 за письменный ответ отметка выставляется учителем в классный журнал к следующему уроку, за исключением:</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а)  отметки за творческие работы по русскому языку и литературе, по родному языку и литературе в 5-9 классах – не позже, чем через неделю после их проведения;</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в) отметка за изложение, сочинение, диктант с грамматическим заданием выставляется в классный журнал в две графы;</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Текущий контроль обучающихся, временно находящихся в санаторных, медицинских организациях (иных организациях, не имеющих лицензию на право осуществления образовательной деятельности) осуществляется в этих учебных заведениях и полученные результаты учитываются при выставлении четвертных/ полугодовых отметок;</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Порядок выставления отметок по результатам текущего контроля за четверть/ полугодие:</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 обучающимся, пропустившим по уважительной причине, подтвержденной соответствующими документами, 2/3  учебного времени, отметка за четверть/ полугодие не выставляется.</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 xml:space="preserve">Текущий контроль указанных обучающихся осуществляется в индивидуальном порядке администрацией школы в соответствии с графиком, согласованным с педагогическим советом школы и родителями (законными представителями) обучающихся. </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–Отметки обучающихся за четверть/ полугодие выставляются на основании результатов текущего контроля успеваемости, осуществляемого потемно/поурочно на основе устных ответов и письменных работ и с учетом их фактических знаний, умений и навыков, за  2 дня до начала каникул или начала промежуточной/итоговой аттестации.</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Текущий контроль в рамках внеурочной деятельности определятся ее моделью, формой организации занятий, особенностями выбранного направления.</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Оценивание внеучебных достижений обучающихся в школе осуществляется согласно Положению о внеурочной деятельности школы.</w:t>
      </w:r>
    </w:p>
    <w:p w:rsidR="00195C5C" w:rsidRPr="00195C5C" w:rsidRDefault="00195C5C" w:rsidP="00195C5C">
      <w:pPr>
        <w:pStyle w:val="a6"/>
        <w:tabs>
          <w:tab w:val="left" w:pos="142"/>
        </w:tabs>
        <w:ind w:left="720" w:right="-285"/>
        <w:rPr>
          <w:b/>
          <w:sz w:val="24"/>
          <w:szCs w:val="24"/>
        </w:rPr>
      </w:pPr>
      <w:r w:rsidRPr="00195C5C">
        <w:rPr>
          <w:b/>
          <w:sz w:val="24"/>
          <w:szCs w:val="24"/>
          <w:lang w:val="ru-RU"/>
        </w:rPr>
        <w:t xml:space="preserve"> </w:t>
      </w:r>
      <w:r w:rsidRPr="00195C5C">
        <w:rPr>
          <w:b/>
          <w:sz w:val="24"/>
          <w:szCs w:val="24"/>
        </w:rPr>
        <w:t>Промежуточная аттестация обучающихся</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 xml:space="preserve"> Целью промежуточной аттестации обучающихся является определение степени освоения ими учебного материала по пройденным учебным предметам, курсам, дисциплинам (модулям) в рамках освоения основных образовательных программ общего образования (по уровням общего образования) за учебный год.</w:t>
      </w:r>
    </w:p>
    <w:p w:rsidR="00195C5C" w:rsidRPr="00195C5C" w:rsidRDefault="00195C5C" w:rsidP="00195C5C">
      <w:pPr>
        <w:pStyle w:val="a6"/>
        <w:numPr>
          <w:ilvl w:val="0"/>
          <w:numId w:val="11"/>
        </w:numPr>
        <w:tabs>
          <w:tab w:val="left" w:pos="142"/>
        </w:tabs>
        <w:ind w:right="-285"/>
        <w:rPr>
          <w:sz w:val="24"/>
          <w:szCs w:val="24"/>
        </w:rPr>
      </w:pPr>
      <w:r w:rsidRPr="00195C5C">
        <w:rPr>
          <w:sz w:val="24"/>
          <w:szCs w:val="24"/>
          <w:lang w:val="ru-RU"/>
        </w:rPr>
        <w:t xml:space="preserve"> </w:t>
      </w:r>
      <w:r w:rsidRPr="00195C5C">
        <w:rPr>
          <w:sz w:val="24"/>
          <w:szCs w:val="24"/>
        </w:rPr>
        <w:t>Промежуточную аттестацию в школе:</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 в обязательном порядке проходят обучающиеся,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а также обучающиеся, осваивающие образовательные программы школы по индивидуальным учебным планам, в т. ч. осуществляющие ускоренное или иное  обучение с учетом особенностей и образовательных потребностей конкретного обучающегося;</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 могут проходить по заявлению родителей (законных представителей) обучающиеся, осваивающие основные общеобразовательные программы:</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 xml:space="preserve">– в форме семейного образования (далее – экстерны) обучающиеся начального общего </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образования, основного общего образования, среднего общего образования;</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 в форме самообразования (далее – экстерны) обучающиеся среднего общего образования.</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 xml:space="preserve"> Промежуточная аттестация обучающихся может проводиться в форме:</w:t>
      </w:r>
    </w:p>
    <w:p w:rsidR="00195C5C" w:rsidRPr="00195C5C" w:rsidRDefault="00195C5C" w:rsidP="00195C5C">
      <w:pPr>
        <w:pStyle w:val="a6"/>
        <w:numPr>
          <w:ilvl w:val="0"/>
          <w:numId w:val="11"/>
        </w:numPr>
        <w:tabs>
          <w:tab w:val="left" w:pos="142"/>
        </w:tabs>
        <w:ind w:right="-285"/>
        <w:rPr>
          <w:sz w:val="24"/>
          <w:szCs w:val="24"/>
        </w:rPr>
      </w:pPr>
      <w:r w:rsidRPr="00195C5C">
        <w:rPr>
          <w:sz w:val="24"/>
          <w:szCs w:val="24"/>
        </w:rPr>
        <w:t>– комплексной контрольной работы;</w:t>
      </w:r>
    </w:p>
    <w:p w:rsidR="00195C5C" w:rsidRPr="00195C5C" w:rsidRDefault="00195C5C" w:rsidP="00195C5C">
      <w:pPr>
        <w:pStyle w:val="a6"/>
        <w:numPr>
          <w:ilvl w:val="0"/>
          <w:numId w:val="11"/>
        </w:numPr>
        <w:tabs>
          <w:tab w:val="left" w:pos="142"/>
        </w:tabs>
        <w:ind w:right="-285"/>
        <w:rPr>
          <w:sz w:val="24"/>
          <w:szCs w:val="24"/>
        </w:rPr>
      </w:pPr>
      <w:r w:rsidRPr="00195C5C">
        <w:rPr>
          <w:sz w:val="24"/>
          <w:szCs w:val="24"/>
        </w:rPr>
        <w:t>– итоговой контрольной работы;</w:t>
      </w:r>
    </w:p>
    <w:p w:rsidR="00195C5C" w:rsidRPr="00195C5C" w:rsidRDefault="00195C5C" w:rsidP="00195C5C">
      <w:pPr>
        <w:pStyle w:val="a6"/>
        <w:numPr>
          <w:ilvl w:val="0"/>
          <w:numId w:val="11"/>
        </w:numPr>
        <w:tabs>
          <w:tab w:val="left" w:pos="142"/>
        </w:tabs>
        <w:ind w:right="-285"/>
        <w:rPr>
          <w:sz w:val="24"/>
          <w:szCs w:val="24"/>
        </w:rPr>
      </w:pPr>
      <w:r w:rsidRPr="00195C5C">
        <w:rPr>
          <w:sz w:val="24"/>
          <w:szCs w:val="24"/>
        </w:rPr>
        <w:t>– письменных и устных экзаменов;</w:t>
      </w:r>
    </w:p>
    <w:p w:rsidR="00195C5C" w:rsidRPr="00195C5C" w:rsidRDefault="00195C5C" w:rsidP="00195C5C">
      <w:pPr>
        <w:pStyle w:val="a6"/>
        <w:numPr>
          <w:ilvl w:val="0"/>
          <w:numId w:val="11"/>
        </w:numPr>
        <w:tabs>
          <w:tab w:val="left" w:pos="142"/>
        </w:tabs>
        <w:ind w:right="-285"/>
        <w:rPr>
          <w:sz w:val="24"/>
          <w:szCs w:val="24"/>
        </w:rPr>
      </w:pPr>
      <w:r w:rsidRPr="00195C5C">
        <w:rPr>
          <w:sz w:val="24"/>
          <w:szCs w:val="24"/>
        </w:rPr>
        <w:t>– тестирования;</w:t>
      </w:r>
    </w:p>
    <w:p w:rsidR="00195C5C" w:rsidRPr="00195C5C" w:rsidRDefault="00195C5C" w:rsidP="00195C5C">
      <w:pPr>
        <w:pStyle w:val="a6"/>
        <w:numPr>
          <w:ilvl w:val="0"/>
          <w:numId w:val="11"/>
        </w:numPr>
        <w:tabs>
          <w:tab w:val="left" w:pos="142"/>
        </w:tabs>
        <w:ind w:right="-285"/>
        <w:rPr>
          <w:sz w:val="24"/>
          <w:szCs w:val="24"/>
        </w:rPr>
      </w:pPr>
      <w:r w:rsidRPr="00195C5C">
        <w:rPr>
          <w:sz w:val="24"/>
          <w:szCs w:val="24"/>
        </w:rPr>
        <w:t>– защиты индивидуального/группового проекта;</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 иных формах, определяемых образовательными программами школы и (или) индивидуальными учебными планами.</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 xml:space="preserve"> Порядок проведения промежуточной аттестации обучающихся:</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-промежуточная аттестация обучающихся проводится в форме итогового контроля 1 раз в год в качестве контроля освоения учебного предмета, курса, дисциплины (модуля) и (или) образовательной программы предыдущего уровня, за исключением 1 класса;</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-на основании решения педагогического совета школы и настоящего Положения:– к промежуточной аттестации допускаются обучающиеся: освоившие основную общеобразовательную программу соответствующего уровня общего образования; имеющие неудовлетворительные отметки по  двум учебным  предметам, курсам, дисциплинам (модулям)  с обязательной сдачей данных  предметов;</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От промежуточной аттестации  могут быть освобождены обучающиеся:</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 по состоянию здоровья на основании заключения медицинской организации;</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 xml:space="preserve">– освоившие основные общеобразовательные программы соответствующего уровня общего образования индивидуально на дому; </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–достигшие выдающихся успехов в изучении учебных предметов, курсов, дисциплин (модулей) учебного плана (победители предметных олимпиад  муниципального, регионального и федерального уровня).</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Промежуточная аттестация обучающихся в школе проводится:</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 в соответствии с расписанием, утвержденным руководителем школы, за две недели до ее проведения;</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 аттестационной комиссией, в количестве не менее 3-х человек, включающей представителя администрации школы, учителя – предметника данного класса и ассистента из числа педагогов того же цикла/предметной области, утвержденной приказом директора школы;</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 по контрольным материалам, рассмотренным на заседании ШМО, согласованным заместителем директора по УВР  и утвержденным приказом директора школы с соблюдением режима конфиденциальности;</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Обучающиеся, заболевшие в период проведения промежуточной аттестации,  могут:</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 быть переведены в следующий класс условно, с последующей сдачей академических задолженностей;</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 пройти промежуточную аттестацию в дополнительные сроки, определяемые графиком образовательного процесса и предназначенные для пересдачи академических задолженностей;</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 быть освобождены от аттестации на основании п. 3.5.3 Положения.</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 xml:space="preserve"> Итоговая оценка по учебному предмету, курсу, дисциплине выставляется учителем на основе оценок за учебный год, результатов промежуточной аттестации и фактического уровня знаний, умений и навыков учащихся. Положительная итоговая отметка за учебный год не может быть выставлена при неудовлетворительном результате экзаменов.</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Обучающиеся, освоившие в полном объеме содержание образовательной программы общего образования (по уровням образования) текущего учебного года, на основании положительных результатов, в т. ч. и итогов промежуточной аттестации, решением педагогического совета школы переводятся в следующий класс (на уровень образования).</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Обучающиеся, не прошедшие промежуточную аттестацию  по уважительным причинам или имеющие по итогам учебного года академическую задолженность по одному учебному предмету, переводятся педагогическим советом школы по письменному согласию родителей (законных представителей) в следующий класс условно с обязательством ликвидации задолженности в течение первой четверти учебного года.</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Обучение по индивидуальному учебному плану на дому детей с ОВЗ</w:t>
      </w:r>
    </w:p>
    <w:p w:rsidR="00195C5C" w:rsidRPr="00195C5C" w:rsidRDefault="00195C5C" w:rsidP="00195C5C">
      <w:pPr>
        <w:pStyle w:val="a6"/>
        <w:numPr>
          <w:ilvl w:val="0"/>
          <w:numId w:val="11"/>
        </w:numPr>
        <w:tabs>
          <w:tab w:val="left" w:pos="142"/>
        </w:tabs>
        <w:ind w:right="-285"/>
        <w:rPr>
          <w:sz w:val="24"/>
          <w:szCs w:val="24"/>
          <w:lang w:val="ru-RU"/>
        </w:rPr>
      </w:pPr>
      <w:r w:rsidRPr="00195C5C">
        <w:rPr>
          <w:sz w:val="24"/>
          <w:szCs w:val="24"/>
          <w:lang w:val="ru-RU"/>
        </w:rPr>
        <w:t>Для детей, нуждающихся в длительном лечении, а также детей инвалидов, которые по состоянию здоровья временно или постоянно не могут посещать образовательные организации, школа на основе заявления родителей (законных представителей), справки медицинского учреждения, выписки педагогико-медико-психологического консилиума  и договора между школой и родителями (законными представителями) организует обучение по индивидуальному учебному плану на дому в соответствии с Положением «Об организации обучения детей с ограниченными возможностями здоровья на дому».</w:t>
      </w:r>
    </w:p>
    <w:p w:rsidR="00195C5C" w:rsidRPr="00195C5C" w:rsidRDefault="00195C5C" w:rsidP="00195C5C">
      <w:pPr>
        <w:pStyle w:val="a3"/>
        <w:suppressAutoHyphens/>
        <w:spacing w:after="0" w:line="240" w:lineRule="auto"/>
        <w:jc w:val="both"/>
        <w:rPr>
          <w:rFonts w:ascii="Times New Roman" w:hAnsi="Times New Roman"/>
          <w:sz w:val="24"/>
          <w:szCs w:val="24"/>
        </w:rPr>
      </w:pPr>
    </w:p>
    <w:p w:rsidR="00DD669C" w:rsidRPr="00195C5C" w:rsidRDefault="00DD669C" w:rsidP="0024689A">
      <w:pPr>
        <w:tabs>
          <w:tab w:val="num" w:pos="0"/>
        </w:tabs>
        <w:suppressAutoHyphens/>
        <w:spacing w:after="0" w:line="240" w:lineRule="auto"/>
        <w:ind w:left="2989"/>
        <w:jc w:val="both"/>
        <w:rPr>
          <w:rFonts w:ascii="Times New Roman" w:eastAsia="Times New Roman" w:hAnsi="Times New Roman"/>
          <w:b/>
          <w:sz w:val="24"/>
          <w:szCs w:val="24"/>
          <w:lang w:eastAsia="zh-CN"/>
        </w:rPr>
      </w:pPr>
      <w:r w:rsidRPr="00195C5C">
        <w:rPr>
          <w:rFonts w:ascii="Times New Roman" w:eastAsia="Times New Roman" w:hAnsi="Times New Roman"/>
          <w:b/>
          <w:sz w:val="24"/>
          <w:szCs w:val="24"/>
          <w:lang w:eastAsia="zh-CN"/>
        </w:rPr>
        <w:t>Формы промежуточной аттестации</w:t>
      </w:r>
    </w:p>
    <w:p w:rsidR="00DD669C" w:rsidRPr="00195C5C" w:rsidRDefault="00DD669C" w:rsidP="0024689A">
      <w:pPr>
        <w:suppressAutoHyphens/>
        <w:spacing w:after="0" w:line="240" w:lineRule="auto"/>
        <w:ind w:firstLine="708"/>
        <w:jc w:val="both"/>
        <w:rPr>
          <w:rFonts w:ascii="Times New Roman" w:eastAsia="Times New Roman" w:hAnsi="Times New Roman"/>
          <w:sz w:val="24"/>
          <w:szCs w:val="24"/>
          <w:lang w:eastAsia="zh-CN"/>
        </w:rPr>
      </w:pPr>
      <w:r w:rsidRPr="00195C5C">
        <w:rPr>
          <w:rFonts w:ascii="Times New Roman" w:eastAsia="Times New Roman" w:hAnsi="Times New Roman"/>
          <w:sz w:val="24"/>
          <w:szCs w:val="24"/>
          <w:lang w:eastAsia="zh-CN"/>
        </w:rPr>
        <w:t xml:space="preserve">Текущему контролю успеваемости подлежат учащиеся 2-9 классов по всем предметам учебного плана по пятибалльной системе оценивания. Текущий контроль учащихся 1 классов осуществляется без фиксации достижений обучающихся в виде отметок по пятибалльной системе. Форму текущего контроля успеваемости во 2-9 классах определяет учитель: оценка устного ответа учащегося, его самостоятельной, практической или лабораторной работы, тематического зачета, тестирования, контрольной работы и др. Контрольные, практические, лабораторные работы, работы по развитию речи, зачёты и самостоятельные работы проводятся учителем в соответствии с календарно-тематическим планированием, представленным в рабочей программе. </w:t>
      </w:r>
    </w:p>
    <w:p w:rsidR="00DD669C" w:rsidRPr="00195C5C" w:rsidRDefault="00DD669C" w:rsidP="0024689A">
      <w:pPr>
        <w:suppressAutoHyphens/>
        <w:spacing w:after="0" w:line="240" w:lineRule="auto"/>
        <w:ind w:firstLine="708"/>
        <w:jc w:val="both"/>
        <w:rPr>
          <w:rFonts w:ascii="Times New Roman" w:eastAsia="Times New Roman" w:hAnsi="Times New Roman"/>
          <w:sz w:val="24"/>
          <w:szCs w:val="24"/>
          <w:lang w:eastAsia="zh-CN"/>
        </w:rPr>
      </w:pPr>
      <w:r w:rsidRPr="00195C5C">
        <w:rPr>
          <w:rFonts w:ascii="Times New Roman" w:eastAsia="Times New Roman" w:hAnsi="Times New Roman"/>
          <w:sz w:val="24"/>
          <w:szCs w:val="24"/>
          <w:lang w:eastAsia="zh-CN"/>
        </w:rPr>
        <w:t>Промежуточная аттестация подразделяется на текущую, включающую в себя поурочное и почетвертное (полугодовое) оценивание результатов образовательной деятельности обучающихся, и годовую - по результатам тестирования, собеседований, контрольных, экзаменационных работ за учебный год. Во 2-9 классах промежуточная аттестация осуществляется с выставлением отметок за четверть и год. Сроки годовой промежуточной аттестации в 2020-21 учебном году: 10 – 25.05.2020 г.</w:t>
      </w:r>
    </w:p>
    <w:p w:rsidR="00DD669C" w:rsidRPr="00195C5C" w:rsidRDefault="00DD669C" w:rsidP="0024689A">
      <w:pPr>
        <w:suppressAutoHyphens/>
        <w:spacing w:after="0" w:line="240" w:lineRule="auto"/>
        <w:ind w:firstLine="708"/>
        <w:jc w:val="both"/>
        <w:rPr>
          <w:rFonts w:ascii="Times New Roman" w:eastAsia="Times New Roman" w:hAnsi="Times New Roman"/>
          <w:sz w:val="24"/>
          <w:szCs w:val="24"/>
          <w:lang w:eastAsia="zh-CN"/>
        </w:rPr>
      </w:pPr>
      <w:r w:rsidRPr="00195C5C">
        <w:rPr>
          <w:rFonts w:ascii="Times New Roman" w:eastAsia="Times New Roman" w:hAnsi="Times New Roman"/>
          <w:sz w:val="24"/>
          <w:szCs w:val="24"/>
          <w:lang w:eastAsia="zh-CN"/>
        </w:rPr>
        <w:t>Выполнение данного учебного плана позволяет реализовывать цели образовательной программы, удовлетворять социальный заказ учащихся и родителей, достигать базового и профильного уровня образовательной подготовки школьников.</w:t>
      </w:r>
    </w:p>
    <w:p w:rsidR="00BF4DF4" w:rsidRPr="00195C5C" w:rsidRDefault="00BF4DF4" w:rsidP="0024689A">
      <w:pPr>
        <w:spacing w:after="0" w:line="240" w:lineRule="auto"/>
        <w:ind w:firstLine="709"/>
        <w:jc w:val="both"/>
        <w:rPr>
          <w:rFonts w:ascii="Times New Roman" w:hAnsi="Times New Roman"/>
          <w:sz w:val="24"/>
          <w:szCs w:val="24"/>
        </w:rPr>
      </w:pPr>
      <w:r w:rsidRPr="00195C5C">
        <w:rPr>
          <w:rFonts w:ascii="Times New Roman" w:hAnsi="Times New Roman"/>
          <w:sz w:val="24"/>
          <w:szCs w:val="24"/>
        </w:rPr>
        <w:t xml:space="preserve">Система оценки результатов освоения образовательной программы  строится с учетом особых образовательных потребностей школьников с ЗПР и  ориентируется на мониторинг индивидуальных достижений ребенка в освоении академических знаний и формировании жизненной компетенции. </w:t>
      </w:r>
    </w:p>
    <w:p w:rsidR="00BF4DF4" w:rsidRPr="00195C5C" w:rsidRDefault="00BF4DF4" w:rsidP="0024689A">
      <w:pPr>
        <w:tabs>
          <w:tab w:val="left" w:pos="1022"/>
        </w:tabs>
        <w:adjustRightInd w:val="0"/>
        <w:spacing w:after="0" w:line="240" w:lineRule="auto"/>
        <w:ind w:right="-108" w:firstLine="709"/>
        <w:contextualSpacing/>
        <w:jc w:val="both"/>
        <w:rPr>
          <w:rFonts w:ascii="Times New Roman" w:hAnsi="Times New Roman"/>
          <w:b/>
          <w:color w:val="000000" w:themeColor="text1"/>
          <w:sz w:val="24"/>
          <w:szCs w:val="24"/>
        </w:rPr>
      </w:pPr>
    </w:p>
    <w:p w:rsidR="00BF4DF4" w:rsidRPr="00195C5C" w:rsidRDefault="0063063C" w:rsidP="0024689A">
      <w:pPr>
        <w:widowControl w:val="0"/>
        <w:pBdr>
          <w:top w:val="nil"/>
          <w:left w:val="nil"/>
          <w:bottom w:val="nil"/>
          <w:right w:val="nil"/>
          <w:between w:val="nil"/>
        </w:pBdr>
        <w:spacing w:after="0" w:line="240" w:lineRule="auto"/>
        <w:jc w:val="both"/>
        <w:rPr>
          <w:rFonts w:ascii="Times New Roman" w:eastAsia="Times New Roman" w:hAnsi="Times New Roman"/>
          <w:b/>
          <w:color w:val="000000" w:themeColor="text1"/>
          <w:sz w:val="24"/>
          <w:szCs w:val="24"/>
        </w:rPr>
      </w:pPr>
      <w:r w:rsidRPr="00195C5C">
        <w:rPr>
          <w:rFonts w:ascii="Times New Roman" w:eastAsia="Times New Roman" w:hAnsi="Times New Roman"/>
          <w:b/>
          <w:color w:val="000000" w:themeColor="text1"/>
          <w:sz w:val="24"/>
          <w:szCs w:val="24"/>
        </w:rPr>
        <w:t>1.2.4</w:t>
      </w:r>
      <w:r w:rsidR="00514BF2">
        <w:rPr>
          <w:rFonts w:ascii="Times New Roman" w:eastAsia="Times New Roman" w:hAnsi="Times New Roman"/>
          <w:b/>
          <w:color w:val="000000" w:themeColor="text1"/>
          <w:sz w:val="24"/>
          <w:szCs w:val="24"/>
        </w:rPr>
        <w:t>.</w:t>
      </w:r>
      <w:r w:rsidR="00DD669C" w:rsidRPr="00195C5C">
        <w:rPr>
          <w:rFonts w:ascii="Times New Roman" w:eastAsia="Times New Roman" w:hAnsi="Times New Roman"/>
          <w:b/>
          <w:color w:val="000000" w:themeColor="text1"/>
          <w:sz w:val="24"/>
          <w:szCs w:val="24"/>
        </w:rPr>
        <w:t xml:space="preserve"> </w:t>
      </w:r>
      <w:r w:rsidR="00BF4DF4" w:rsidRPr="00195C5C">
        <w:rPr>
          <w:rFonts w:ascii="Times New Roman" w:eastAsia="Times New Roman" w:hAnsi="Times New Roman"/>
          <w:b/>
          <w:color w:val="000000" w:themeColor="text1"/>
          <w:sz w:val="24"/>
          <w:szCs w:val="24"/>
        </w:rPr>
        <w:t>Специальные условия проведения текущего контроля освоения АООП обучающимися с задержкой психического развития, промежуточной и итоговой аттестации</w:t>
      </w:r>
    </w:p>
    <w:p w:rsidR="00BF4DF4" w:rsidRPr="00195C5C" w:rsidRDefault="00BF4DF4" w:rsidP="0024689A">
      <w:pPr>
        <w:pStyle w:val="a9"/>
        <w:spacing w:after="0" w:line="240" w:lineRule="auto"/>
        <w:ind w:left="0" w:firstLine="709"/>
        <w:jc w:val="both"/>
        <w:rPr>
          <w:rFonts w:ascii="Times New Roman" w:hAnsi="Times New Roman" w:cs="Times New Roman"/>
          <w:sz w:val="24"/>
          <w:szCs w:val="24"/>
        </w:rPr>
      </w:pPr>
      <w:r w:rsidRPr="00195C5C">
        <w:rPr>
          <w:rFonts w:ascii="Times New Roman" w:hAnsi="Times New Roman" w:cs="Times New Roman"/>
          <w:iCs/>
          <w:sz w:val="24"/>
          <w:szCs w:val="24"/>
        </w:rPr>
        <w:t>Специальные условия</w:t>
      </w:r>
      <w:r w:rsidRPr="00195C5C">
        <w:rPr>
          <w:rFonts w:ascii="Times New Roman" w:hAnsi="Times New Roman" w:cs="Times New Roman"/>
          <w:b/>
          <w:sz w:val="24"/>
          <w:szCs w:val="24"/>
        </w:rPr>
        <w:t xml:space="preserve"> </w:t>
      </w:r>
      <w:r w:rsidRPr="00195C5C">
        <w:rPr>
          <w:rFonts w:ascii="Times New Roman" w:hAnsi="Times New Roman" w:cs="Times New Roman"/>
          <w:sz w:val="24"/>
          <w:szCs w:val="24"/>
        </w:rPr>
        <w:t xml:space="preserve">проведения текущего контроля успеваемости и промежуточной аттестации обучающихся с ЗПР могут включать: </w:t>
      </w:r>
    </w:p>
    <w:p w:rsidR="00BF4DF4" w:rsidRPr="00195C5C" w:rsidRDefault="00BF4DF4" w:rsidP="0024689A">
      <w:pPr>
        <w:pStyle w:val="a3"/>
        <w:widowControl w:val="0"/>
        <w:numPr>
          <w:ilvl w:val="0"/>
          <w:numId w:val="10"/>
        </w:numPr>
        <w:tabs>
          <w:tab w:val="left" w:pos="993"/>
        </w:tabs>
        <w:spacing w:after="0" w:line="240" w:lineRule="auto"/>
        <w:ind w:left="709"/>
        <w:jc w:val="both"/>
        <w:rPr>
          <w:rFonts w:ascii="Times New Roman" w:eastAsia="Times New Roman" w:hAnsi="Times New Roman"/>
          <w:color w:val="000000" w:themeColor="text1"/>
          <w:sz w:val="24"/>
          <w:szCs w:val="24"/>
        </w:rPr>
      </w:pPr>
      <w:r w:rsidRPr="00195C5C">
        <w:rPr>
          <w:rFonts w:ascii="Times New Roman" w:eastAsia="Times New Roman" w:hAnsi="Times New Roman"/>
          <w:color w:val="000000" w:themeColor="text1"/>
          <w:sz w:val="24"/>
          <w:szCs w:val="24"/>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BF4DF4" w:rsidRPr="00CC4BA2" w:rsidRDefault="00BF4DF4" w:rsidP="0024689A">
      <w:pPr>
        <w:pStyle w:val="a3"/>
        <w:widowControl w:val="0"/>
        <w:numPr>
          <w:ilvl w:val="0"/>
          <w:numId w:val="10"/>
        </w:numPr>
        <w:tabs>
          <w:tab w:val="left" w:pos="993"/>
        </w:tabs>
        <w:spacing w:after="0" w:line="240" w:lineRule="auto"/>
        <w:ind w:left="709"/>
        <w:jc w:val="both"/>
        <w:rPr>
          <w:rFonts w:ascii="Times New Roman" w:eastAsia="Times New Roman" w:hAnsi="Times New Roman"/>
          <w:color w:val="000000" w:themeColor="text1"/>
          <w:sz w:val="24"/>
          <w:szCs w:val="24"/>
        </w:rPr>
      </w:pPr>
      <w:r w:rsidRPr="00195C5C">
        <w:rPr>
          <w:rFonts w:ascii="Times New Roman" w:eastAsia="Times New Roman" w:hAnsi="Times New Roman"/>
          <w:color w:val="000000" w:themeColor="text1"/>
          <w:sz w:val="24"/>
          <w:szCs w:val="24"/>
        </w:rPr>
        <w:t>присутствие мотивационного этапа, способствую</w:t>
      </w:r>
      <w:r w:rsidRPr="00CC4BA2">
        <w:rPr>
          <w:rFonts w:ascii="Times New Roman" w:eastAsia="Times New Roman" w:hAnsi="Times New Roman"/>
          <w:color w:val="000000" w:themeColor="text1"/>
          <w:sz w:val="24"/>
          <w:szCs w:val="24"/>
        </w:rPr>
        <w:t>щего психологическому настрою на работу;</w:t>
      </w:r>
    </w:p>
    <w:p w:rsidR="00BF4DF4" w:rsidRPr="00CC4BA2" w:rsidRDefault="00BF4DF4" w:rsidP="0024689A">
      <w:pPr>
        <w:pStyle w:val="a3"/>
        <w:widowControl w:val="0"/>
        <w:numPr>
          <w:ilvl w:val="0"/>
          <w:numId w:val="10"/>
        </w:numPr>
        <w:tabs>
          <w:tab w:val="left" w:pos="993"/>
        </w:tabs>
        <w:spacing w:after="0" w:line="240" w:lineRule="auto"/>
        <w:ind w:left="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организующую помощь педагога в рационализации распределения времени, отводимого на выполнение работы;</w:t>
      </w:r>
    </w:p>
    <w:p w:rsidR="00BF4DF4" w:rsidRPr="00CC4BA2" w:rsidRDefault="00BF4DF4" w:rsidP="0024689A">
      <w:pPr>
        <w:pStyle w:val="a3"/>
        <w:widowControl w:val="0"/>
        <w:numPr>
          <w:ilvl w:val="0"/>
          <w:numId w:val="10"/>
        </w:numPr>
        <w:tabs>
          <w:tab w:val="left" w:pos="993"/>
        </w:tabs>
        <w:spacing w:after="0" w:line="240" w:lineRule="auto"/>
        <w:ind w:left="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 xml:space="preserve">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 </w:t>
      </w:r>
    </w:p>
    <w:p w:rsidR="00BF4DF4" w:rsidRPr="00CC4BA2" w:rsidRDefault="00BF4DF4" w:rsidP="0024689A">
      <w:pPr>
        <w:pStyle w:val="a3"/>
        <w:widowControl w:val="0"/>
        <w:numPr>
          <w:ilvl w:val="0"/>
          <w:numId w:val="10"/>
        </w:numPr>
        <w:tabs>
          <w:tab w:val="left" w:pos="993"/>
        </w:tabs>
        <w:spacing w:after="0" w:line="240" w:lineRule="auto"/>
        <w:ind w:left="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BF4DF4" w:rsidRPr="00CC4BA2" w:rsidRDefault="00BF4DF4" w:rsidP="0024689A">
      <w:pPr>
        <w:pStyle w:val="a3"/>
        <w:widowControl w:val="0"/>
        <w:numPr>
          <w:ilvl w:val="0"/>
          <w:numId w:val="10"/>
        </w:numPr>
        <w:tabs>
          <w:tab w:val="left" w:pos="993"/>
        </w:tabs>
        <w:spacing w:after="0" w:line="240" w:lineRule="auto"/>
        <w:ind w:left="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 xml:space="preserve"> 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w:t>
      </w:r>
    </w:p>
    <w:p w:rsidR="00BF4DF4" w:rsidRPr="00CC4BA2" w:rsidRDefault="00BF4DF4" w:rsidP="0024689A">
      <w:pPr>
        <w:pStyle w:val="a3"/>
        <w:widowControl w:val="0"/>
        <w:numPr>
          <w:ilvl w:val="0"/>
          <w:numId w:val="10"/>
        </w:numPr>
        <w:tabs>
          <w:tab w:val="left" w:pos="993"/>
        </w:tabs>
        <w:spacing w:after="0" w:line="240" w:lineRule="auto"/>
        <w:ind w:left="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 xml:space="preserve">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 </w:t>
      </w:r>
    </w:p>
    <w:p w:rsidR="00BF4DF4" w:rsidRPr="00CC4BA2" w:rsidRDefault="00BF4DF4" w:rsidP="0024689A">
      <w:pPr>
        <w:pStyle w:val="a3"/>
        <w:widowControl w:val="0"/>
        <w:numPr>
          <w:ilvl w:val="0"/>
          <w:numId w:val="10"/>
        </w:numPr>
        <w:tabs>
          <w:tab w:val="left" w:pos="993"/>
        </w:tabs>
        <w:spacing w:after="0" w:line="240" w:lineRule="auto"/>
        <w:ind w:left="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отслеживание действий обучающегося для оценки понимания им инструкции и, при необходимости, ее уточнение;</w:t>
      </w:r>
    </w:p>
    <w:p w:rsidR="00BF4DF4" w:rsidRPr="00CC4BA2" w:rsidRDefault="00BF4DF4" w:rsidP="0024689A">
      <w:pPr>
        <w:pStyle w:val="a3"/>
        <w:widowControl w:val="0"/>
        <w:numPr>
          <w:ilvl w:val="0"/>
          <w:numId w:val="10"/>
        </w:numPr>
        <w:tabs>
          <w:tab w:val="left" w:pos="993"/>
        </w:tabs>
        <w:spacing w:after="0" w:line="240" w:lineRule="auto"/>
        <w:ind w:left="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 xml:space="preserve">увеличение времени на выполнение заданий; </w:t>
      </w:r>
    </w:p>
    <w:p w:rsidR="00BF4DF4" w:rsidRPr="00CC4BA2" w:rsidRDefault="00BF4DF4" w:rsidP="0024689A">
      <w:pPr>
        <w:pStyle w:val="a3"/>
        <w:widowControl w:val="0"/>
        <w:numPr>
          <w:ilvl w:val="0"/>
          <w:numId w:val="10"/>
        </w:numPr>
        <w:tabs>
          <w:tab w:val="left" w:pos="993"/>
        </w:tabs>
        <w:spacing w:after="0" w:line="240" w:lineRule="auto"/>
        <w:ind w:left="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 xml:space="preserve">возможность организации короткого перерыва при нарастании в поведении подростка проявлений утомления, истощения; </w:t>
      </w:r>
    </w:p>
    <w:p w:rsidR="00BF4DF4" w:rsidRPr="00CC4BA2" w:rsidRDefault="00BF4DF4" w:rsidP="0024689A">
      <w:pPr>
        <w:pStyle w:val="a3"/>
        <w:widowControl w:val="0"/>
        <w:numPr>
          <w:ilvl w:val="0"/>
          <w:numId w:val="10"/>
        </w:numPr>
        <w:tabs>
          <w:tab w:val="left" w:pos="993"/>
        </w:tabs>
        <w:spacing w:after="0" w:line="240" w:lineRule="auto"/>
        <w:ind w:left="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исключение ситуаций, приводящих к эмоциональному травмированию обучающегося (в частности, негативных реакций со стороны педагога).</w:t>
      </w:r>
    </w:p>
    <w:p w:rsidR="00BF4DF4" w:rsidRPr="00CC4BA2" w:rsidRDefault="00BF4DF4" w:rsidP="0024689A">
      <w:pPr>
        <w:pStyle w:val="a9"/>
        <w:spacing w:after="0" w:line="240" w:lineRule="auto"/>
        <w:ind w:left="0" w:firstLine="709"/>
        <w:jc w:val="both"/>
        <w:rPr>
          <w:rFonts w:ascii="Times New Roman" w:hAnsi="Times New Roman" w:cs="Times New Roman"/>
          <w:sz w:val="24"/>
          <w:szCs w:val="24"/>
        </w:rPr>
      </w:pPr>
      <w:r w:rsidRPr="00CC4BA2">
        <w:rPr>
          <w:rFonts w:ascii="Times New Roman" w:hAnsi="Times New Roman" w:cs="Times New Roman"/>
          <w:sz w:val="24"/>
          <w:szCs w:val="24"/>
        </w:rPr>
        <w:t>Соблюдение вышеперечисленных условий проведения аттестации позволяет исключить негативное влияние сторонних факторов на продуктивность выполнения обучающимся с ЗПР тестовых заданий и выявить объективный уровень усвоения учебного материала.</w:t>
      </w:r>
    </w:p>
    <w:p w:rsidR="00BF4DF4" w:rsidRPr="00CC4BA2" w:rsidRDefault="00BF4DF4" w:rsidP="0024689A">
      <w:pPr>
        <w:pStyle w:val="a9"/>
        <w:spacing w:after="0" w:line="240" w:lineRule="auto"/>
        <w:ind w:left="0" w:firstLine="709"/>
        <w:jc w:val="both"/>
        <w:rPr>
          <w:rFonts w:ascii="Times New Roman" w:hAnsi="Times New Roman" w:cs="Times New Roman"/>
          <w:sz w:val="24"/>
          <w:szCs w:val="24"/>
        </w:rPr>
      </w:pPr>
    </w:p>
    <w:p w:rsidR="00BF4DF4" w:rsidRPr="00CC4BA2" w:rsidRDefault="0063063C" w:rsidP="0024689A">
      <w:pPr>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1.2.5</w:t>
      </w:r>
      <w:r w:rsidR="00514BF2">
        <w:rPr>
          <w:rFonts w:ascii="Times New Roman" w:eastAsia="Times New Roman" w:hAnsi="Times New Roman"/>
          <w:b/>
          <w:bCs/>
          <w:color w:val="000000" w:themeColor="text1"/>
          <w:sz w:val="24"/>
          <w:szCs w:val="24"/>
        </w:rPr>
        <w:t>.</w:t>
      </w:r>
      <w:r w:rsidR="00BF4DF4" w:rsidRPr="00CC4BA2">
        <w:rPr>
          <w:rFonts w:ascii="Times New Roman" w:eastAsia="Times New Roman" w:hAnsi="Times New Roman"/>
          <w:b/>
          <w:bCs/>
          <w:color w:val="000000" w:themeColor="text1"/>
          <w:sz w:val="24"/>
          <w:szCs w:val="24"/>
        </w:rPr>
        <w:t>Планируемые результаты формирования навыков социальных (жизненных) компетенций на уровне основного общего образования</w:t>
      </w:r>
    </w:p>
    <w:p w:rsidR="00BF4DF4" w:rsidRPr="00CC4BA2" w:rsidRDefault="00BF4DF4" w:rsidP="0024689A">
      <w:pPr>
        <w:spacing w:after="0" w:line="240" w:lineRule="auto"/>
        <w:ind w:firstLine="709"/>
        <w:jc w:val="both"/>
        <w:rPr>
          <w:rFonts w:ascii="Times New Roman" w:hAnsi="Times New Roman"/>
          <w:sz w:val="24"/>
          <w:szCs w:val="24"/>
        </w:rPr>
      </w:pPr>
      <w:r w:rsidRPr="00CC4BA2">
        <w:rPr>
          <w:rFonts w:ascii="Times New Roman" w:eastAsia="Times New Roman" w:hAnsi="Times New Roman"/>
          <w:color w:val="000000" w:themeColor="text1"/>
          <w:sz w:val="24"/>
          <w:szCs w:val="24"/>
        </w:rPr>
        <w:t xml:space="preserve">Значимым результатом освоения адаптированной основной общеобразовательной программы основного общего образования, в том числе программы коррекционной работы, является </w:t>
      </w:r>
      <w:r w:rsidRPr="00CC4BA2">
        <w:rPr>
          <w:rFonts w:ascii="Times New Roman" w:hAnsi="Times New Roman"/>
          <w:sz w:val="24"/>
          <w:szCs w:val="24"/>
        </w:rPr>
        <w:t xml:space="preserve">сформированность </w:t>
      </w:r>
      <w:r w:rsidRPr="006E552C">
        <w:rPr>
          <w:rFonts w:ascii="Times New Roman" w:hAnsi="Times New Roman"/>
          <w:sz w:val="24"/>
          <w:szCs w:val="24"/>
        </w:rPr>
        <w:t xml:space="preserve">социальных (жизненных) компетенций, </w:t>
      </w:r>
      <w:r w:rsidRPr="006E552C">
        <w:rPr>
          <w:rFonts w:ascii="Times New Roman" w:hAnsi="Times New Roman"/>
          <w:bCs/>
          <w:sz w:val="24"/>
          <w:szCs w:val="24"/>
        </w:rPr>
        <w:t>необходимых для решения практико-ориентированных</w:t>
      </w:r>
      <w:r w:rsidRPr="00CC4BA2">
        <w:rPr>
          <w:rFonts w:ascii="Times New Roman" w:hAnsi="Times New Roman"/>
          <w:bCs/>
          <w:sz w:val="24"/>
          <w:szCs w:val="24"/>
        </w:rPr>
        <w:t xml:space="preserve"> задач и обеспечивающих становление социальных отношений обучающихся с ЗПР в различных средах</w:t>
      </w:r>
      <w:r w:rsidRPr="00CC4BA2">
        <w:rPr>
          <w:rFonts w:ascii="Times New Roman" w:hAnsi="Times New Roman"/>
          <w:sz w:val="24"/>
          <w:szCs w:val="24"/>
        </w:rPr>
        <w:t>, в том числе:</w:t>
      </w:r>
    </w:p>
    <w:p w:rsidR="00BF4DF4" w:rsidRPr="00CC4BA2" w:rsidRDefault="00BF4DF4" w:rsidP="0024689A">
      <w:pPr>
        <w:numPr>
          <w:ilvl w:val="0"/>
          <w:numId w:val="15"/>
        </w:numPr>
        <w:tabs>
          <w:tab w:val="left" w:pos="0"/>
        </w:tabs>
        <w:spacing w:after="0" w:line="240" w:lineRule="auto"/>
        <w:ind w:left="284" w:firstLine="425"/>
        <w:jc w:val="both"/>
        <w:rPr>
          <w:rFonts w:ascii="Times New Roman" w:hAnsi="Times New Roman"/>
          <w:sz w:val="24"/>
          <w:szCs w:val="24"/>
        </w:rPr>
      </w:pPr>
      <w:r w:rsidRPr="006E552C">
        <w:rPr>
          <w:rFonts w:ascii="Times New Roman" w:hAnsi="Times New Roman"/>
          <w:sz w:val="24"/>
          <w:szCs w:val="24"/>
        </w:rPr>
        <w:t>Развитие адекватных представлений о собственных возможностях, о насущно необходимом жизнеобеспечении</w:t>
      </w:r>
      <w:r w:rsidRPr="00CC4BA2">
        <w:rPr>
          <w:rFonts w:ascii="Times New Roman" w:hAnsi="Times New Roman"/>
          <w:b/>
          <w:bCs/>
          <w:i/>
          <w:sz w:val="24"/>
          <w:szCs w:val="24"/>
        </w:rPr>
        <w:t xml:space="preserve">, </w:t>
      </w:r>
      <w:r w:rsidRPr="00CC4BA2">
        <w:rPr>
          <w:rFonts w:ascii="Times New Roman" w:hAnsi="Times New Roman"/>
          <w:bCs/>
          <w:sz w:val="24"/>
          <w:szCs w:val="24"/>
        </w:rPr>
        <w:t xml:space="preserve">проявляющееся в умении: </w:t>
      </w:r>
    </w:p>
    <w:p w:rsidR="00BF4DF4" w:rsidRPr="00CC4BA2" w:rsidRDefault="00BF4DF4" w:rsidP="0024689A">
      <w:pPr>
        <w:pStyle w:val="a3"/>
        <w:numPr>
          <w:ilvl w:val="0"/>
          <w:numId w:val="16"/>
        </w:numPr>
        <w:spacing w:after="0" w:line="240" w:lineRule="auto"/>
        <w:ind w:left="284"/>
        <w:jc w:val="both"/>
        <w:rPr>
          <w:rFonts w:ascii="Times New Roman" w:hAnsi="Times New Roman"/>
          <w:sz w:val="24"/>
          <w:szCs w:val="24"/>
        </w:rPr>
      </w:pPr>
      <w:r w:rsidRPr="00CC4BA2">
        <w:rPr>
          <w:rFonts w:ascii="Times New Roman" w:hAnsi="Times New Roman"/>
          <w:sz w:val="24"/>
          <w:szCs w:val="24"/>
        </w:rPr>
        <w:t xml:space="preserve">различать учебные ситуации, в которых они могут действовать самостоятельно, и ситуации, где следует воспользоваться справочной информацией или другими вспомогательными средствами; </w:t>
      </w:r>
    </w:p>
    <w:p w:rsidR="00BF4DF4" w:rsidRPr="00CC4BA2" w:rsidRDefault="00BF4DF4" w:rsidP="0024689A">
      <w:pPr>
        <w:pStyle w:val="a3"/>
        <w:numPr>
          <w:ilvl w:val="0"/>
          <w:numId w:val="16"/>
        </w:numPr>
        <w:spacing w:after="0" w:line="240" w:lineRule="auto"/>
        <w:ind w:left="284"/>
        <w:jc w:val="both"/>
        <w:rPr>
          <w:rFonts w:ascii="Times New Roman" w:hAnsi="Times New Roman"/>
          <w:sz w:val="24"/>
          <w:szCs w:val="24"/>
        </w:rPr>
      </w:pPr>
      <w:r w:rsidRPr="00CC4BA2">
        <w:rPr>
          <w:rFonts w:ascii="Times New Roman" w:hAnsi="Times New Roman"/>
          <w:sz w:val="24"/>
          <w:szCs w:val="24"/>
        </w:rPr>
        <w:t xml:space="preserve">принимать решение в жизненной ситуации на основе переноса полученных в ходе обучения знаний в данную ситуацию, восполнять дефицит информации; </w:t>
      </w:r>
    </w:p>
    <w:p w:rsidR="00BF4DF4" w:rsidRPr="00CC4BA2" w:rsidRDefault="00BF4DF4" w:rsidP="0024689A">
      <w:pPr>
        <w:pStyle w:val="a3"/>
        <w:numPr>
          <w:ilvl w:val="0"/>
          <w:numId w:val="16"/>
        </w:numPr>
        <w:spacing w:after="0" w:line="240" w:lineRule="auto"/>
        <w:ind w:left="284"/>
        <w:jc w:val="both"/>
        <w:rPr>
          <w:rFonts w:ascii="Times New Roman" w:hAnsi="Times New Roman"/>
          <w:sz w:val="24"/>
          <w:szCs w:val="24"/>
        </w:rPr>
      </w:pPr>
      <w:r w:rsidRPr="00CC4BA2">
        <w:rPr>
          <w:rFonts w:ascii="Times New Roman" w:hAnsi="Times New Roman"/>
          <w:sz w:val="24"/>
          <w:szCs w:val="24"/>
        </w:rPr>
        <w:t xml:space="preserve">находить, отбирать и использовать нужную информацию в соответствии с контекстом жизненной ситуации; </w:t>
      </w:r>
    </w:p>
    <w:p w:rsidR="00BF4DF4" w:rsidRPr="00CC4BA2" w:rsidRDefault="00BF4DF4" w:rsidP="0024689A">
      <w:pPr>
        <w:pStyle w:val="a3"/>
        <w:numPr>
          <w:ilvl w:val="0"/>
          <w:numId w:val="16"/>
        </w:numPr>
        <w:spacing w:after="0" w:line="240" w:lineRule="auto"/>
        <w:ind w:left="284"/>
        <w:jc w:val="both"/>
        <w:rPr>
          <w:rFonts w:ascii="Times New Roman" w:hAnsi="Times New Roman"/>
          <w:sz w:val="24"/>
          <w:szCs w:val="24"/>
        </w:rPr>
      </w:pPr>
      <w:r w:rsidRPr="00CC4BA2">
        <w:rPr>
          <w:rFonts w:ascii="Times New Roman" w:hAnsi="Times New Roman"/>
          <w:sz w:val="24"/>
          <w:szCs w:val="24"/>
        </w:rPr>
        <w:t xml:space="preserve">связаться удобным способом и запросить помощь, корректно и точно сформулировав возникшую проблему; </w:t>
      </w:r>
    </w:p>
    <w:p w:rsidR="00BF4DF4" w:rsidRPr="00CC4BA2" w:rsidRDefault="00BF4DF4" w:rsidP="0024689A">
      <w:pPr>
        <w:pStyle w:val="a3"/>
        <w:numPr>
          <w:ilvl w:val="0"/>
          <w:numId w:val="16"/>
        </w:numPr>
        <w:spacing w:after="0" w:line="240" w:lineRule="auto"/>
        <w:ind w:left="284"/>
        <w:jc w:val="both"/>
        <w:rPr>
          <w:rFonts w:ascii="Times New Roman" w:hAnsi="Times New Roman"/>
          <w:sz w:val="24"/>
          <w:szCs w:val="24"/>
        </w:rPr>
      </w:pPr>
      <w:r w:rsidRPr="00CC4BA2">
        <w:rPr>
          <w:rFonts w:ascii="Times New Roman" w:hAnsi="Times New Roman"/>
          <w:sz w:val="24"/>
          <w:szCs w:val="24"/>
        </w:rPr>
        <w:t>оценивать собственные возможности, склонности и интересы для самореализации.</w:t>
      </w:r>
    </w:p>
    <w:p w:rsidR="00BF4DF4" w:rsidRPr="00CC4BA2" w:rsidRDefault="00BF4DF4" w:rsidP="0024689A">
      <w:pPr>
        <w:numPr>
          <w:ilvl w:val="0"/>
          <w:numId w:val="15"/>
        </w:numPr>
        <w:tabs>
          <w:tab w:val="left" w:pos="0"/>
        </w:tabs>
        <w:spacing w:after="0" w:line="240" w:lineRule="auto"/>
        <w:ind w:left="284" w:firstLine="425"/>
        <w:jc w:val="both"/>
        <w:rPr>
          <w:rFonts w:ascii="Times New Roman" w:hAnsi="Times New Roman"/>
          <w:i/>
          <w:sz w:val="24"/>
          <w:szCs w:val="24"/>
        </w:rPr>
      </w:pPr>
      <w:r w:rsidRPr="006E552C">
        <w:rPr>
          <w:rFonts w:ascii="Times New Roman" w:hAnsi="Times New Roman"/>
          <w:sz w:val="24"/>
          <w:szCs w:val="24"/>
        </w:rPr>
        <w:t>Овладение социально-бытовыми умениями, используемыми в повседневной жизни, проявляющееся</w:t>
      </w:r>
      <w:r w:rsidRPr="00CC4BA2">
        <w:rPr>
          <w:rFonts w:ascii="Times New Roman" w:hAnsi="Times New Roman"/>
          <w:sz w:val="24"/>
          <w:szCs w:val="24"/>
        </w:rPr>
        <w:t>:</w:t>
      </w:r>
      <w:r w:rsidRPr="00CC4BA2">
        <w:rPr>
          <w:rFonts w:ascii="Times New Roman" w:hAnsi="Times New Roman"/>
          <w:i/>
          <w:sz w:val="24"/>
          <w:szCs w:val="24"/>
        </w:rPr>
        <w:t xml:space="preserve"> </w:t>
      </w:r>
    </w:p>
    <w:p w:rsidR="00BF4DF4" w:rsidRPr="00CC4BA2" w:rsidRDefault="00BF4DF4" w:rsidP="0024689A">
      <w:pPr>
        <w:pStyle w:val="a3"/>
        <w:numPr>
          <w:ilvl w:val="0"/>
          <w:numId w:val="16"/>
        </w:numPr>
        <w:spacing w:after="0" w:line="240" w:lineRule="auto"/>
        <w:ind w:left="284"/>
        <w:jc w:val="both"/>
        <w:rPr>
          <w:rFonts w:ascii="Times New Roman" w:hAnsi="Times New Roman"/>
          <w:sz w:val="24"/>
          <w:szCs w:val="24"/>
        </w:rPr>
      </w:pPr>
      <w:r w:rsidRPr="00CC4BA2">
        <w:rPr>
          <w:rFonts w:ascii="Times New Roman" w:hAnsi="Times New Roman"/>
          <w:sz w:val="24"/>
          <w:szCs w:val="24"/>
        </w:rPr>
        <w:t xml:space="preserve">в готовности брать на себя инициативу в повседневных бытовых делах и брать на себя ответственность за результат своей работы; </w:t>
      </w:r>
    </w:p>
    <w:p w:rsidR="00BF4DF4" w:rsidRPr="00CC4BA2" w:rsidRDefault="00BF4DF4" w:rsidP="0024689A">
      <w:pPr>
        <w:pStyle w:val="a3"/>
        <w:numPr>
          <w:ilvl w:val="0"/>
          <w:numId w:val="16"/>
        </w:numPr>
        <w:spacing w:after="0" w:line="240" w:lineRule="auto"/>
        <w:ind w:left="284"/>
        <w:jc w:val="both"/>
        <w:rPr>
          <w:rFonts w:ascii="Times New Roman" w:hAnsi="Times New Roman"/>
          <w:sz w:val="24"/>
          <w:szCs w:val="24"/>
        </w:rPr>
      </w:pPr>
      <w:r w:rsidRPr="00CC4BA2">
        <w:rPr>
          <w:rFonts w:ascii="Times New Roman" w:hAnsi="Times New Roman"/>
          <w:sz w:val="24"/>
          <w:szCs w:val="24"/>
        </w:rPr>
        <w:t xml:space="preserve">в умении адекватно оценивать свои возможности относительно выполняемой деятельности; </w:t>
      </w:r>
    </w:p>
    <w:p w:rsidR="00BF4DF4" w:rsidRPr="00CC4BA2" w:rsidRDefault="00BF4DF4" w:rsidP="0024689A">
      <w:pPr>
        <w:pStyle w:val="a3"/>
        <w:numPr>
          <w:ilvl w:val="0"/>
          <w:numId w:val="16"/>
        </w:numPr>
        <w:spacing w:after="0" w:line="240" w:lineRule="auto"/>
        <w:ind w:left="284"/>
        <w:jc w:val="both"/>
        <w:rPr>
          <w:rFonts w:ascii="Times New Roman" w:hAnsi="Times New Roman"/>
          <w:sz w:val="24"/>
          <w:szCs w:val="24"/>
        </w:rPr>
      </w:pPr>
      <w:r w:rsidRPr="00CC4BA2">
        <w:rPr>
          <w:rFonts w:ascii="Times New Roman" w:hAnsi="Times New Roman"/>
          <w:sz w:val="24"/>
          <w:szCs w:val="24"/>
        </w:rPr>
        <w:t xml:space="preserve">в принятии на себя обязанностей при участии в повседневной жизни класса; </w:t>
      </w:r>
    </w:p>
    <w:p w:rsidR="00BF4DF4" w:rsidRPr="00CC4BA2" w:rsidRDefault="00BF4DF4" w:rsidP="0024689A">
      <w:pPr>
        <w:pStyle w:val="a3"/>
        <w:numPr>
          <w:ilvl w:val="0"/>
          <w:numId w:val="16"/>
        </w:numPr>
        <w:spacing w:after="0" w:line="240" w:lineRule="auto"/>
        <w:ind w:left="284"/>
        <w:jc w:val="both"/>
        <w:rPr>
          <w:rFonts w:ascii="Times New Roman" w:hAnsi="Times New Roman"/>
          <w:sz w:val="24"/>
          <w:szCs w:val="24"/>
        </w:rPr>
      </w:pPr>
      <w:r w:rsidRPr="00CC4BA2">
        <w:rPr>
          <w:rFonts w:ascii="Times New Roman" w:hAnsi="Times New Roman"/>
          <w:sz w:val="24"/>
          <w:szCs w:val="24"/>
        </w:rPr>
        <w:t xml:space="preserve">в умении ориентироваться в требованиях и правилах проведения промежуточной и итоговой аттестации; </w:t>
      </w:r>
    </w:p>
    <w:p w:rsidR="00BF4DF4" w:rsidRPr="00CC4BA2" w:rsidRDefault="00BF4DF4" w:rsidP="0024689A">
      <w:pPr>
        <w:pStyle w:val="a3"/>
        <w:numPr>
          <w:ilvl w:val="0"/>
          <w:numId w:val="16"/>
        </w:numPr>
        <w:spacing w:after="0" w:line="240" w:lineRule="auto"/>
        <w:ind w:left="284"/>
        <w:jc w:val="both"/>
        <w:rPr>
          <w:rFonts w:ascii="Times New Roman" w:hAnsi="Times New Roman"/>
          <w:sz w:val="24"/>
          <w:szCs w:val="24"/>
        </w:rPr>
      </w:pPr>
      <w:r w:rsidRPr="00CC4BA2">
        <w:rPr>
          <w:rFonts w:ascii="Times New Roman" w:hAnsi="Times New Roman"/>
          <w:sz w:val="24"/>
          <w:szCs w:val="24"/>
        </w:rPr>
        <w:t>в применении в повседневной жизни правил личной безопасности.</w:t>
      </w:r>
    </w:p>
    <w:p w:rsidR="00BF4DF4" w:rsidRPr="00CC4BA2" w:rsidRDefault="00BF4DF4" w:rsidP="0024689A">
      <w:pPr>
        <w:numPr>
          <w:ilvl w:val="0"/>
          <w:numId w:val="15"/>
        </w:numPr>
        <w:tabs>
          <w:tab w:val="left" w:pos="0"/>
        </w:tabs>
        <w:spacing w:after="0" w:line="240" w:lineRule="auto"/>
        <w:ind w:left="284" w:firstLine="425"/>
        <w:jc w:val="both"/>
        <w:rPr>
          <w:rFonts w:ascii="Times New Roman" w:hAnsi="Times New Roman"/>
          <w:i/>
          <w:sz w:val="24"/>
          <w:szCs w:val="24"/>
        </w:rPr>
      </w:pPr>
      <w:r w:rsidRPr="006E552C">
        <w:rPr>
          <w:rFonts w:ascii="Times New Roman" w:hAnsi="Times New Roman"/>
          <w:sz w:val="24"/>
          <w:szCs w:val="24"/>
        </w:rPr>
        <w:t>Овладение навыками коммуникации и принятыми ритуалами социального взаимодействия</w:t>
      </w:r>
      <w:r w:rsidRPr="006E552C">
        <w:rPr>
          <w:rFonts w:ascii="Times New Roman" w:hAnsi="Times New Roman"/>
          <w:bCs/>
          <w:sz w:val="24"/>
          <w:szCs w:val="24"/>
        </w:rPr>
        <w:t>, проявляющееся</w:t>
      </w:r>
      <w:r w:rsidRPr="00CC4BA2">
        <w:rPr>
          <w:rFonts w:ascii="Times New Roman" w:hAnsi="Times New Roman"/>
          <w:bCs/>
          <w:sz w:val="24"/>
          <w:szCs w:val="24"/>
        </w:rPr>
        <w:t>:</w:t>
      </w:r>
      <w:r w:rsidRPr="00CC4BA2">
        <w:rPr>
          <w:rFonts w:ascii="Times New Roman" w:hAnsi="Times New Roman"/>
          <w:i/>
          <w:sz w:val="24"/>
          <w:szCs w:val="24"/>
        </w:rPr>
        <w:t xml:space="preserve"> </w:t>
      </w:r>
    </w:p>
    <w:p w:rsidR="00BF4DF4" w:rsidRPr="00CC4BA2" w:rsidRDefault="00BF4DF4" w:rsidP="0024689A">
      <w:pPr>
        <w:pStyle w:val="a3"/>
        <w:numPr>
          <w:ilvl w:val="0"/>
          <w:numId w:val="16"/>
        </w:numPr>
        <w:spacing w:after="0" w:line="240" w:lineRule="auto"/>
        <w:ind w:left="284"/>
        <w:jc w:val="both"/>
        <w:rPr>
          <w:rFonts w:ascii="Times New Roman" w:hAnsi="Times New Roman"/>
          <w:sz w:val="24"/>
          <w:szCs w:val="24"/>
        </w:rPr>
      </w:pPr>
      <w:r w:rsidRPr="00CC4BA2">
        <w:rPr>
          <w:rFonts w:ascii="Times New Roman" w:hAnsi="Times New Roman"/>
          <w:sz w:val="24"/>
          <w:szCs w:val="24"/>
        </w:rPr>
        <w:t xml:space="preserve">в обогащении опыта коммуникации подростка, в расширении коммуникативного репертуара и в гибкости общения в соответствии с контекстом социально-коммуникативной ситуации; </w:t>
      </w:r>
    </w:p>
    <w:p w:rsidR="00BF4DF4" w:rsidRPr="00CC4BA2" w:rsidRDefault="00BF4DF4" w:rsidP="0024689A">
      <w:pPr>
        <w:pStyle w:val="a3"/>
        <w:numPr>
          <w:ilvl w:val="0"/>
          <w:numId w:val="16"/>
        </w:numPr>
        <w:spacing w:after="0" w:line="240" w:lineRule="auto"/>
        <w:ind w:left="284"/>
        <w:jc w:val="both"/>
        <w:rPr>
          <w:rFonts w:ascii="Times New Roman" w:hAnsi="Times New Roman"/>
          <w:sz w:val="24"/>
          <w:szCs w:val="24"/>
        </w:rPr>
      </w:pPr>
      <w:r w:rsidRPr="00CC4BA2">
        <w:rPr>
          <w:rFonts w:ascii="Times New Roman" w:hAnsi="Times New Roman"/>
          <w:sz w:val="24"/>
          <w:szCs w:val="24"/>
        </w:rPr>
        <w:t xml:space="preserve">в умении использовать коммуникацию как средство достижения цели; </w:t>
      </w:r>
    </w:p>
    <w:p w:rsidR="00BF4DF4" w:rsidRPr="00CC4BA2" w:rsidRDefault="00BF4DF4" w:rsidP="0024689A">
      <w:pPr>
        <w:pStyle w:val="a3"/>
        <w:numPr>
          <w:ilvl w:val="0"/>
          <w:numId w:val="16"/>
        </w:numPr>
        <w:spacing w:after="0" w:line="240" w:lineRule="auto"/>
        <w:ind w:left="284"/>
        <w:jc w:val="both"/>
        <w:rPr>
          <w:rFonts w:ascii="Times New Roman" w:hAnsi="Times New Roman"/>
          <w:sz w:val="24"/>
          <w:szCs w:val="24"/>
        </w:rPr>
      </w:pPr>
      <w:r w:rsidRPr="00CC4BA2">
        <w:rPr>
          <w:rFonts w:ascii="Times New Roman" w:hAnsi="Times New Roman"/>
          <w:sz w:val="24"/>
          <w:szCs w:val="24"/>
        </w:rPr>
        <w:t xml:space="preserve">в умении критически оценивать полученную от собеседника информацию; </w:t>
      </w:r>
    </w:p>
    <w:p w:rsidR="00BF4DF4" w:rsidRPr="00CC4BA2" w:rsidRDefault="00BF4DF4" w:rsidP="0024689A">
      <w:pPr>
        <w:pStyle w:val="a3"/>
        <w:numPr>
          <w:ilvl w:val="0"/>
          <w:numId w:val="16"/>
        </w:numPr>
        <w:spacing w:after="0" w:line="240" w:lineRule="auto"/>
        <w:ind w:left="284"/>
        <w:jc w:val="both"/>
        <w:rPr>
          <w:rFonts w:ascii="Times New Roman" w:hAnsi="Times New Roman"/>
          <w:sz w:val="24"/>
          <w:szCs w:val="24"/>
        </w:rPr>
      </w:pPr>
      <w:r w:rsidRPr="00CC4BA2">
        <w:rPr>
          <w:rFonts w:ascii="Times New Roman" w:hAnsi="Times New Roman"/>
          <w:sz w:val="24"/>
          <w:szCs w:val="24"/>
        </w:rPr>
        <w:t xml:space="preserve">в освоении культурных форм выражения своих чувств, мыслей, потребностей; </w:t>
      </w:r>
    </w:p>
    <w:p w:rsidR="00BF4DF4" w:rsidRPr="00CC4BA2" w:rsidRDefault="00BF4DF4" w:rsidP="0024689A">
      <w:pPr>
        <w:pStyle w:val="a3"/>
        <w:numPr>
          <w:ilvl w:val="0"/>
          <w:numId w:val="16"/>
        </w:numPr>
        <w:spacing w:after="0" w:line="240" w:lineRule="auto"/>
        <w:ind w:left="284"/>
        <w:jc w:val="both"/>
        <w:rPr>
          <w:rFonts w:ascii="Times New Roman" w:hAnsi="Times New Roman"/>
          <w:sz w:val="24"/>
          <w:szCs w:val="24"/>
        </w:rPr>
      </w:pPr>
      <w:r w:rsidRPr="00CC4BA2">
        <w:rPr>
          <w:rFonts w:ascii="Times New Roman" w:hAnsi="Times New Roman"/>
          <w:sz w:val="24"/>
          <w:szCs w:val="24"/>
        </w:rPr>
        <w:t>в умении передать свои впечатления, соображения, умозаключения так, чтобы быть понятым другим человеком.</w:t>
      </w:r>
    </w:p>
    <w:p w:rsidR="00BF4DF4" w:rsidRPr="00CC4BA2" w:rsidRDefault="00BF4DF4" w:rsidP="0024689A">
      <w:pPr>
        <w:numPr>
          <w:ilvl w:val="0"/>
          <w:numId w:val="15"/>
        </w:numPr>
        <w:tabs>
          <w:tab w:val="left" w:pos="0"/>
        </w:tabs>
        <w:spacing w:after="0" w:line="240" w:lineRule="auto"/>
        <w:ind w:left="284" w:firstLine="425"/>
        <w:jc w:val="both"/>
        <w:rPr>
          <w:rFonts w:ascii="Times New Roman" w:hAnsi="Times New Roman"/>
          <w:sz w:val="24"/>
          <w:szCs w:val="24"/>
        </w:rPr>
      </w:pPr>
      <w:r w:rsidRPr="006E552C">
        <w:rPr>
          <w:rFonts w:ascii="Times New Roman" w:hAnsi="Times New Roman"/>
          <w:sz w:val="24"/>
          <w:szCs w:val="24"/>
        </w:rPr>
        <w:t>Развитие способности к осмыслению и дифференциации картины мира, ее пространственно-временной организации, проявляющейся</w:t>
      </w:r>
      <w:r w:rsidRPr="00CC4BA2">
        <w:rPr>
          <w:rFonts w:ascii="Times New Roman" w:hAnsi="Times New Roman"/>
          <w:sz w:val="24"/>
          <w:szCs w:val="24"/>
        </w:rPr>
        <w:t>:</w:t>
      </w:r>
    </w:p>
    <w:p w:rsidR="00BF4DF4" w:rsidRPr="00CC4BA2" w:rsidRDefault="00BF4DF4" w:rsidP="0024689A">
      <w:pPr>
        <w:pStyle w:val="a3"/>
        <w:numPr>
          <w:ilvl w:val="0"/>
          <w:numId w:val="16"/>
        </w:numPr>
        <w:spacing w:after="0" w:line="240" w:lineRule="auto"/>
        <w:ind w:left="284"/>
        <w:jc w:val="both"/>
        <w:rPr>
          <w:rFonts w:ascii="Times New Roman" w:hAnsi="Times New Roman"/>
          <w:sz w:val="24"/>
          <w:szCs w:val="24"/>
        </w:rPr>
      </w:pPr>
      <w:r w:rsidRPr="00CC4BA2">
        <w:rPr>
          <w:rFonts w:ascii="Times New Roman" w:hAnsi="Times New Roman"/>
          <w:sz w:val="24"/>
          <w:szCs w:val="24"/>
        </w:rPr>
        <w:t xml:space="preserve">в умении использовать полученные знания и опыт для безопасного взаимодействия с окружающей средой; </w:t>
      </w:r>
    </w:p>
    <w:p w:rsidR="00BF4DF4" w:rsidRPr="00CC4BA2" w:rsidRDefault="00BF4DF4" w:rsidP="0024689A">
      <w:pPr>
        <w:pStyle w:val="a3"/>
        <w:numPr>
          <w:ilvl w:val="0"/>
          <w:numId w:val="16"/>
        </w:numPr>
        <w:spacing w:after="0" w:line="240" w:lineRule="auto"/>
        <w:ind w:left="284"/>
        <w:jc w:val="both"/>
        <w:rPr>
          <w:rFonts w:ascii="Times New Roman" w:hAnsi="Times New Roman"/>
          <w:sz w:val="24"/>
          <w:szCs w:val="24"/>
        </w:rPr>
      </w:pPr>
      <w:r w:rsidRPr="00CC4BA2">
        <w:rPr>
          <w:rFonts w:ascii="Times New Roman" w:hAnsi="Times New Roman"/>
          <w:sz w:val="24"/>
          <w:szCs w:val="24"/>
        </w:rPr>
        <w:t xml:space="preserve">в адекватности поведения подростка с точки зрения опасности или безопасности для себя или для окружающих; </w:t>
      </w:r>
    </w:p>
    <w:p w:rsidR="00BF4DF4" w:rsidRPr="00CC4BA2" w:rsidRDefault="00BF4DF4" w:rsidP="0024689A">
      <w:pPr>
        <w:pStyle w:val="a3"/>
        <w:numPr>
          <w:ilvl w:val="0"/>
          <w:numId w:val="16"/>
        </w:numPr>
        <w:spacing w:after="0" w:line="240" w:lineRule="auto"/>
        <w:ind w:left="284"/>
        <w:jc w:val="both"/>
        <w:rPr>
          <w:rFonts w:ascii="Times New Roman" w:hAnsi="Times New Roman"/>
          <w:sz w:val="24"/>
          <w:szCs w:val="24"/>
        </w:rPr>
      </w:pPr>
      <w:r w:rsidRPr="00CC4BA2">
        <w:rPr>
          <w:rFonts w:ascii="Times New Roman" w:hAnsi="Times New Roman"/>
          <w:sz w:val="24"/>
          <w:szCs w:val="24"/>
        </w:rPr>
        <w:t xml:space="preserve">в углублении представлений о целостной и подробной картине мира, упорядоченной в пространстве и времени, адекватной возрасту подростка; </w:t>
      </w:r>
    </w:p>
    <w:p w:rsidR="00BF4DF4" w:rsidRPr="00CC4BA2" w:rsidRDefault="00BF4DF4" w:rsidP="0024689A">
      <w:pPr>
        <w:pStyle w:val="a3"/>
        <w:numPr>
          <w:ilvl w:val="0"/>
          <w:numId w:val="16"/>
        </w:numPr>
        <w:spacing w:after="0" w:line="240" w:lineRule="auto"/>
        <w:ind w:left="284"/>
        <w:jc w:val="both"/>
        <w:rPr>
          <w:rFonts w:ascii="Times New Roman" w:hAnsi="Times New Roman"/>
          <w:sz w:val="24"/>
          <w:szCs w:val="24"/>
        </w:rPr>
      </w:pPr>
      <w:r w:rsidRPr="00CC4BA2">
        <w:rPr>
          <w:rFonts w:ascii="Times New Roman" w:hAnsi="Times New Roman"/>
          <w:sz w:val="24"/>
          <w:szCs w:val="24"/>
        </w:rPr>
        <w:t xml:space="preserve">в осознании взаимосвязи общественного порядка и уклада собственной жизни в семье и в школе, в умении придерживаться этого порядка; </w:t>
      </w:r>
    </w:p>
    <w:p w:rsidR="00BF4DF4" w:rsidRPr="00CC4BA2" w:rsidRDefault="00BF4DF4" w:rsidP="0024689A">
      <w:pPr>
        <w:pStyle w:val="a3"/>
        <w:numPr>
          <w:ilvl w:val="0"/>
          <w:numId w:val="16"/>
        </w:numPr>
        <w:spacing w:after="0" w:line="240" w:lineRule="auto"/>
        <w:ind w:left="284"/>
        <w:jc w:val="both"/>
        <w:rPr>
          <w:rFonts w:ascii="Times New Roman" w:hAnsi="Times New Roman"/>
          <w:sz w:val="24"/>
          <w:szCs w:val="24"/>
        </w:rPr>
      </w:pPr>
      <w:r w:rsidRPr="00CC4BA2">
        <w:rPr>
          <w:rFonts w:ascii="Times New Roman" w:hAnsi="Times New Roman"/>
          <w:sz w:val="24"/>
          <w:szCs w:val="24"/>
        </w:rPr>
        <w:t xml:space="preserve">в развитии активной личностной позиции во взаимодействии с миром, понимании собственной результативности и умении адекватно оценить свои достижения; </w:t>
      </w:r>
    </w:p>
    <w:p w:rsidR="00BF4DF4" w:rsidRPr="00CC4BA2" w:rsidRDefault="00BF4DF4" w:rsidP="0024689A">
      <w:pPr>
        <w:pStyle w:val="a3"/>
        <w:numPr>
          <w:ilvl w:val="0"/>
          <w:numId w:val="16"/>
        </w:numPr>
        <w:spacing w:after="0" w:line="240" w:lineRule="auto"/>
        <w:ind w:left="284"/>
        <w:jc w:val="both"/>
        <w:rPr>
          <w:rFonts w:ascii="Times New Roman" w:hAnsi="Times New Roman"/>
          <w:sz w:val="24"/>
          <w:szCs w:val="24"/>
        </w:rPr>
      </w:pPr>
      <w:r w:rsidRPr="00CC4BA2">
        <w:rPr>
          <w:rFonts w:ascii="Times New Roman" w:hAnsi="Times New Roman"/>
          <w:sz w:val="24"/>
          <w:szCs w:val="24"/>
        </w:rPr>
        <w:t xml:space="preserve">в умении принимать и включать в свой личный опыт жизненный опыт других людей, исключая асоциальные проявления; </w:t>
      </w:r>
    </w:p>
    <w:p w:rsidR="00BF4DF4" w:rsidRPr="00CC4BA2" w:rsidRDefault="00BF4DF4" w:rsidP="0024689A">
      <w:pPr>
        <w:pStyle w:val="a3"/>
        <w:numPr>
          <w:ilvl w:val="0"/>
          <w:numId w:val="16"/>
        </w:numPr>
        <w:spacing w:after="0" w:line="240" w:lineRule="auto"/>
        <w:ind w:left="284"/>
        <w:jc w:val="both"/>
        <w:rPr>
          <w:rFonts w:ascii="Times New Roman" w:hAnsi="Times New Roman"/>
          <w:sz w:val="24"/>
          <w:szCs w:val="24"/>
        </w:rPr>
      </w:pPr>
      <w:r w:rsidRPr="00CC4BA2">
        <w:rPr>
          <w:rFonts w:ascii="Times New Roman" w:hAnsi="Times New Roman"/>
          <w:sz w:val="24"/>
          <w:szCs w:val="24"/>
        </w:rPr>
        <w:t>в овладении основами финансовой грамотности.</w:t>
      </w:r>
    </w:p>
    <w:p w:rsidR="00BF4DF4" w:rsidRPr="006E552C" w:rsidRDefault="00BF4DF4" w:rsidP="0024689A">
      <w:pPr>
        <w:numPr>
          <w:ilvl w:val="0"/>
          <w:numId w:val="15"/>
        </w:numPr>
        <w:tabs>
          <w:tab w:val="left" w:pos="0"/>
        </w:tabs>
        <w:spacing w:after="0" w:line="240" w:lineRule="auto"/>
        <w:ind w:left="284" w:firstLine="425"/>
        <w:jc w:val="both"/>
        <w:rPr>
          <w:rFonts w:ascii="Times New Roman" w:hAnsi="Times New Roman"/>
          <w:sz w:val="24"/>
          <w:szCs w:val="24"/>
        </w:rPr>
      </w:pPr>
      <w:r w:rsidRPr="006E552C">
        <w:rPr>
          <w:rFonts w:ascii="Times New Roman" w:hAnsi="Times New Roman"/>
          <w:sz w:val="24"/>
          <w:szCs w:val="24"/>
        </w:rPr>
        <w:t xml:space="preserve">Развитие способности к осмыслению социального окружения, своего места в нем, принятие соответствующих возрасту ценностей и социальных ролей, проявляющаяся: </w:t>
      </w:r>
    </w:p>
    <w:p w:rsidR="00BF4DF4" w:rsidRPr="00CC4BA2" w:rsidRDefault="00BF4DF4" w:rsidP="0024689A">
      <w:pPr>
        <w:pStyle w:val="a3"/>
        <w:numPr>
          <w:ilvl w:val="0"/>
          <w:numId w:val="16"/>
        </w:numPr>
        <w:spacing w:after="0" w:line="240" w:lineRule="auto"/>
        <w:ind w:left="284"/>
        <w:jc w:val="both"/>
        <w:rPr>
          <w:rFonts w:ascii="Times New Roman" w:hAnsi="Times New Roman"/>
          <w:sz w:val="24"/>
          <w:szCs w:val="24"/>
        </w:rPr>
      </w:pPr>
      <w:r w:rsidRPr="00CC4BA2">
        <w:rPr>
          <w:rFonts w:ascii="Times New Roman" w:hAnsi="Times New Roman"/>
          <w:sz w:val="24"/>
          <w:szCs w:val="24"/>
        </w:rPr>
        <w:t xml:space="preserve">в умении регулировать свое поведение и эмоциональные реакции в разных социальных ситуациях с людьми разного статуса; </w:t>
      </w:r>
    </w:p>
    <w:p w:rsidR="00BF4DF4" w:rsidRPr="00CC4BA2" w:rsidRDefault="00BF4DF4" w:rsidP="0024689A">
      <w:pPr>
        <w:pStyle w:val="a3"/>
        <w:numPr>
          <w:ilvl w:val="0"/>
          <w:numId w:val="16"/>
        </w:numPr>
        <w:spacing w:after="0" w:line="240" w:lineRule="auto"/>
        <w:ind w:left="284"/>
        <w:jc w:val="both"/>
        <w:rPr>
          <w:rFonts w:ascii="Times New Roman" w:hAnsi="Times New Roman"/>
          <w:sz w:val="24"/>
          <w:szCs w:val="24"/>
        </w:rPr>
      </w:pPr>
      <w:r w:rsidRPr="00CC4BA2">
        <w:rPr>
          <w:rFonts w:ascii="Times New Roman" w:hAnsi="Times New Roman"/>
          <w:sz w:val="24"/>
          <w:szCs w:val="24"/>
        </w:rPr>
        <w:t xml:space="preserve">в освоении необходимых социальных ритуалов в ситуациях необходимости корректно привлечь к себе внимание, отстраниться от нежелательного контакта, выразить свои чувства, отказ, недовольство, сочувствие, намерение, опасение и др.; </w:t>
      </w:r>
    </w:p>
    <w:p w:rsidR="00BF4DF4" w:rsidRPr="00CC4BA2" w:rsidRDefault="00BF4DF4" w:rsidP="0024689A">
      <w:pPr>
        <w:pStyle w:val="a3"/>
        <w:numPr>
          <w:ilvl w:val="0"/>
          <w:numId w:val="16"/>
        </w:numPr>
        <w:spacing w:after="0" w:line="240" w:lineRule="auto"/>
        <w:ind w:left="284"/>
        <w:jc w:val="both"/>
        <w:rPr>
          <w:rFonts w:ascii="Times New Roman" w:hAnsi="Times New Roman"/>
          <w:sz w:val="24"/>
          <w:szCs w:val="24"/>
        </w:rPr>
      </w:pPr>
      <w:r w:rsidRPr="00CC4BA2">
        <w:rPr>
          <w:rFonts w:ascii="Times New Roman" w:hAnsi="Times New Roman"/>
          <w:sz w:val="24"/>
          <w:szCs w:val="24"/>
        </w:rPr>
        <w:t xml:space="preserve">в соблюдении адекватной социальной дистанции в разных коммуникативных ситуациях; </w:t>
      </w:r>
    </w:p>
    <w:p w:rsidR="00BF4DF4" w:rsidRPr="00CC4BA2" w:rsidRDefault="00BF4DF4" w:rsidP="0024689A">
      <w:pPr>
        <w:pStyle w:val="a3"/>
        <w:numPr>
          <w:ilvl w:val="0"/>
          <w:numId w:val="16"/>
        </w:numPr>
        <w:spacing w:after="0" w:line="240" w:lineRule="auto"/>
        <w:ind w:left="284"/>
        <w:jc w:val="both"/>
        <w:rPr>
          <w:rFonts w:ascii="Times New Roman" w:hAnsi="Times New Roman"/>
          <w:sz w:val="24"/>
          <w:szCs w:val="24"/>
        </w:rPr>
      </w:pPr>
      <w:r w:rsidRPr="00CC4BA2">
        <w:rPr>
          <w:rFonts w:ascii="Times New Roman" w:hAnsi="Times New Roman"/>
          <w:sz w:val="24"/>
          <w:szCs w:val="24"/>
        </w:rPr>
        <w:t xml:space="preserve">в умении корректно устанавливать и ограничивать контакт в зависимости от социальной ситуации; </w:t>
      </w:r>
    </w:p>
    <w:p w:rsidR="00BF4DF4" w:rsidRPr="00CC4BA2" w:rsidRDefault="00BF4DF4" w:rsidP="0024689A">
      <w:pPr>
        <w:pStyle w:val="a3"/>
        <w:numPr>
          <w:ilvl w:val="0"/>
          <w:numId w:val="16"/>
        </w:numPr>
        <w:spacing w:after="0" w:line="240" w:lineRule="auto"/>
        <w:ind w:left="284"/>
        <w:jc w:val="both"/>
        <w:rPr>
          <w:rFonts w:ascii="Times New Roman" w:hAnsi="Times New Roman"/>
          <w:sz w:val="24"/>
          <w:szCs w:val="24"/>
        </w:rPr>
      </w:pPr>
      <w:r w:rsidRPr="00CC4BA2">
        <w:rPr>
          <w:rFonts w:ascii="Times New Roman" w:hAnsi="Times New Roman"/>
          <w:sz w:val="24"/>
          <w:szCs w:val="24"/>
        </w:rPr>
        <w:t>в умении распознавать и противостоять психологической манипуляции, социально неблагоприятному воздействию.</w:t>
      </w:r>
    </w:p>
    <w:p w:rsidR="00BF4DF4" w:rsidRPr="00CC4BA2" w:rsidRDefault="00BF4DF4" w:rsidP="0024689A">
      <w:pPr>
        <w:pStyle w:val="a9"/>
        <w:spacing w:after="0" w:line="240" w:lineRule="auto"/>
        <w:ind w:left="0" w:firstLine="709"/>
        <w:jc w:val="both"/>
        <w:rPr>
          <w:rFonts w:ascii="Times New Roman" w:hAnsi="Times New Roman" w:cs="Times New Roman"/>
          <w:sz w:val="24"/>
          <w:szCs w:val="24"/>
        </w:rPr>
      </w:pPr>
    </w:p>
    <w:p w:rsidR="00BF4DF4" w:rsidRPr="00CC4BA2" w:rsidRDefault="002E212B" w:rsidP="0024689A">
      <w:pPr>
        <w:tabs>
          <w:tab w:val="left" w:pos="1022"/>
        </w:tabs>
        <w:adjustRightInd w:val="0"/>
        <w:spacing w:after="0" w:line="240" w:lineRule="auto"/>
        <w:ind w:right="-108" w:firstLine="709"/>
        <w:contextualSpacing/>
        <w:jc w:val="both"/>
        <w:rPr>
          <w:rFonts w:ascii="Times New Roman" w:hAnsi="Times New Roman"/>
          <w:b/>
          <w:color w:val="000000" w:themeColor="text1"/>
          <w:sz w:val="24"/>
          <w:szCs w:val="24"/>
        </w:rPr>
      </w:pPr>
      <w:r>
        <w:rPr>
          <w:rFonts w:ascii="Times New Roman" w:hAnsi="Times New Roman"/>
          <w:b/>
          <w:color w:val="000000" w:themeColor="text1"/>
          <w:sz w:val="24"/>
          <w:szCs w:val="24"/>
        </w:rPr>
        <w:t>1.2.6</w:t>
      </w:r>
      <w:r w:rsidR="006E552C">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Предметные результаты</w:t>
      </w:r>
    </w:p>
    <w:p w:rsidR="00BF4DF4" w:rsidRPr="002E212B" w:rsidRDefault="002E212B" w:rsidP="0024689A">
      <w:pPr>
        <w:tabs>
          <w:tab w:val="left" w:pos="1022"/>
        </w:tabs>
        <w:adjustRightInd w:val="0"/>
        <w:spacing w:after="0" w:line="240" w:lineRule="auto"/>
        <w:ind w:right="-108" w:firstLine="709"/>
        <w:contextualSpacing/>
        <w:jc w:val="both"/>
        <w:rPr>
          <w:rFonts w:ascii="Times New Roman" w:hAnsi="Times New Roman"/>
          <w:b/>
          <w:color w:val="000000" w:themeColor="text1"/>
          <w:sz w:val="24"/>
          <w:szCs w:val="24"/>
        </w:rPr>
      </w:pPr>
      <w:r w:rsidRPr="002E212B">
        <w:rPr>
          <w:rFonts w:ascii="Times New Roman" w:hAnsi="Times New Roman"/>
          <w:b/>
          <w:color w:val="000000" w:themeColor="text1"/>
          <w:sz w:val="24"/>
          <w:szCs w:val="24"/>
        </w:rPr>
        <w:t>1.2.6.1</w:t>
      </w:r>
      <w:r w:rsidR="006E552C">
        <w:rPr>
          <w:rFonts w:ascii="Times New Roman" w:hAnsi="Times New Roman"/>
          <w:b/>
          <w:color w:val="000000" w:themeColor="text1"/>
          <w:sz w:val="24"/>
          <w:szCs w:val="24"/>
        </w:rPr>
        <w:t>.</w:t>
      </w:r>
      <w:r w:rsidR="00BF4DF4" w:rsidRPr="002E212B">
        <w:rPr>
          <w:rFonts w:ascii="Times New Roman" w:hAnsi="Times New Roman"/>
          <w:b/>
          <w:color w:val="000000" w:themeColor="text1"/>
          <w:sz w:val="24"/>
          <w:szCs w:val="24"/>
        </w:rPr>
        <w:t xml:space="preserve"> «Русский язык»</w:t>
      </w:r>
    </w:p>
    <w:p w:rsidR="00BF4DF4" w:rsidRPr="00CC4BA2" w:rsidRDefault="00BF4DF4" w:rsidP="0024689A">
      <w:pPr>
        <w:spacing w:after="0" w:line="240" w:lineRule="auto"/>
        <w:ind w:right="5" w:firstLine="709"/>
        <w:contextualSpacing/>
        <w:jc w:val="both"/>
        <w:rPr>
          <w:rFonts w:ascii="Times New Roman" w:hAnsi="Times New Roman"/>
          <w:color w:val="000000" w:themeColor="text1"/>
          <w:sz w:val="24"/>
          <w:szCs w:val="24"/>
        </w:rPr>
      </w:pPr>
      <w:r w:rsidRPr="00CC4BA2">
        <w:rPr>
          <w:rFonts w:ascii="Times New Roman" w:eastAsia="Times New Roman" w:hAnsi="Times New Roman"/>
          <w:b/>
          <w:color w:val="000000" w:themeColor="text1"/>
          <w:sz w:val="24"/>
          <w:szCs w:val="24"/>
        </w:rPr>
        <w:t>Личностными результатами</w:t>
      </w:r>
      <w:r w:rsidRPr="00CC4BA2">
        <w:rPr>
          <w:rFonts w:ascii="Times New Roman" w:hAnsi="Times New Roman"/>
          <w:color w:val="000000" w:themeColor="text1"/>
          <w:sz w:val="24"/>
          <w:szCs w:val="24"/>
        </w:rPr>
        <w:t xml:space="preserve"> </w:t>
      </w:r>
      <w:r w:rsidRPr="00CC4BA2">
        <w:rPr>
          <w:rFonts w:ascii="Times New Roman" w:hAnsi="Times New Roman"/>
          <w:b/>
          <w:iCs/>
          <w:color w:val="000000" w:themeColor="text1"/>
          <w:sz w:val="24"/>
          <w:szCs w:val="24"/>
        </w:rPr>
        <w:t xml:space="preserve">освоения обучающимися в первый год обучения в основной школе программы по </w:t>
      </w:r>
      <w:r w:rsidRPr="00CC4BA2">
        <w:rPr>
          <w:rFonts w:ascii="Times New Roman" w:hAnsi="Times New Roman"/>
          <w:b/>
          <w:bCs/>
          <w:color w:val="000000" w:themeColor="text1"/>
          <w:sz w:val="24"/>
          <w:szCs w:val="24"/>
        </w:rPr>
        <w:t>русскому языку</w:t>
      </w:r>
      <w:r w:rsidRPr="00CC4BA2">
        <w:rPr>
          <w:rFonts w:ascii="Times New Roman" w:hAnsi="Times New Roman"/>
          <w:b/>
          <w:iCs/>
          <w:color w:val="000000" w:themeColor="text1"/>
          <w:sz w:val="24"/>
          <w:szCs w:val="24"/>
        </w:rPr>
        <w:t xml:space="preserve"> являются: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понимание русского языка как одной из основных национально-культурных ценностей русского народа, его значения в процессе получения школьного образования; </w:t>
      </w:r>
    </w:p>
    <w:p w:rsidR="00BF4DF4" w:rsidRPr="00CC4BA2" w:rsidRDefault="00BF4DF4" w:rsidP="0024689A">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осознание эстетической ценности русского языка; </w:t>
      </w:r>
    </w:p>
    <w:p w:rsidR="00BF4DF4" w:rsidRPr="00CC4BA2" w:rsidRDefault="00BF4DF4" w:rsidP="0024689A">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уважительное отношение к родному языку, гордость за него; </w:t>
      </w:r>
    </w:p>
    <w:p w:rsidR="00BF4DF4" w:rsidRPr="00CC4BA2" w:rsidRDefault="00BF4DF4" w:rsidP="0024689A">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достаточный объем словарного запаса и усвоенных грамматических средств для свободного выражения мыслей и чувств в процессе речевого общения.</w:t>
      </w:r>
    </w:p>
    <w:p w:rsidR="00BF4DF4" w:rsidRPr="00CC4BA2" w:rsidRDefault="00BF4DF4" w:rsidP="0024689A">
      <w:pPr>
        <w:spacing w:after="0" w:line="240" w:lineRule="auto"/>
        <w:ind w:right="5" w:firstLine="709"/>
        <w:contextualSpacing/>
        <w:jc w:val="both"/>
        <w:rPr>
          <w:rFonts w:ascii="Times New Roman" w:hAnsi="Times New Roman"/>
          <w:b/>
          <w:color w:val="000000" w:themeColor="text1"/>
          <w:sz w:val="24"/>
          <w:szCs w:val="24"/>
        </w:rPr>
      </w:pPr>
      <w:r w:rsidRPr="00CC4BA2">
        <w:rPr>
          <w:rFonts w:ascii="Times New Roman" w:eastAsia="Times New Roman" w:hAnsi="Times New Roman"/>
          <w:b/>
          <w:color w:val="000000" w:themeColor="text1"/>
          <w:sz w:val="24"/>
          <w:szCs w:val="24"/>
        </w:rPr>
        <w:t>Метапредметными результатами</w:t>
      </w:r>
      <w:r w:rsidRPr="00CC4BA2">
        <w:rPr>
          <w:rFonts w:ascii="Times New Roman" w:hAnsi="Times New Roman"/>
          <w:color w:val="000000" w:themeColor="text1"/>
          <w:sz w:val="24"/>
          <w:szCs w:val="24"/>
        </w:rPr>
        <w:t xml:space="preserve"> </w:t>
      </w:r>
      <w:r w:rsidRPr="00CC4BA2">
        <w:rPr>
          <w:rFonts w:ascii="Times New Roman" w:hAnsi="Times New Roman"/>
          <w:b/>
          <w:iCs/>
          <w:color w:val="000000" w:themeColor="text1"/>
          <w:sz w:val="24"/>
          <w:szCs w:val="24"/>
        </w:rPr>
        <w:t xml:space="preserve">освоения обучающимися в первый год обучения в основной школе программы по </w:t>
      </w:r>
      <w:r w:rsidRPr="00CC4BA2">
        <w:rPr>
          <w:rFonts w:ascii="Times New Roman" w:hAnsi="Times New Roman"/>
          <w:b/>
          <w:bCs/>
          <w:color w:val="000000" w:themeColor="text1"/>
          <w:sz w:val="24"/>
          <w:szCs w:val="24"/>
        </w:rPr>
        <w:t>русскому языку</w:t>
      </w:r>
      <w:r w:rsidRPr="00CC4BA2">
        <w:rPr>
          <w:rFonts w:ascii="Times New Roman" w:hAnsi="Times New Roman"/>
          <w:b/>
          <w:iCs/>
          <w:color w:val="000000" w:themeColor="text1"/>
          <w:sz w:val="24"/>
          <w:szCs w:val="24"/>
        </w:rPr>
        <w:t xml:space="preserve"> являются</w:t>
      </w:r>
      <w:r w:rsidRPr="00CC4BA2">
        <w:rPr>
          <w:rFonts w:ascii="Times New Roman" w:hAnsi="Times New Roman"/>
          <w:b/>
          <w:color w:val="000000" w:themeColor="text1"/>
          <w:sz w:val="24"/>
          <w:szCs w:val="24"/>
        </w:rPr>
        <w:t xml:space="preserve"> </w:t>
      </w:r>
    </w:p>
    <w:p w:rsidR="00BF4DF4" w:rsidRPr="00CC4BA2" w:rsidRDefault="00BF4DF4" w:rsidP="0024689A">
      <w:pPr>
        <w:spacing w:after="0" w:line="240" w:lineRule="auto"/>
        <w:ind w:right="5" w:firstLine="709"/>
        <w:contextualSpacing/>
        <w:jc w:val="both"/>
        <w:rPr>
          <w:rFonts w:ascii="Times New Roman" w:hAnsi="Times New Roman"/>
          <w:b/>
          <w:color w:val="000000" w:themeColor="text1"/>
          <w:sz w:val="24"/>
          <w:szCs w:val="24"/>
        </w:rPr>
      </w:pPr>
      <w:r w:rsidRPr="00CC4BA2">
        <w:rPr>
          <w:rFonts w:ascii="Times New Roman" w:hAnsi="Times New Roman"/>
          <w:b/>
          <w:color w:val="000000" w:themeColor="text1"/>
          <w:sz w:val="24"/>
          <w:szCs w:val="24"/>
        </w:rPr>
        <w:t>регулятивные УУД:</w:t>
      </w:r>
    </w:p>
    <w:p w:rsidR="00BF4DF4" w:rsidRPr="00CC4BA2" w:rsidRDefault="00BF4DF4" w:rsidP="0024689A">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умение составлять план решения учебной задачи; </w:t>
      </w:r>
    </w:p>
    <w:p w:rsidR="00BF4DF4" w:rsidRPr="00CC4BA2" w:rsidRDefault="00BF4DF4" w:rsidP="0024689A">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умение работать по плану, сверяя свои действия с целью, прогнозировать, корректировать свою деятельность; </w:t>
      </w:r>
    </w:p>
    <w:p w:rsidR="00BF4DF4" w:rsidRPr="00CC4BA2" w:rsidRDefault="00BF4DF4" w:rsidP="0024689A">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умение совместно с учителем выполнять исследовательскую работу: ставить учебные задачи, планировать деятельность; </w:t>
      </w:r>
    </w:p>
    <w:p w:rsidR="00BF4DF4" w:rsidRPr="00CC4BA2" w:rsidRDefault="00BF4DF4" w:rsidP="0024689A">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умение контролировать и оценивать свои действия в работе с учебным материалом при сотрудничестве с учителем, одноклассниками; действовать в учебном сотрудничестве в соответствии с принятой ролью;</w:t>
      </w:r>
    </w:p>
    <w:p w:rsidR="00BF4DF4" w:rsidRPr="00CC4BA2" w:rsidRDefault="00BF4DF4" w:rsidP="0024689A">
      <w:pPr>
        <w:spacing w:after="0" w:line="240" w:lineRule="auto"/>
        <w:ind w:right="5" w:firstLine="709"/>
        <w:contextualSpacing/>
        <w:jc w:val="both"/>
        <w:rPr>
          <w:rFonts w:ascii="Times New Roman" w:hAnsi="Times New Roman"/>
          <w:b/>
          <w:bCs/>
          <w:color w:val="000000" w:themeColor="text1"/>
          <w:sz w:val="24"/>
          <w:szCs w:val="24"/>
        </w:rPr>
      </w:pPr>
      <w:r w:rsidRPr="00CC4BA2">
        <w:rPr>
          <w:rFonts w:ascii="Times New Roman" w:hAnsi="Times New Roman"/>
          <w:b/>
          <w:bCs/>
          <w:color w:val="000000" w:themeColor="text1"/>
          <w:sz w:val="24"/>
          <w:szCs w:val="24"/>
        </w:rPr>
        <w:t>познавательные УУД:</w:t>
      </w:r>
    </w:p>
    <w:p w:rsidR="00BF4DF4" w:rsidRPr="00CC4BA2" w:rsidRDefault="00BF4DF4" w:rsidP="0024689A">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читать все виды текстовой информации; </w:t>
      </w:r>
    </w:p>
    <w:p w:rsidR="00BF4DF4" w:rsidRPr="00CC4BA2" w:rsidRDefault="00BF4DF4" w:rsidP="0024689A">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адекватно понимать информацию текста, воспринятого на слух; </w:t>
      </w:r>
    </w:p>
    <w:p w:rsidR="00BF4DF4" w:rsidRPr="00CC4BA2" w:rsidRDefault="00BF4DF4" w:rsidP="0024689A">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извлекать информацию, представленную в разных формах (текст; таблица, схема); </w:t>
      </w:r>
    </w:p>
    <w:p w:rsidR="00BF4DF4" w:rsidRPr="00CC4BA2" w:rsidRDefault="00BF4DF4" w:rsidP="0024689A">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перерабатывать и преобразовывать информацию под контролем учителя из одной формы в другую (составлять план, таблицу, схему); </w:t>
      </w:r>
    </w:p>
    <w:p w:rsidR="00BF4DF4" w:rsidRPr="00CC4BA2" w:rsidRDefault="00BF4DF4" w:rsidP="0024689A">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излагать содержание прочитанного текста в разных формах; </w:t>
      </w:r>
    </w:p>
    <w:p w:rsidR="00BF4DF4" w:rsidRPr="00CC4BA2" w:rsidRDefault="00BF4DF4" w:rsidP="0024689A">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создавать с помощью учителя тексты различного типа, стиля, жанра; </w:t>
      </w:r>
    </w:p>
    <w:p w:rsidR="00BF4DF4" w:rsidRPr="00CC4BA2" w:rsidRDefault="00BF4DF4" w:rsidP="0024689A">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пользоваться словарями, справочниками;</w:t>
      </w:r>
    </w:p>
    <w:p w:rsidR="00BF4DF4" w:rsidRPr="00CC4BA2" w:rsidRDefault="00BF4DF4" w:rsidP="0024689A">
      <w:pPr>
        <w:spacing w:after="0" w:line="240" w:lineRule="auto"/>
        <w:ind w:right="5" w:firstLine="709"/>
        <w:contextualSpacing/>
        <w:jc w:val="both"/>
        <w:rPr>
          <w:rFonts w:ascii="Times New Roman" w:hAnsi="Times New Roman"/>
          <w:b/>
          <w:bCs/>
          <w:color w:val="000000" w:themeColor="text1"/>
          <w:sz w:val="24"/>
          <w:szCs w:val="24"/>
        </w:rPr>
      </w:pPr>
      <w:r w:rsidRPr="00CC4BA2">
        <w:rPr>
          <w:rFonts w:ascii="Times New Roman" w:hAnsi="Times New Roman"/>
          <w:b/>
          <w:bCs/>
          <w:color w:val="000000" w:themeColor="text1"/>
          <w:sz w:val="24"/>
          <w:szCs w:val="24"/>
        </w:rPr>
        <w:t>коммуникативные УУД:</w:t>
      </w:r>
    </w:p>
    <w:p w:rsidR="00BF4DF4" w:rsidRPr="00CC4BA2" w:rsidRDefault="00BF4DF4" w:rsidP="0024689A">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излагать свои мысли в устной и письменной форме с учетом речевой ситуации; </w:t>
      </w:r>
    </w:p>
    <w:p w:rsidR="00BF4DF4" w:rsidRPr="00CC4BA2" w:rsidRDefault="00BF4DF4" w:rsidP="0024689A">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оказывать в сотрудничестве необходимую взаимопомощь; </w:t>
      </w:r>
    </w:p>
    <w:p w:rsidR="00BF4DF4" w:rsidRPr="00CC4BA2" w:rsidRDefault="00BF4DF4" w:rsidP="0024689A">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стремиться к количественному и качественному обогащению словарного запаса; </w:t>
      </w:r>
    </w:p>
    <w:p w:rsidR="00BF4DF4" w:rsidRPr="00CC4BA2" w:rsidRDefault="00BF4DF4" w:rsidP="0024689A">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участвовать в коллективном обсуждении проблемы, уметь выражать свои мысли в соответствии с поставленными задачами и условиями, соблюдать нормы родного языка. </w:t>
      </w:r>
    </w:p>
    <w:p w:rsidR="00BF4DF4" w:rsidRPr="00CC4BA2" w:rsidRDefault="00BF4DF4" w:rsidP="0024689A">
      <w:pPr>
        <w:spacing w:after="0" w:line="240" w:lineRule="auto"/>
        <w:ind w:firstLine="709"/>
        <w:contextualSpacing/>
        <w:jc w:val="both"/>
        <w:rPr>
          <w:rFonts w:ascii="Times New Roman" w:hAnsi="Times New Roman"/>
          <w:color w:val="000000" w:themeColor="text1"/>
          <w:sz w:val="24"/>
          <w:szCs w:val="24"/>
        </w:rPr>
      </w:pPr>
      <w:r w:rsidRPr="00CC4BA2">
        <w:rPr>
          <w:rFonts w:ascii="Times New Roman" w:eastAsia="Times New Roman" w:hAnsi="Times New Roman"/>
          <w:b/>
          <w:color w:val="000000" w:themeColor="text1"/>
          <w:sz w:val="24"/>
          <w:szCs w:val="24"/>
        </w:rPr>
        <w:t xml:space="preserve">Предметными результатами </w:t>
      </w:r>
      <w:r w:rsidRPr="00CC4BA2">
        <w:rPr>
          <w:rFonts w:ascii="Times New Roman" w:hAnsi="Times New Roman"/>
          <w:b/>
          <w:iCs/>
          <w:color w:val="000000" w:themeColor="text1"/>
          <w:sz w:val="24"/>
          <w:szCs w:val="24"/>
        </w:rPr>
        <w:t xml:space="preserve">освоения обучающимися в первый год обучения в основной школе программы по </w:t>
      </w:r>
      <w:r w:rsidRPr="00CC4BA2">
        <w:rPr>
          <w:rFonts w:ascii="Times New Roman" w:hAnsi="Times New Roman"/>
          <w:b/>
          <w:bCs/>
          <w:color w:val="000000" w:themeColor="text1"/>
          <w:sz w:val="24"/>
          <w:szCs w:val="24"/>
        </w:rPr>
        <w:t>русскому языку</w:t>
      </w:r>
      <w:r w:rsidRPr="00CC4BA2">
        <w:rPr>
          <w:rFonts w:ascii="Times New Roman" w:hAnsi="Times New Roman"/>
          <w:b/>
          <w:iCs/>
          <w:color w:val="000000" w:themeColor="text1"/>
          <w:sz w:val="24"/>
          <w:szCs w:val="24"/>
        </w:rPr>
        <w:t xml:space="preserve"> являются</w:t>
      </w:r>
      <w:r w:rsidRPr="00CC4BA2">
        <w:rPr>
          <w:rFonts w:ascii="Times New Roman" w:hAnsi="Times New Roman"/>
          <w:color w:val="000000" w:themeColor="text1"/>
          <w:sz w:val="24"/>
          <w:szCs w:val="24"/>
        </w:rPr>
        <w:t xml:space="preserve">: </w:t>
      </w:r>
    </w:p>
    <w:p w:rsidR="00BF4DF4" w:rsidRPr="00CC4BA2"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b/>
          <w:bCs/>
          <w:i/>
          <w:sz w:val="24"/>
          <w:szCs w:val="24"/>
        </w:rPr>
      </w:pPr>
      <w:r w:rsidRPr="00CC4BA2">
        <w:rPr>
          <w:rFonts w:ascii="Times New Roman" w:hAnsi="Times New Roman"/>
          <w:b/>
          <w:bCs/>
          <w:i/>
          <w:sz w:val="24"/>
          <w:szCs w:val="24"/>
        </w:rPr>
        <w:t>Речь и речевое общение</w:t>
      </w:r>
    </w:p>
    <w:p w:rsidR="00BF4DF4" w:rsidRPr="00CC4BA2"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bCs/>
          <w:i/>
          <w:sz w:val="24"/>
          <w:szCs w:val="24"/>
        </w:rPr>
      </w:pPr>
      <w:r w:rsidRPr="00CC4BA2">
        <w:rPr>
          <w:rFonts w:ascii="Times New Roman" w:hAnsi="Times New Roman"/>
          <w:bCs/>
          <w:i/>
          <w:sz w:val="24"/>
          <w:szCs w:val="24"/>
        </w:rPr>
        <w:t xml:space="preserve">Обучающийся научится: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использовать различные виды монолога (повествование, описание, рассуждение; сочетание разных видов монолога) в различных специально смоделированных ситуациях общения;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использовать диалог в ситуациях формального и неформального, межличностного и межкультурного общения;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соблюдать нормы речевого поведения в типичных ситуациях общения; </w:t>
      </w:r>
    </w:p>
    <w:p w:rsidR="00BF4DF4" w:rsidRPr="00CC4BA2"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b/>
          <w:bCs/>
          <w:i/>
          <w:sz w:val="24"/>
          <w:szCs w:val="24"/>
        </w:rPr>
      </w:pPr>
      <w:r w:rsidRPr="00CC4BA2">
        <w:rPr>
          <w:rFonts w:ascii="Times New Roman" w:hAnsi="Times New Roman"/>
          <w:b/>
          <w:bCs/>
          <w:i/>
          <w:sz w:val="24"/>
          <w:szCs w:val="24"/>
        </w:rPr>
        <w:t xml:space="preserve">Речевая деятельность </w:t>
      </w:r>
    </w:p>
    <w:p w:rsidR="00BF4DF4" w:rsidRPr="00CC4BA2"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b/>
          <w:bCs/>
          <w:i/>
          <w:sz w:val="24"/>
          <w:szCs w:val="24"/>
        </w:rPr>
      </w:pPr>
      <w:r w:rsidRPr="00CC4BA2">
        <w:rPr>
          <w:rFonts w:ascii="Times New Roman" w:hAnsi="Times New Roman"/>
          <w:b/>
          <w:bCs/>
          <w:i/>
          <w:sz w:val="24"/>
          <w:szCs w:val="24"/>
        </w:rPr>
        <w:t xml:space="preserve">Аудирование </w:t>
      </w:r>
    </w:p>
    <w:p w:rsidR="00BF4DF4" w:rsidRPr="00CC4BA2"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bCs/>
          <w:i/>
          <w:sz w:val="24"/>
          <w:szCs w:val="24"/>
        </w:rPr>
      </w:pPr>
      <w:r w:rsidRPr="00CC4BA2">
        <w:rPr>
          <w:rFonts w:ascii="Times New Roman" w:hAnsi="Times New Roman"/>
          <w:bCs/>
          <w:i/>
          <w:sz w:val="24"/>
          <w:szCs w:val="24"/>
        </w:rPr>
        <w:t xml:space="preserve">Обучающийся научится: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различным видам аудирования (с полным пониманием аудио текста, с пониманием основного содержания); передавать содержание аудио текста в соответствии с заданной коммуникативной задачей в устной форме по предложенному плану;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понимать содержание прослушанных и прочитанных научно-учебных и художественных текстов различных функционально-смысловых типов речи объемом не менее 140 слов и формулировать в устной форме по предложенному плану: тему, коммуникативную задачу, основную мысль, логику изложения учебно-научного, публицистического, официально делового, художественного аудио текстов, распознавать в них основную и дополнительную информацию, комментировать ее в устной форме. </w:t>
      </w:r>
    </w:p>
    <w:p w:rsidR="00BF4DF4" w:rsidRPr="00CC4BA2"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b/>
          <w:bCs/>
          <w:i/>
          <w:sz w:val="24"/>
          <w:szCs w:val="24"/>
        </w:rPr>
      </w:pPr>
      <w:r w:rsidRPr="00CC4BA2">
        <w:rPr>
          <w:rFonts w:ascii="Times New Roman" w:hAnsi="Times New Roman"/>
          <w:b/>
          <w:bCs/>
          <w:i/>
          <w:sz w:val="24"/>
          <w:szCs w:val="24"/>
        </w:rPr>
        <w:t xml:space="preserve">Чтение </w:t>
      </w:r>
    </w:p>
    <w:p w:rsidR="00BF4DF4" w:rsidRPr="00CC4BA2"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bCs/>
          <w:i/>
          <w:sz w:val="24"/>
          <w:szCs w:val="24"/>
        </w:rPr>
      </w:pPr>
      <w:r w:rsidRPr="00CC4BA2">
        <w:rPr>
          <w:rFonts w:ascii="Times New Roman" w:hAnsi="Times New Roman"/>
          <w:bCs/>
          <w:i/>
          <w:sz w:val="24"/>
          <w:szCs w:val="24"/>
        </w:rPr>
        <w:t xml:space="preserve">Обучающийся научится: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а также в форме ученического изложения по предложенному плану (подробного, выборочного, сжатого) (для подробного изложения объем исходного текста не менее 90 слов; для сжатого изложения – не менее 100 слов);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передавать схематически представленную информацию в виде связного текста по предложенному плану/ перечню вопросов;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использовать приемы работы с учебной книгой, справочниками и другими информационными источниками, включая СМИ и ресурсы Интернета; </w:t>
      </w:r>
    </w:p>
    <w:p w:rsidR="00BF4DF4" w:rsidRPr="00CC4BA2"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b/>
          <w:bCs/>
          <w:i/>
          <w:sz w:val="24"/>
          <w:szCs w:val="24"/>
        </w:rPr>
      </w:pPr>
      <w:r w:rsidRPr="00CC4BA2">
        <w:rPr>
          <w:rFonts w:ascii="Times New Roman" w:hAnsi="Times New Roman"/>
          <w:b/>
          <w:bCs/>
          <w:i/>
          <w:sz w:val="24"/>
          <w:szCs w:val="24"/>
        </w:rPr>
        <w:t xml:space="preserve">Говорение </w:t>
      </w:r>
    </w:p>
    <w:p w:rsidR="00BF4DF4" w:rsidRPr="00CC4BA2"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bCs/>
          <w:i/>
          <w:sz w:val="24"/>
          <w:szCs w:val="24"/>
        </w:rPr>
      </w:pPr>
      <w:r w:rsidRPr="00CC4BA2">
        <w:rPr>
          <w:rFonts w:ascii="Times New Roman" w:hAnsi="Times New Roman"/>
          <w:bCs/>
          <w:i/>
          <w:sz w:val="24"/>
          <w:szCs w:val="24"/>
        </w:rPr>
        <w:t xml:space="preserve">Обучающийся научится: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создавать по плану/ перечню вопросов устные монологические и диалогические высказывания (в том числе оценочного характера) на актуальные бытовые, учебные темы разной коммуникативной направленности в соответствии с целями и ситуацией общения (сообщение, бытовой рассказ о событии, история, участие в беседе, споре);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устно пересказывать прочитанный или прослушанный текст объемом не менее 90 слов, при необходимости по предложенному плану/ перечню вопросов;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обсуждать и четко формулировать цели, план совместной групповой учебной деятельности, распределение частей работы под руководством учителя;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 </w:t>
      </w:r>
    </w:p>
    <w:p w:rsidR="00BF4DF4" w:rsidRPr="00CC4BA2"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b/>
          <w:bCs/>
          <w:i/>
          <w:sz w:val="24"/>
          <w:szCs w:val="24"/>
        </w:rPr>
      </w:pPr>
      <w:r w:rsidRPr="00CC4BA2">
        <w:rPr>
          <w:rFonts w:ascii="Times New Roman" w:hAnsi="Times New Roman"/>
          <w:b/>
          <w:bCs/>
          <w:i/>
          <w:sz w:val="24"/>
          <w:szCs w:val="24"/>
        </w:rPr>
        <w:t xml:space="preserve">Письмо </w:t>
      </w:r>
    </w:p>
    <w:p w:rsidR="00BF4DF4" w:rsidRPr="00CC4BA2"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bCs/>
          <w:i/>
          <w:sz w:val="24"/>
          <w:szCs w:val="24"/>
        </w:rPr>
      </w:pPr>
      <w:r w:rsidRPr="00CC4BA2">
        <w:rPr>
          <w:rFonts w:ascii="Times New Roman" w:hAnsi="Times New Roman"/>
          <w:bCs/>
          <w:i/>
          <w:sz w:val="24"/>
          <w:szCs w:val="24"/>
        </w:rPr>
        <w:t xml:space="preserve">Обучающийся научится: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создавать по предложенному плану и с опорой на образец письменные монологические высказывания разной коммуникативной направленности с учетом целей и ситуации общения (ученическое сочинение на бытовые и учебные темы, рассказ о событии, тезисы, неофициальное письмо, отзыв, расписка, доверенность, заявление);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излагать содержание прослушанного или прочитанного текста (подробно, сжато, выборочно) в форме ученического изложения, по предложенному плану/ перечню вопросов;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w:t>
      </w:r>
    </w:p>
    <w:p w:rsidR="00BF4DF4" w:rsidRPr="00CC4BA2"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b/>
          <w:bCs/>
          <w:i/>
          <w:sz w:val="24"/>
          <w:szCs w:val="24"/>
        </w:rPr>
      </w:pPr>
      <w:r w:rsidRPr="00CC4BA2">
        <w:rPr>
          <w:rFonts w:ascii="Times New Roman" w:hAnsi="Times New Roman"/>
          <w:b/>
          <w:bCs/>
          <w:i/>
          <w:sz w:val="24"/>
          <w:szCs w:val="24"/>
        </w:rPr>
        <w:t xml:space="preserve">Текст </w:t>
      </w:r>
    </w:p>
    <w:p w:rsidR="00BF4DF4" w:rsidRPr="00CC4BA2"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bCs/>
          <w:i/>
          <w:sz w:val="24"/>
          <w:szCs w:val="24"/>
        </w:rPr>
      </w:pPr>
      <w:r w:rsidRPr="00CC4BA2">
        <w:rPr>
          <w:rFonts w:ascii="Times New Roman" w:hAnsi="Times New Roman"/>
          <w:bCs/>
          <w:i/>
          <w:sz w:val="24"/>
          <w:szCs w:val="24"/>
        </w:rPr>
        <w:t xml:space="preserve">Обучающийся научится: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анализировать по алгоритму и характеризовать по плану/ перечню вопросов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осуществлять информационную переработку текста, передавая его содержание в виде плана (простого, сложного), схемы, таблицы и т. п. с опорой на предложенный образец. </w:t>
      </w:r>
    </w:p>
    <w:p w:rsidR="00BF4DF4" w:rsidRPr="00CC4BA2"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b/>
          <w:bCs/>
          <w:i/>
          <w:sz w:val="24"/>
          <w:szCs w:val="24"/>
        </w:rPr>
      </w:pPr>
      <w:r w:rsidRPr="00CC4BA2">
        <w:rPr>
          <w:rFonts w:ascii="Times New Roman" w:hAnsi="Times New Roman"/>
          <w:b/>
          <w:bCs/>
          <w:i/>
          <w:sz w:val="24"/>
          <w:szCs w:val="24"/>
        </w:rPr>
        <w:t xml:space="preserve">Функциональные разновидности языка </w:t>
      </w:r>
    </w:p>
    <w:p w:rsidR="00BF4DF4" w:rsidRPr="00CC4BA2"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bCs/>
          <w:i/>
          <w:sz w:val="24"/>
          <w:szCs w:val="24"/>
        </w:rPr>
      </w:pPr>
      <w:r w:rsidRPr="00CC4BA2">
        <w:rPr>
          <w:rFonts w:ascii="Times New Roman" w:hAnsi="Times New Roman"/>
          <w:bCs/>
          <w:i/>
          <w:sz w:val="24"/>
          <w:szCs w:val="24"/>
        </w:rPr>
        <w:t xml:space="preserve">Обучающийся научится: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иметь представление на базовом уровне о различиях текстов разговорного характера, научных, публицистических, официально-деловых, текстах художественной литературы;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различать на базовом уровне тексты разных жанров,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создавать устные и письменные высказывания разных стилей, жанров и типов речи по предложенному плану/ перечню вопросов;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выступать перед аудиторией сверстников с небольшими информационными сообщениями. </w:t>
      </w:r>
    </w:p>
    <w:p w:rsidR="00BF4DF4" w:rsidRPr="00CC4BA2"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b/>
          <w:bCs/>
          <w:i/>
          <w:sz w:val="24"/>
          <w:szCs w:val="24"/>
        </w:rPr>
      </w:pPr>
      <w:r w:rsidRPr="00CC4BA2">
        <w:rPr>
          <w:rFonts w:ascii="Times New Roman" w:hAnsi="Times New Roman"/>
          <w:b/>
          <w:bCs/>
          <w:i/>
          <w:sz w:val="24"/>
          <w:szCs w:val="24"/>
        </w:rPr>
        <w:t xml:space="preserve">Общие сведения о языке </w:t>
      </w:r>
    </w:p>
    <w:p w:rsidR="00BF4DF4" w:rsidRPr="00CC4BA2"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bCs/>
          <w:i/>
          <w:sz w:val="24"/>
          <w:szCs w:val="24"/>
        </w:rPr>
      </w:pPr>
      <w:r w:rsidRPr="00CC4BA2">
        <w:rPr>
          <w:rFonts w:ascii="Times New Roman" w:hAnsi="Times New Roman"/>
          <w:bCs/>
          <w:i/>
          <w:sz w:val="24"/>
          <w:szCs w:val="24"/>
        </w:rPr>
        <w:t xml:space="preserve">Обучающийся научится: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иметь представления на базовом уровне об основных социальных функциях русского языка в России и мире, месте русского языка среди славянских языков;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иметь представления на базовом уровне о различиях между литературным языком и диалектами, просторечием, профессиональными разновидностями языка, жаргоном и характеризовать эти различия.</w:t>
      </w:r>
    </w:p>
    <w:p w:rsidR="00BF4DF4" w:rsidRPr="00CC4BA2"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b/>
          <w:bCs/>
          <w:i/>
          <w:sz w:val="24"/>
          <w:szCs w:val="24"/>
        </w:rPr>
      </w:pPr>
      <w:r w:rsidRPr="00CC4BA2">
        <w:rPr>
          <w:rFonts w:ascii="Times New Roman" w:hAnsi="Times New Roman"/>
          <w:b/>
          <w:bCs/>
          <w:i/>
          <w:sz w:val="24"/>
          <w:szCs w:val="24"/>
        </w:rPr>
        <w:t xml:space="preserve">Фонетика и орфоэпия. </w:t>
      </w:r>
    </w:p>
    <w:p w:rsidR="00BF4DF4" w:rsidRPr="00CC4BA2"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b/>
          <w:bCs/>
          <w:i/>
          <w:sz w:val="24"/>
          <w:szCs w:val="24"/>
        </w:rPr>
      </w:pPr>
      <w:r w:rsidRPr="00CC4BA2">
        <w:rPr>
          <w:rFonts w:ascii="Times New Roman" w:hAnsi="Times New Roman"/>
          <w:b/>
          <w:bCs/>
          <w:i/>
          <w:sz w:val="24"/>
          <w:szCs w:val="24"/>
        </w:rPr>
        <w:t xml:space="preserve">Графика </w:t>
      </w:r>
    </w:p>
    <w:p w:rsidR="00BF4DF4" w:rsidRPr="00CC4BA2"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bCs/>
          <w:i/>
          <w:sz w:val="24"/>
          <w:szCs w:val="24"/>
        </w:rPr>
      </w:pPr>
      <w:r w:rsidRPr="00CC4BA2">
        <w:rPr>
          <w:rFonts w:ascii="Times New Roman" w:hAnsi="Times New Roman"/>
          <w:bCs/>
          <w:i/>
          <w:sz w:val="24"/>
          <w:szCs w:val="24"/>
        </w:rPr>
        <w:t xml:space="preserve">Обучающийся научится: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выделять в слове звуки и характеризовать их;</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различать ударные и безударные гласные;</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проводить фонетический анализ слова по предложенному алгоритму и схеме;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соблюдать основные орфоэпические правила современного русского литературного языка;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уметь использовать орфоэпические словари и справочники под руководством учителя.</w:t>
      </w:r>
    </w:p>
    <w:p w:rsidR="00BF4DF4" w:rsidRPr="00CC4BA2"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b/>
          <w:bCs/>
          <w:i/>
          <w:sz w:val="24"/>
          <w:szCs w:val="24"/>
        </w:rPr>
      </w:pPr>
      <w:r w:rsidRPr="00CC4BA2">
        <w:rPr>
          <w:rFonts w:ascii="Times New Roman" w:hAnsi="Times New Roman"/>
          <w:b/>
          <w:bCs/>
          <w:i/>
          <w:sz w:val="24"/>
          <w:szCs w:val="24"/>
        </w:rPr>
        <w:t xml:space="preserve">Морфемика и словообразование </w:t>
      </w:r>
    </w:p>
    <w:p w:rsidR="00BF4DF4" w:rsidRPr="00CC4BA2"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bCs/>
          <w:i/>
          <w:sz w:val="24"/>
          <w:szCs w:val="24"/>
        </w:rPr>
      </w:pPr>
      <w:r w:rsidRPr="00CC4BA2">
        <w:rPr>
          <w:rFonts w:ascii="Times New Roman" w:hAnsi="Times New Roman"/>
          <w:bCs/>
          <w:i/>
          <w:sz w:val="24"/>
          <w:szCs w:val="24"/>
        </w:rPr>
        <w:t xml:space="preserve">Обучающийся научится: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делить слова на морфемы на основе смыслового, грамматического и словообразовательного анализа слова по образцу и предложенному алгоритму в словах несложной слоговой структуры;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подбирать однокоренные слова с учетом значения слов;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понимать различия в значении однокоренных слов, вносимые приставками и суффиксами;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по типичным суффиксам и окончанию определять изученные части речи и их формы;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иметь представление на базовом уровне об изученных способы словообразования;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анализировать по плану и самостоятельно составлять по образцу словообразовательные пары и словообразовательные цепочки слов;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применять знания и умения по морфемике и словообразованию в практике правописания, а также при проведении грамматического и лексического анализа слов. </w:t>
      </w:r>
    </w:p>
    <w:p w:rsidR="00BF4DF4" w:rsidRPr="00CC4BA2"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b/>
          <w:bCs/>
          <w:i/>
          <w:sz w:val="24"/>
          <w:szCs w:val="24"/>
        </w:rPr>
      </w:pPr>
      <w:r w:rsidRPr="00CC4BA2">
        <w:rPr>
          <w:rFonts w:ascii="Times New Roman" w:hAnsi="Times New Roman"/>
          <w:b/>
          <w:bCs/>
          <w:i/>
          <w:sz w:val="24"/>
          <w:szCs w:val="24"/>
        </w:rPr>
        <w:t xml:space="preserve">Лексикология и фразеология </w:t>
      </w:r>
    </w:p>
    <w:p w:rsidR="00BF4DF4" w:rsidRPr="00CC4BA2"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bCs/>
          <w:i/>
          <w:sz w:val="24"/>
          <w:szCs w:val="24"/>
        </w:rPr>
      </w:pPr>
      <w:r w:rsidRPr="00CC4BA2">
        <w:rPr>
          <w:rFonts w:ascii="Times New Roman" w:hAnsi="Times New Roman"/>
          <w:bCs/>
          <w:i/>
          <w:sz w:val="24"/>
          <w:szCs w:val="24"/>
        </w:rPr>
        <w:t xml:space="preserve">Обучающийся научится: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проводить лексический анализ слова по образцу и предложенному плану,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группировать слова по тематическим группам по образцу;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подбирать к словам синонимы, антонимы, при необходимости используя соответствующие словари;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иметь представление о фразеологических оборотах;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соблюдать лексические нормы в устных и письменных высказываниях;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sz w:val="24"/>
          <w:szCs w:val="24"/>
        </w:rPr>
      </w:pPr>
      <w:r w:rsidRPr="00CC4BA2">
        <w:rPr>
          <w:rFonts w:ascii="Times New Roman" w:hAnsi="Times New Roman"/>
          <w:color w:val="000000" w:themeColor="text1"/>
          <w:sz w:val="24"/>
          <w:szCs w:val="24"/>
        </w:rPr>
        <w:t>пользоваться различными видами лексических словарей (толковым</w:t>
      </w:r>
      <w:r w:rsidRPr="00CC4BA2">
        <w:rPr>
          <w:rFonts w:ascii="Times New Roman" w:hAnsi="Times New Roman"/>
          <w:sz w:val="24"/>
          <w:szCs w:val="24"/>
        </w:rPr>
        <w:t xml:space="preserve"> словарем, словарем синонимов, антонимов, фразеологическим словарем и др.) и использовать полученную информацию в различных видах деятельности. </w:t>
      </w:r>
    </w:p>
    <w:p w:rsidR="00BF4DF4" w:rsidRPr="00CC4BA2"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b/>
          <w:bCs/>
          <w:i/>
          <w:sz w:val="24"/>
          <w:szCs w:val="24"/>
        </w:rPr>
      </w:pPr>
      <w:r w:rsidRPr="00CC4BA2">
        <w:rPr>
          <w:rFonts w:ascii="Times New Roman" w:hAnsi="Times New Roman"/>
          <w:b/>
          <w:bCs/>
          <w:i/>
          <w:sz w:val="24"/>
          <w:szCs w:val="24"/>
        </w:rPr>
        <w:t xml:space="preserve">Морфология </w:t>
      </w:r>
    </w:p>
    <w:p w:rsidR="00BF4DF4" w:rsidRPr="00CC4BA2"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bCs/>
          <w:i/>
          <w:sz w:val="24"/>
          <w:szCs w:val="24"/>
        </w:rPr>
      </w:pPr>
      <w:r w:rsidRPr="00CC4BA2">
        <w:rPr>
          <w:rFonts w:ascii="Times New Roman" w:hAnsi="Times New Roman"/>
          <w:bCs/>
          <w:i/>
          <w:sz w:val="24"/>
          <w:szCs w:val="24"/>
        </w:rPr>
        <w:t xml:space="preserve">Обучающийся научится: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опознавать самостоятельные (знаменательные) части речи и их формы, служебные части речи с порой на наглядный образец;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анализировать по образцу и предложенному алгоритму слово с точки зрения его принадлежности к той или иной части речи;</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употреблять формы слов различных частей речи в соответствии с нормами современного русского литературного языка;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применять морфологические знания и умения в практике правописания, в различных видах анализа;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иметь представления на базовом уровне о явлениях грамматической омонимии, существенных для решения орфографических и пунктуационных задач.</w:t>
      </w:r>
    </w:p>
    <w:p w:rsidR="00BF4DF4" w:rsidRPr="00CC4BA2"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b/>
          <w:bCs/>
          <w:i/>
          <w:sz w:val="24"/>
          <w:szCs w:val="24"/>
        </w:rPr>
      </w:pPr>
      <w:r w:rsidRPr="00CC4BA2">
        <w:rPr>
          <w:rFonts w:ascii="Times New Roman" w:hAnsi="Times New Roman"/>
          <w:b/>
          <w:bCs/>
          <w:i/>
          <w:sz w:val="24"/>
          <w:szCs w:val="24"/>
        </w:rPr>
        <w:t xml:space="preserve">Синтаксис </w:t>
      </w:r>
    </w:p>
    <w:p w:rsidR="00BF4DF4" w:rsidRPr="00CC4BA2"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bCs/>
          <w:i/>
          <w:sz w:val="24"/>
          <w:szCs w:val="24"/>
        </w:rPr>
      </w:pPr>
      <w:r w:rsidRPr="00CC4BA2">
        <w:rPr>
          <w:rFonts w:ascii="Times New Roman" w:hAnsi="Times New Roman"/>
          <w:bCs/>
          <w:i/>
          <w:sz w:val="24"/>
          <w:szCs w:val="24"/>
        </w:rPr>
        <w:t xml:space="preserve">Обучающийся научится: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будет иметь представление на базовом уровне об основных единицах синтаксиса (словосочетание, предложение) и их видах;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анализировать по образцу предложенному учителем различные виды словосочетаний и предложений с точки зрения структурной и смысловой организации, функциональной предназначенности;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вычленять словосочетания из предложения, определяя главное и зависимое слова, после предварительного анализа;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характеризовать предложения по цели высказывания, наличию или отсутствию второстепенных членов, количеству грамматических основ с основой на предложенный план;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составлять простые и сложные предложения изученных видов по заданным схемам;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употреблять в специально смоделированной учебной ситуации синтаксические единицы в соответствии с нормами современного русского литературного языка;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применять синтаксические знания и умения в практике правописания, в различных видах анализа. </w:t>
      </w:r>
    </w:p>
    <w:p w:rsidR="00BF4DF4" w:rsidRPr="00CC4BA2"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b/>
          <w:bCs/>
          <w:i/>
          <w:sz w:val="24"/>
          <w:szCs w:val="24"/>
        </w:rPr>
      </w:pPr>
      <w:r w:rsidRPr="00CC4BA2">
        <w:rPr>
          <w:rFonts w:ascii="Times New Roman" w:hAnsi="Times New Roman"/>
          <w:b/>
          <w:bCs/>
          <w:i/>
          <w:sz w:val="24"/>
          <w:szCs w:val="24"/>
        </w:rPr>
        <w:t xml:space="preserve">Правописание: орфография и пунктуация </w:t>
      </w:r>
    </w:p>
    <w:p w:rsidR="00BF4DF4" w:rsidRPr="00CC4BA2"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bCs/>
          <w:i/>
          <w:sz w:val="24"/>
          <w:szCs w:val="24"/>
        </w:rPr>
      </w:pPr>
      <w:r w:rsidRPr="00CC4BA2">
        <w:rPr>
          <w:rFonts w:ascii="Times New Roman" w:hAnsi="Times New Roman"/>
          <w:bCs/>
          <w:i/>
          <w:sz w:val="24"/>
          <w:szCs w:val="24"/>
        </w:rPr>
        <w:t xml:space="preserve">Обучающийся научится: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соблюдать орфографические и пунктуационные нормы в процессе письма (в объеме содержания курса) (в том числе во время списывания текста объемом 80-90 слов; словарного диктанта объемом 10–15 слов; диктанта на основе связного текста объемом 80–90 слов, содержащего не более 12 орфограмм и 2−3 пунктограмм и не более 5 слов с непроверяемыми написаниями);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замечать орфограммы корня и дифференцировать их;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владеть правилами обозначения на письме проверяемых и непроверяемых произношением гласных и согласных; о–е после шипящих в корне, чередующихся а–о, е–и в корнях типа -раст-//-рос-, -лаг-// -лож-, -мер-//-мир-, -тер-// -тир-;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знать неизменяемые приставки (в-, на-, с- и т. д.), приставки на з(с) (раз-//рас-; из-//ис- и др.) и верно их писать;</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знать смешиваемые при письме безударные окончания существительных, прилагательных и глаголов, уметь обнаруживать их в тексте и владеть способом определения верного написания с помощью педагога;</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безошибочно писать буквенные сочетания жи–ши, ча–ща, чу–щу; чк, чн, нч, рщ;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верно употреблять разделительные ъ–ь, букву ь после шипящих в конце существительных и глаголов;</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знать правильное написание частицы «не» с глаголами;</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правильно ставить знаки препинания в конце предложения;</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соблюдать пунктуацию в предложениях с однородными членами, союзами и, а, но, а также при бессоюзной связи;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ставить двоеточие после обобщающего слова в предложениях с однородными членами;</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разделять запятой части сложного предложения;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выделять прямую речь, стоящую до и после слов автора;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ставить тире между подлежащим и сказуемым при выражении главных членов именем существительным в именительном падеже.</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объяснять выбор написания в устной форме (рассуждение) и письменной форме (с помощью графических символов) с использованием алгоритмов;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обнаруживать и исправлять по алгоритму и предложенному образцу орфографические и пунктуационные ошибки;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извлекать необходимую информацию из орфографических словарей и справочников; использовать ее в процессе письма. </w:t>
      </w:r>
    </w:p>
    <w:p w:rsidR="00BF4DF4" w:rsidRPr="00CC4BA2"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p>
    <w:p w:rsidR="00BF4DF4" w:rsidRPr="002E212B" w:rsidRDefault="002E212B" w:rsidP="0024689A">
      <w:pPr>
        <w:tabs>
          <w:tab w:val="left" w:pos="1022"/>
        </w:tabs>
        <w:adjustRightInd w:val="0"/>
        <w:spacing w:after="0" w:line="240" w:lineRule="auto"/>
        <w:ind w:right="-108" w:firstLine="709"/>
        <w:contextualSpacing/>
        <w:jc w:val="both"/>
        <w:rPr>
          <w:rFonts w:ascii="Times New Roman" w:hAnsi="Times New Roman"/>
          <w:b/>
          <w:color w:val="000000" w:themeColor="text1"/>
          <w:sz w:val="24"/>
          <w:szCs w:val="24"/>
        </w:rPr>
      </w:pPr>
      <w:r w:rsidRPr="002E212B">
        <w:rPr>
          <w:rFonts w:ascii="Times New Roman" w:hAnsi="Times New Roman"/>
          <w:b/>
          <w:color w:val="000000" w:themeColor="text1"/>
          <w:sz w:val="24"/>
          <w:szCs w:val="24"/>
        </w:rPr>
        <w:t>1.2.6.2</w:t>
      </w:r>
      <w:r w:rsidR="006E552C">
        <w:rPr>
          <w:rFonts w:ascii="Times New Roman" w:hAnsi="Times New Roman"/>
          <w:b/>
          <w:color w:val="000000" w:themeColor="text1"/>
          <w:sz w:val="24"/>
          <w:szCs w:val="24"/>
        </w:rPr>
        <w:t>.</w:t>
      </w:r>
      <w:r w:rsidR="00BF4DF4" w:rsidRPr="002E212B">
        <w:rPr>
          <w:rFonts w:ascii="Times New Roman" w:hAnsi="Times New Roman"/>
          <w:b/>
          <w:color w:val="000000" w:themeColor="text1"/>
          <w:sz w:val="24"/>
          <w:szCs w:val="24"/>
        </w:rPr>
        <w:t>«Литература»</w:t>
      </w:r>
    </w:p>
    <w:p w:rsidR="00BF4DF4" w:rsidRPr="00CC4BA2" w:rsidRDefault="00BF4DF4" w:rsidP="0024689A">
      <w:pPr>
        <w:spacing w:after="0" w:line="240" w:lineRule="auto"/>
        <w:ind w:right="142" w:firstLine="709"/>
        <w:jc w:val="both"/>
        <w:rPr>
          <w:rFonts w:ascii="Times New Roman" w:hAnsi="Times New Roman"/>
          <w:b/>
          <w:iCs/>
          <w:color w:val="000000" w:themeColor="text1"/>
          <w:sz w:val="24"/>
          <w:szCs w:val="24"/>
        </w:rPr>
      </w:pPr>
      <w:r w:rsidRPr="00CC4BA2">
        <w:rPr>
          <w:rFonts w:ascii="Times New Roman" w:eastAsia="Times New Roman" w:hAnsi="Times New Roman"/>
          <w:b/>
          <w:iCs/>
          <w:color w:val="000000" w:themeColor="text1"/>
          <w:sz w:val="24"/>
          <w:szCs w:val="24"/>
        </w:rPr>
        <w:t xml:space="preserve">Личностными результатами </w:t>
      </w:r>
      <w:r w:rsidRPr="00CC4BA2">
        <w:rPr>
          <w:rFonts w:ascii="Times New Roman" w:hAnsi="Times New Roman"/>
          <w:b/>
          <w:iCs/>
          <w:color w:val="000000" w:themeColor="text1"/>
          <w:sz w:val="24"/>
          <w:szCs w:val="24"/>
        </w:rPr>
        <w:t xml:space="preserve">освоения обучающимися в первый год обучения в основной школе программы по литературе являются: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нашего народа,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формирование ответственного отношения к учению, готовности обучающихся к саморазвитию на основе мотивации к обучению и познанию;</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формирование осознанного, уважительного и доброжелательного отношения к другому человеку, его мнению;</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формирование нравственных чувств и нравственного поведения, осознанного и ответственного отношения к своим поступкам;</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формирование коммуникативной компетентности в общении и сотрудничестве со сверстниками, со старшими и младшими в процессе разных видов деятельности;</w:t>
      </w:r>
    </w:p>
    <w:p w:rsidR="00BF4DF4" w:rsidRPr="00CC4BA2" w:rsidRDefault="00BF4DF4" w:rsidP="0024689A">
      <w:pPr>
        <w:pStyle w:val="a3"/>
        <w:numPr>
          <w:ilvl w:val="0"/>
          <w:numId w:val="1"/>
        </w:numPr>
        <w:tabs>
          <w:tab w:val="left" w:pos="0"/>
        </w:tabs>
        <w:spacing w:after="0" w:line="240" w:lineRule="auto"/>
        <w:ind w:left="0" w:right="5"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достаточный объем словарного запаса и усвоенных грамматических средств для свободного выражения мыслей и чувств в процессе речевого общения.</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развитие эстетического самосознания через освоение художественного наследия народов России;</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развитие морального сознания, формирование нравственных чувств и нравственного поведения, осознанного и ответственного отношения к собственным поступкам;</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освоение социальных норм, правил поведения, ролей и форм социальной жизни в группах и сообществах.</w:t>
      </w:r>
    </w:p>
    <w:p w:rsidR="00BF4DF4" w:rsidRPr="00CC4BA2" w:rsidRDefault="00BF4DF4" w:rsidP="0024689A">
      <w:pPr>
        <w:spacing w:after="0" w:line="240" w:lineRule="auto"/>
        <w:ind w:right="142" w:firstLine="709"/>
        <w:jc w:val="both"/>
        <w:rPr>
          <w:rFonts w:ascii="Times New Roman" w:hAnsi="Times New Roman"/>
          <w:b/>
          <w:iCs/>
          <w:color w:val="000000" w:themeColor="text1"/>
          <w:sz w:val="24"/>
          <w:szCs w:val="24"/>
        </w:rPr>
      </w:pPr>
      <w:r w:rsidRPr="00CC4BA2">
        <w:rPr>
          <w:rFonts w:ascii="Times New Roman" w:eastAsia="Times New Roman" w:hAnsi="Times New Roman"/>
          <w:b/>
          <w:bCs/>
          <w:iCs/>
          <w:color w:val="000000" w:themeColor="text1"/>
          <w:sz w:val="24"/>
          <w:szCs w:val="24"/>
          <w:lang w:eastAsia="ru-RU"/>
        </w:rPr>
        <w:t xml:space="preserve">Метапредметными результатами </w:t>
      </w:r>
      <w:r w:rsidRPr="00CC4BA2">
        <w:rPr>
          <w:rFonts w:ascii="Times New Roman" w:hAnsi="Times New Roman"/>
          <w:b/>
          <w:iCs/>
          <w:color w:val="000000" w:themeColor="text1"/>
          <w:sz w:val="24"/>
          <w:szCs w:val="24"/>
        </w:rPr>
        <w:t xml:space="preserve">освоения обучающимися в первый год обучения в основной школе программы по литературе являются: </w:t>
      </w:r>
    </w:p>
    <w:p w:rsidR="00BF4DF4" w:rsidRPr="00CC4BA2" w:rsidRDefault="00BF4DF4" w:rsidP="0024689A">
      <w:pPr>
        <w:shd w:val="clear" w:color="auto" w:fill="FFFFFF"/>
        <w:spacing w:after="0" w:line="240" w:lineRule="auto"/>
        <w:ind w:firstLine="709"/>
        <w:jc w:val="both"/>
        <w:rPr>
          <w:rFonts w:ascii="Times New Roman" w:eastAsia="Times New Roman" w:hAnsi="Times New Roman"/>
          <w:b/>
          <w:bCs/>
          <w:iCs/>
          <w:color w:val="000000" w:themeColor="text1"/>
          <w:sz w:val="24"/>
          <w:szCs w:val="24"/>
          <w:lang w:eastAsia="ru-RU"/>
        </w:rPr>
      </w:pPr>
      <w:r w:rsidRPr="00CC4BA2">
        <w:rPr>
          <w:rFonts w:ascii="Times New Roman" w:eastAsia="Times New Roman" w:hAnsi="Times New Roman"/>
          <w:b/>
          <w:bCs/>
          <w:iCs/>
          <w:color w:val="000000" w:themeColor="text1"/>
          <w:sz w:val="24"/>
          <w:szCs w:val="24"/>
          <w:lang w:eastAsia="ru-RU"/>
        </w:rPr>
        <w:t>регулятивные УУД</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умение понимать проблему, составлять план, выделять причинно-следственные связи в устных и письменных высказываниях, формулировать выводы;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умение организовывать собственную деятельность, адекватно ее оценивать;</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умение соотносить свои действия с планируемыми результатами, осуществлять контроль в соответствии с предложенным планом (алгоритмом), корректировать свои действия в соответствии с изменяющейся ситуацией; </w:t>
      </w:r>
    </w:p>
    <w:p w:rsidR="00BF4DF4" w:rsidRPr="00CC4BA2" w:rsidRDefault="00BF4DF4" w:rsidP="0024689A">
      <w:pPr>
        <w:widowControl w:val="0"/>
        <w:tabs>
          <w:tab w:val="left" w:pos="993"/>
        </w:tabs>
        <w:spacing w:after="0" w:line="240" w:lineRule="auto"/>
        <w:ind w:firstLine="709"/>
        <w:jc w:val="both"/>
        <w:rPr>
          <w:rFonts w:ascii="Times New Roman" w:hAnsi="Times New Roman"/>
          <w:b/>
          <w:bCs/>
          <w:color w:val="000000" w:themeColor="text1"/>
          <w:sz w:val="24"/>
          <w:szCs w:val="24"/>
        </w:rPr>
      </w:pPr>
      <w:r w:rsidRPr="00CC4BA2">
        <w:rPr>
          <w:rFonts w:ascii="Times New Roman" w:hAnsi="Times New Roman"/>
          <w:b/>
          <w:bCs/>
          <w:color w:val="000000" w:themeColor="text1"/>
          <w:sz w:val="24"/>
          <w:szCs w:val="24"/>
        </w:rPr>
        <w:t>познавательные УУД</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находить в тексте требуемую информацию (в соответствии с целями своей деятельности);</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ориентироваться в содержании текста, понимать целостный смысл текста, структурировать текст;</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устанавливать взаимосвязь описанных в тексте событий, явлений, процессов;</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умение оценивать правильность выполнения учебной задачи;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владение основами самоконтроля, принятия решений и осуществления осознанного выбора в учебной и познавательной деятельности;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умение формулировать несложные понятия, создавать обобщения, устанавливать аналогии, классифицировать, выбирать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BF4DF4" w:rsidRPr="00CC4BA2" w:rsidRDefault="00BF4DF4" w:rsidP="0024689A">
      <w:pPr>
        <w:spacing w:after="0" w:line="240" w:lineRule="auto"/>
        <w:ind w:firstLine="709"/>
        <w:jc w:val="both"/>
        <w:rPr>
          <w:rFonts w:ascii="Times New Roman" w:hAnsi="Times New Roman"/>
          <w:b/>
          <w:bCs/>
          <w:color w:val="000000" w:themeColor="text1"/>
          <w:sz w:val="24"/>
          <w:szCs w:val="24"/>
        </w:rPr>
      </w:pPr>
      <w:r w:rsidRPr="00CC4BA2">
        <w:rPr>
          <w:rFonts w:ascii="Times New Roman" w:hAnsi="Times New Roman"/>
          <w:b/>
          <w:bCs/>
          <w:color w:val="000000" w:themeColor="text1"/>
          <w:sz w:val="24"/>
          <w:szCs w:val="24"/>
        </w:rPr>
        <w:t>коммуникативные УУД</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p>
    <w:p w:rsidR="00BF4DF4" w:rsidRPr="00CC4BA2" w:rsidRDefault="00BF4DF4" w:rsidP="0024689A">
      <w:pPr>
        <w:spacing w:after="0" w:line="240" w:lineRule="auto"/>
        <w:ind w:right="142" w:firstLine="709"/>
        <w:jc w:val="both"/>
        <w:rPr>
          <w:rFonts w:ascii="Times New Roman" w:hAnsi="Times New Roman"/>
          <w:b/>
          <w:iCs/>
          <w:color w:val="000000" w:themeColor="text1"/>
          <w:sz w:val="24"/>
          <w:szCs w:val="24"/>
        </w:rPr>
      </w:pPr>
      <w:r w:rsidRPr="00CC4BA2">
        <w:rPr>
          <w:rFonts w:ascii="Times New Roman" w:hAnsi="Times New Roman"/>
          <w:b/>
          <w:bCs/>
          <w:color w:val="000000" w:themeColor="text1"/>
          <w:sz w:val="24"/>
          <w:szCs w:val="24"/>
        </w:rPr>
        <w:t xml:space="preserve">Предметными </w:t>
      </w:r>
      <w:r w:rsidRPr="00CC4BA2">
        <w:rPr>
          <w:rFonts w:ascii="Times New Roman" w:eastAsia="Times New Roman" w:hAnsi="Times New Roman"/>
          <w:b/>
          <w:iCs/>
          <w:color w:val="000000" w:themeColor="text1"/>
          <w:sz w:val="24"/>
          <w:szCs w:val="24"/>
        </w:rPr>
        <w:t xml:space="preserve">результатами </w:t>
      </w:r>
      <w:r w:rsidRPr="00CC4BA2">
        <w:rPr>
          <w:rFonts w:ascii="Times New Roman" w:hAnsi="Times New Roman"/>
          <w:b/>
          <w:iCs/>
          <w:color w:val="000000" w:themeColor="text1"/>
          <w:sz w:val="24"/>
          <w:szCs w:val="24"/>
        </w:rPr>
        <w:t xml:space="preserve">освоения обучающимися в первый год обучения в основной школе программы по литературе являются: </w:t>
      </w:r>
    </w:p>
    <w:p w:rsidR="00BF4DF4" w:rsidRPr="00CC4BA2" w:rsidRDefault="00BF4DF4" w:rsidP="0024689A">
      <w:pPr>
        <w:spacing w:after="0" w:line="240" w:lineRule="auto"/>
        <w:ind w:firstLine="709"/>
        <w:jc w:val="both"/>
        <w:rPr>
          <w:rFonts w:ascii="Times New Roman" w:hAnsi="Times New Roman"/>
          <w:b/>
          <w:bCs/>
          <w:i/>
          <w:sz w:val="24"/>
          <w:szCs w:val="24"/>
        </w:rPr>
      </w:pPr>
      <w:r w:rsidRPr="00CC4BA2">
        <w:rPr>
          <w:rFonts w:ascii="Times New Roman" w:hAnsi="Times New Roman"/>
          <w:b/>
          <w:bCs/>
          <w:i/>
          <w:sz w:val="24"/>
          <w:szCs w:val="24"/>
        </w:rPr>
        <w:t>Устное народное творчество</w:t>
      </w:r>
    </w:p>
    <w:p w:rsidR="00BF4DF4" w:rsidRPr="00CC4BA2"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bCs/>
          <w:i/>
          <w:sz w:val="24"/>
          <w:szCs w:val="24"/>
        </w:rPr>
      </w:pPr>
      <w:r w:rsidRPr="00CC4BA2">
        <w:rPr>
          <w:rFonts w:ascii="Times New Roman" w:hAnsi="Times New Roman"/>
          <w:bCs/>
          <w:i/>
          <w:sz w:val="24"/>
          <w:szCs w:val="24"/>
        </w:rPr>
        <w:t xml:space="preserve">Обучающийся научится: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осознанно воспринимать и понимать фольклорный текст; иметь представление о различиях фольклорных и литературных произведений; сопоставлять фольклорную сказку и ее интерпретацию средствами других искусств (иллюстрация, мультипликация, художественный фильм) на основе предложенного алгоритма, перечня вопросов/ плана;</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выделять по наводящим вопросам нравственную проблематику сказок как основу для развития представлений о нравственном идеале русского народа, формирования представлений о русском национальном характере;</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ориентироваться в чертах русского национального характера в героях русских сказок с порой на план/ перечень вопросов.</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уметь выбирать сказки для самостоятельного чтения;</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уметь выразительно читать сказки, соблюдая соответствующий интонационный рисунок устного рассказывания;</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уметь пересказывать сказки, четко выделяя сюжетные линии, не пропуская значимых композиционных элементов, используя в своей речи характерные для народных сказок художественные приемы с порой на план (в том числе, картинный), перечень вопросов;</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выявлять в сказках характерные художественные приемы и на этой основе определять жанровую разновидность сказки с порой на образец, отличать литературную сказку от фольклорной с опорой на перечень характерных признаков.</w:t>
      </w:r>
    </w:p>
    <w:p w:rsidR="00BF4DF4" w:rsidRPr="00CC4BA2" w:rsidRDefault="00BF4DF4" w:rsidP="0024689A">
      <w:pPr>
        <w:spacing w:after="0" w:line="240" w:lineRule="auto"/>
        <w:ind w:firstLine="709"/>
        <w:jc w:val="both"/>
        <w:rPr>
          <w:rFonts w:ascii="Times New Roman" w:hAnsi="Times New Roman"/>
          <w:b/>
          <w:i/>
          <w:sz w:val="24"/>
          <w:szCs w:val="24"/>
        </w:rPr>
      </w:pPr>
      <w:r w:rsidRPr="00CC4BA2">
        <w:rPr>
          <w:rFonts w:ascii="Times New Roman" w:hAnsi="Times New Roman"/>
          <w:b/>
          <w:i/>
          <w:sz w:val="24"/>
          <w:szCs w:val="24"/>
        </w:rPr>
        <w:t>Древнерусская литература. Русская литература XVIII в. Русская литература XIX—XX вв. Литература народов России. Зарубежная литература</w:t>
      </w:r>
    </w:p>
    <w:p w:rsidR="00BF4DF4" w:rsidRPr="00CC4BA2"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bCs/>
          <w:i/>
          <w:sz w:val="24"/>
          <w:szCs w:val="24"/>
        </w:rPr>
      </w:pPr>
      <w:r w:rsidRPr="00CC4BA2">
        <w:rPr>
          <w:rFonts w:ascii="Times New Roman" w:hAnsi="Times New Roman"/>
          <w:bCs/>
          <w:i/>
          <w:sz w:val="24"/>
          <w:szCs w:val="24"/>
        </w:rPr>
        <w:t xml:space="preserve">Обучающийся научится: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уметь адекватно понимать художественный текст и давать его смысловой анализ на основе наводящих вопросов; интерпретировать прочитанное на основе приобретенных знаний и опыта;</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воспринимать художественный текст как произведение искусства, послание автора читателю, современнику и потомку;</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определять с помощью учителя для себя актуальную цель чтения художественной литературы; выбирать произведения для самостоятельного чтения;</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уметь выявлять авторскую позицию, определяя свое к ней отношение с опорой на перечень наводящих вопросов;</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учится работать с книгой как источником информации.</w:t>
      </w:r>
    </w:p>
    <w:p w:rsidR="00914C6C" w:rsidRPr="002E212B" w:rsidRDefault="002E212B" w:rsidP="0024689A">
      <w:pPr>
        <w:tabs>
          <w:tab w:val="left" w:pos="993"/>
        </w:tabs>
        <w:spacing w:after="0" w:line="240" w:lineRule="auto"/>
        <w:jc w:val="both"/>
        <w:rPr>
          <w:rFonts w:ascii="Times New Roman" w:hAnsi="Times New Roman"/>
          <w:b/>
          <w:sz w:val="24"/>
          <w:szCs w:val="24"/>
        </w:rPr>
      </w:pPr>
      <w:r w:rsidRPr="002E212B">
        <w:rPr>
          <w:rFonts w:ascii="Times New Roman" w:hAnsi="Times New Roman"/>
          <w:b/>
          <w:sz w:val="24"/>
          <w:szCs w:val="24"/>
        </w:rPr>
        <w:t>1.2.6.3</w:t>
      </w:r>
      <w:r w:rsidR="006E552C">
        <w:rPr>
          <w:rFonts w:ascii="Times New Roman" w:hAnsi="Times New Roman"/>
          <w:b/>
          <w:sz w:val="24"/>
          <w:szCs w:val="24"/>
        </w:rPr>
        <w:t>.</w:t>
      </w:r>
      <w:r w:rsidR="00CC52E5" w:rsidRPr="002E212B">
        <w:rPr>
          <w:rFonts w:ascii="Times New Roman" w:hAnsi="Times New Roman"/>
          <w:b/>
          <w:sz w:val="24"/>
          <w:szCs w:val="24"/>
        </w:rPr>
        <w:t>«Родной язык</w:t>
      </w:r>
      <w:r w:rsidR="00914C6C" w:rsidRPr="002E212B">
        <w:rPr>
          <w:rFonts w:ascii="Times New Roman" w:hAnsi="Times New Roman"/>
          <w:b/>
          <w:sz w:val="24"/>
          <w:szCs w:val="24"/>
        </w:rPr>
        <w:t>»</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В результате изучения предмета «Родной (чувашский) язык» на уровне основного общего образования у выпускников будут сформированы личностные, метапредметные и предметные результаты.</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b/>
          <w:bCs/>
          <w:sz w:val="24"/>
          <w:szCs w:val="24"/>
          <w:lang w:eastAsia="ru-RU"/>
        </w:rPr>
        <w:t>Личностные результаты:</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этническая и общероссийская гражданская идентичность, осознание себя гражданином многонационального российского государства;</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 xml:space="preserve">ценностное отношение к истории, языку, культуре чувашского народа; осознанное, уважительное и доброжелательное отношение к духовным ценностям народов России;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 xml:space="preserve">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и духовное многообразие современного мира;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сформированность ответственного отношения к обучению, готовность и способность к саморазвитию и самообразованию на основе мотивации к обучению и познанию, осознанному выбору профессии на основе формирования уважительного отношения к труду;</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готовность и способность вести диалог с другими людьми и достигать в нем взаимопонимания;</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 xml:space="preserve">усвоение социальных норм, правил поведения, ролей и форм социальной жизни в группах и сообществах;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осознание значения семейных ценностей, формирование и развитие уважительного и заботливого отношения к членам своей семьи.</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b/>
          <w:bCs/>
          <w:sz w:val="24"/>
          <w:szCs w:val="24"/>
          <w:lang w:eastAsia="ru-RU"/>
        </w:rPr>
        <w:t>Метапредметные результаты</w:t>
      </w:r>
      <w:r w:rsidRPr="00A8109E">
        <w:rPr>
          <w:rFonts w:ascii="Times New Roman" w:hAnsi="Times New Roman"/>
          <w:sz w:val="24"/>
          <w:szCs w:val="24"/>
          <w:lang w:eastAsia="ru-RU"/>
        </w:rPr>
        <w:t xml:space="preserve"> включают освоение обучающимися межпредметных понятий и универсальных учебных действий (регулятивные, познавательные, коммуникативные).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 xml:space="preserve">Условием формирования межпредметных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уроках чувашского языка будет продолжена работа по формированию межпредметных понятий. Обучающиеся усовершенствуют приобретенные на начальном уровне навыки работы с информацией. Они смогут работать с текстами, преобразовывать и интерпретировать содержащуюся в них информацию, в том числе систематизировать, сопоставлять, анализировать, обобщать и интерпретировать информацию, содержащуюся в готовых информационных объектах; выделять главную и второстепенную информацию;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концептуальных диаграмм, опорных конспектов); заполнять и дополнять таблицы, схемы, диаграммы, тексты.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 xml:space="preserve">В ходе изучения предмета «Родной (чувашский) язык»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b/>
          <w:bCs/>
          <w:sz w:val="24"/>
          <w:szCs w:val="24"/>
          <w:lang w:eastAsia="ru-RU"/>
        </w:rPr>
        <w:t>Регулятивные универсальные учебные действия:</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 xml:space="preserve">умение самостоятельно определять цели обучения, ставить и формулировать новые учебные и познавательные задачи, развивать мотивы и интересы своей познавательной деятельности;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умение оценивать правильность выполнения учебной задачи, собственные возможности ее решения;</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b/>
          <w:bCs/>
          <w:sz w:val="24"/>
          <w:szCs w:val="24"/>
          <w:lang w:eastAsia="ru-RU"/>
        </w:rPr>
        <w:t>Познавательные универсальные учебные действия:</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умение создавать, применять и преобразовывать знаки и символы, модели и схемы для решения учебных и познавательных задач;</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совершенствование навыков смыслового чтения;</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развитие мотивации к овладению культурой активного использования словарей и других поисковых систем.</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b/>
          <w:bCs/>
          <w:sz w:val="24"/>
          <w:szCs w:val="24"/>
          <w:lang w:eastAsia="ru-RU"/>
        </w:rPr>
        <w:t>Коммуникативные универсальные учебные действия:</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и аргументировать свое мнение;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 xml:space="preserve">формирование и развитие компетентности в области использования информационно-коммуникационных технологий.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b/>
          <w:bCs/>
          <w:sz w:val="24"/>
          <w:szCs w:val="24"/>
          <w:lang w:eastAsia="ru-RU"/>
        </w:rPr>
        <w:t>Предметные результаты:</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Основными предметными результатами изучения предмета «Родной (чувашский) язык» являются формирование умений в говорении, слушании, чтении и письме, а также приобретение обучающимися знаний о фонетике, лексике и грамматике чувашского языка.</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Выпускник научится:</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использовать в речи коммуникативно-эстетические возможности родного (чувашского) языка;</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систематизировать научные знания о чувашском языке;</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выполнять различные виды анализа слова: фонетического, морфемного, словообразовательного, морфологического; синтаксического анализа словосочетания и предложения;</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обогащать активный словарный запас, расширять объем используемых в речи грамматических средств для свободного выражения мыслей и чувств на родном (чувашском) языке адекватно ситуации и стилю общения;</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владеть основными нормами литературного чувашского языка (орфоэпическими, лексическими, грамматическими, орфографическими, пунктуационными), нормами чувашского речевого этикета, приобретать опыт их использования в устной и письменной речевой практике.</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 xml:space="preserve">В совершенствовании видов речевой деятельности (аудирования, говорения, чтения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 предусматриваются следующие результаты: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b/>
          <w:bCs/>
          <w:sz w:val="24"/>
          <w:szCs w:val="24"/>
          <w:lang w:eastAsia="ru-RU"/>
        </w:rPr>
        <w:t>Аудирование</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sz w:val="24"/>
          <w:szCs w:val="24"/>
          <w:lang w:eastAsia="ru-RU"/>
        </w:rPr>
        <w:t>Выпускник научится:</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sz w:val="24"/>
          <w:szCs w:val="24"/>
          <w:lang w:eastAsia="ru-RU"/>
        </w:rPr>
        <w:t>понимать коммуникативную цель говорящего;</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sz w:val="24"/>
          <w:szCs w:val="24"/>
          <w:lang w:eastAsia="ru-RU"/>
        </w:rPr>
        <w:t>воспринимать на слух аудиотексты, построенные на изученном материале, и полностью понимать их содержание;</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sz w:val="24"/>
          <w:szCs w:val="24"/>
          <w:lang w:eastAsia="ru-RU"/>
        </w:rPr>
        <w:t xml:space="preserve">использовать контекстуальную или языковую догадку при восприятии на слух текстов, содержащих незнакомые слова и словосочетания. </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i/>
          <w:iCs/>
          <w:sz w:val="24"/>
          <w:szCs w:val="24"/>
          <w:lang w:eastAsia="ru-RU"/>
        </w:rPr>
        <w:t>Выпускник получит возможность научиться:</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i/>
          <w:iCs/>
          <w:sz w:val="24"/>
          <w:szCs w:val="24"/>
          <w:lang w:eastAsia="ru-RU"/>
        </w:rPr>
        <w:t>полностью воспринимать и понимать на слух речь на чувашском языке.</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b/>
          <w:bCs/>
          <w:sz w:val="24"/>
          <w:szCs w:val="24"/>
          <w:lang w:eastAsia="ru-RU"/>
        </w:rPr>
        <w:t>Говорение</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sz w:val="24"/>
          <w:szCs w:val="24"/>
          <w:lang w:eastAsia="ru-RU"/>
        </w:rPr>
        <w:t>Выпускник научится:</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sz w:val="24"/>
          <w:szCs w:val="24"/>
          <w:lang w:eastAsia="ru-RU"/>
        </w:rPr>
        <w:t>вести разговор с собеседником, задавая вопросы и отвечая на них, соглашаясь или не соглашаясь с собеседником;</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sz w:val="24"/>
          <w:szCs w:val="24"/>
          <w:lang w:eastAsia="ru-RU"/>
        </w:rPr>
        <w:t>начинать, продолжать и завершать разговор;</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sz w:val="24"/>
          <w:szCs w:val="24"/>
          <w:lang w:eastAsia="ru-RU"/>
        </w:rPr>
        <w:t xml:space="preserve">соблюдать в речи основные нормы чувашского литературного языка, нормы чувашского речевого этикета; </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sz w:val="24"/>
          <w:szCs w:val="24"/>
          <w:lang w:eastAsia="ru-RU"/>
        </w:rPr>
        <w:t>осознанно строить речевое высказывание в соответствии с коммуникативной задачей;</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sz w:val="24"/>
          <w:szCs w:val="24"/>
          <w:lang w:eastAsia="ru-RU"/>
        </w:rPr>
        <w:t>составлять несложные монологические тексты на изученные темы в форме повествования, описания и рассуждения;</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sz w:val="24"/>
          <w:szCs w:val="24"/>
          <w:lang w:eastAsia="ru-RU"/>
        </w:rPr>
        <w:t>составлять собственный текст по аналогии;</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sz w:val="24"/>
          <w:szCs w:val="24"/>
          <w:lang w:eastAsia="ru-RU"/>
        </w:rPr>
        <w:t>кратко рассказывать о своей проектной работе.</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i/>
          <w:iCs/>
          <w:sz w:val="24"/>
          <w:szCs w:val="24"/>
          <w:lang w:eastAsia="ru-RU"/>
        </w:rPr>
        <w:t>Выпускник получит возможность научиться:</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i/>
          <w:iCs/>
          <w:sz w:val="24"/>
          <w:szCs w:val="24"/>
          <w:lang w:eastAsia="ru-RU"/>
        </w:rPr>
        <w:t xml:space="preserve">брать интервью и давать интервью; </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i/>
          <w:iCs/>
          <w:sz w:val="24"/>
          <w:szCs w:val="24"/>
          <w:lang w:eastAsia="ru-RU"/>
        </w:rPr>
        <w:t>составлять тексты в форме повествования, описания и рассуждения;</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i/>
          <w:iCs/>
          <w:sz w:val="24"/>
          <w:szCs w:val="24"/>
          <w:lang w:eastAsia="ru-RU"/>
        </w:rPr>
        <w:t>пересказывать подробно содержание прочитанных текстов</w:t>
      </w:r>
      <w:r w:rsidRPr="00A8109E">
        <w:rPr>
          <w:rFonts w:ascii="Times New Roman" w:hAnsi="Times New Roman"/>
          <w:sz w:val="24"/>
          <w:szCs w:val="24"/>
          <w:lang w:eastAsia="ru-RU"/>
        </w:rPr>
        <w:t>.</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b/>
          <w:bCs/>
          <w:sz w:val="24"/>
          <w:szCs w:val="24"/>
          <w:lang w:eastAsia="ru-RU"/>
        </w:rPr>
        <w:t>Чтение</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sz w:val="24"/>
          <w:szCs w:val="24"/>
          <w:lang w:eastAsia="ru-RU"/>
        </w:rPr>
        <w:t>Выпускник научится:</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sz w:val="24"/>
          <w:szCs w:val="24"/>
          <w:lang w:eastAsia="ru-RU"/>
        </w:rPr>
        <w:t>читать вслух и про себя и находить в тексте нужную информацию;</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sz w:val="24"/>
          <w:szCs w:val="24"/>
          <w:lang w:eastAsia="ru-RU"/>
        </w:rPr>
        <w:t>определять значение незнакомых слов по контексту и по словарю;</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sz w:val="24"/>
          <w:szCs w:val="24"/>
          <w:lang w:eastAsia="ru-RU"/>
        </w:rPr>
        <w:t>самостоятельно определять тему, главную мысль прочитанного текста;</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sz w:val="24"/>
          <w:szCs w:val="24"/>
          <w:lang w:eastAsia="ru-RU"/>
        </w:rPr>
        <w:t>формулировать простые выводы на основе информации, которая содержится в прочитанном тексте.</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i/>
          <w:iCs/>
          <w:sz w:val="24"/>
          <w:szCs w:val="24"/>
          <w:lang w:eastAsia="ru-RU"/>
        </w:rPr>
        <w:t>Выпускник получит возможность научиться:</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i/>
          <w:iCs/>
          <w:sz w:val="24"/>
          <w:szCs w:val="24"/>
          <w:lang w:eastAsia="ru-RU"/>
        </w:rPr>
        <w:t>самостоятельно читать тексты на чувашском языке и находить в них нужную информацию.</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b/>
          <w:bCs/>
          <w:sz w:val="24"/>
          <w:szCs w:val="24"/>
          <w:lang w:eastAsia="ru-RU"/>
        </w:rPr>
        <w:t>Письмо</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sz w:val="24"/>
          <w:szCs w:val="24"/>
          <w:lang w:eastAsia="ru-RU"/>
        </w:rPr>
        <w:t>Выпускник научится:</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sz w:val="24"/>
          <w:szCs w:val="24"/>
          <w:lang w:eastAsia="ru-RU"/>
        </w:rPr>
        <w:t xml:space="preserve">правильно писать на чувашском языке с учетом изученных правил; </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sz w:val="24"/>
          <w:szCs w:val="24"/>
          <w:lang w:eastAsia="ru-RU"/>
        </w:rPr>
        <w:t xml:space="preserve">передавать содержание прослушанного или прочитанного текста в письменной форме; </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sz w:val="24"/>
          <w:szCs w:val="24"/>
          <w:lang w:eastAsia="ru-RU"/>
        </w:rPr>
        <w:t>создавать собственные письменные высказывания и тексты.</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i/>
          <w:iCs/>
          <w:sz w:val="24"/>
          <w:szCs w:val="24"/>
          <w:lang w:eastAsia="ru-RU"/>
        </w:rPr>
        <w:t>Выпускник получит возможность научиться:</w:t>
      </w:r>
    </w:p>
    <w:p w:rsidR="00A8109E" w:rsidRPr="00A8109E" w:rsidRDefault="00A8109E" w:rsidP="006E552C">
      <w:pPr>
        <w:pStyle w:val="ab"/>
        <w:jc w:val="both"/>
        <w:rPr>
          <w:rFonts w:ascii="Times New Roman" w:hAnsi="Times New Roman"/>
          <w:sz w:val="24"/>
          <w:szCs w:val="24"/>
          <w:lang w:eastAsia="ru-RU"/>
        </w:rPr>
      </w:pPr>
      <w:r w:rsidRPr="00A8109E">
        <w:rPr>
          <w:rFonts w:ascii="Times New Roman" w:hAnsi="Times New Roman"/>
          <w:i/>
          <w:iCs/>
          <w:sz w:val="24"/>
          <w:szCs w:val="24"/>
          <w:lang w:eastAsia="ru-RU"/>
        </w:rPr>
        <w:t xml:space="preserve">писать сочинения.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В овладении языковыми средствами и формировании навыков оперирования ими предусматриваются следующие результаты:</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b/>
          <w:bCs/>
          <w:sz w:val="24"/>
          <w:szCs w:val="24"/>
          <w:lang w:eastAsia="ru-RU"/>
        </w:rPr>
        <w:t>Графика, орфография, пунктуация</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Выпускник научится:</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 xml:space="preserve">воспроизводить графически и каллиграфически корректно все буквы чувашского алфавита;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 xml:space="preserve">находить и исправлять орфографические и пунктуационные ошибки;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 xml:space="preserve">писать правильно в рамках изученных орфографических и пунктуационных правил слова, словосочетания и предложения;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пользоваться чувашским алфавитом;</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пользоваться лингвистическими словарями.</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i/>
          <w:iCs/>
          <w:sz w:val="24"/>
          <w:szCs w:val="24"/>
          <w:lang w:eastAsia="ru-RU"/>
        </w:rPr>
        <w:t>Выпускник получит возможность научиться:</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i/>
          <w:iCs/>
          <w:sz w:val="24"/>
          <w:szCs w:val="24"/>
          <w:lang w:eastAsia="ru-RU"/>
        </w:rPr>
        <w:t xml:space="preserve">осознавать важность сохранения в письменной речи орфографических и пунктуационных норм;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i/>
          <w:iCs/>
          <w:sz w:val="24"/>
          <w:szCs w:val="24"/>
          <w:lang w:eastAsia="ru-RU"/>
        </w:rPr>
        <w:t>находить нужную информацию в лингвистических словарях, в том числе мультимедийных, и грамотно использовать ее в письме</w:t>
      </w:r>
      <w:r w:rsidRPr="00A8109E">
        <w:rPr>
          <w:rFonts w:ascii="Times New Roman" w:hAnsi="Times New Roman"/>
          <w:sz w:val="24"/>
          <w:szCs w:val="24"/>
          <w:lang w:eastAsia="ru-RU"/>
        </w:rPr>
        <w:t xml:space="preserve">.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b/>
          <w:bCs/>
          <w:sz w:val="24"/>
          <w:szCs w:val="24"/>
          <w:lang w:eastAsia="ru-RU"/>
        </w:rPr>
        <w:t>Фонетика и орфоэпия</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Выпускник научится:</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правильно произносить в словах все гласные и согласные звуки с учетом основных фонетических законов чувашского языка;</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выполнять фонетический разбор слова;</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произносить слова с правильной постановкой ударения;</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правильно произносить предложения с точки зрения их ритмико-интонационных особенностей;</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пользоваться орфоэпическим словарем.</w:t>
      </w:r>
    </w:p>
    <w:p w:rsidR="00A8109E" w:rsidRPr="006E552C" w:rsidRDefault="00A8109E" w:rsidP="0024689A">
      <w:pPr>
        <w:pStyle w:val="ab"/>
        <w:jc w:val="both"/>
        <w:rPr>
          <w:rFonts w:ascii="Times New Roman" w:hAnsi="Times New Roman"/>
          <w:sz w:val="24"/>
          <w:szCs w:val="24"/>
          <w:lang w:eastAsia="ru-RU"/>
        </w:rPr>
      </w:pPr>
      <w:r w:rsidRPr="006E552C">
        <w:rPr>
          <w:rFonts w:ascii="Times New Roman" w:hAnsi="Times New Roman"/>
          <w:iCs/>
          <w:sz w:val="24"/>
          <w:szCs w:val="24"/>
          <w:lang w:eastAsia="ru-RU"/>
        </w:rPr>
        <w:t>Выпускник получит возможность научиться:</w:t>
      </w:r>
    </w:p>
    <w:p w:rsidR="00A8109E" w:rsidRPr="00A8109E" w:rsidRDefault="00A8109E" w:rsidP="0024689A">
      <w:pPr>
        <w:pStyle w:val="ab"/>
        <w:jc w:val="both"/>
        <w:rPr>
          <w:rFonts w:ascii="Times New Roman" w:hAnsi="Times New Roman"/>
          <w:sz w:val="24"/>
          <w:szCs w:val="24"/>
          <w:lang w:eastAsia="ru-RU"/>
        </w:rPr>
      </w:pPr>
      <w:r w:rsidRPr="006E552C">
        <w:rPr>
          <w:rFonts w:ascii="Times New Roman" w:hAnsi="Times New Roman"/>
          <w:iCs/>
          <w:sz w:val="24"/>
          <w:szCs w:val="24"/>
          <w:lang w:eastAsia="ru-RU"/>
        </w:rPr>
        <w:t>выразительно читать тексты из прозы и поэзии.</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b/>
          <w:bCs/>
          <w:sz w:val="24"/>
          <w:szCs w:val="24"/>
          <w:lang w:eastAsia="ru-RU"/>
        </w:rPr>
        <w:t>Лексика и фразеология</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Выпускник научится:</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объединять слова в тематические группы;</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 xml:space="preserve">находить и подбирать синонимы и антонимы, находить омонимы;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использовать в речи многозначные слова;</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распознавать фразеологические обороты, употреблять их в речи;</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наблюдать за использованием переносных значений слов в речи и письменных текстах;</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распознавать исконно чувашские и заимствованные слова, устаревшие слова и неологизмы;</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пользоваться различными видами лексических словарей (толковых, синонимов, антонимов, омонимов, фразеологизмов).</w:t>
      </w:r>
    </w:p>
    <w:p w:rsidR="00A8109E" w:rsidRPr="006E552C" w:rsidRDefault="00A8109E" w:rsidP="0024689A">
      <w:pPr>
        <w:pStyle w:val="ab"/>
        <w:jc w:val="both"/>
        <w:rPr>
          <w:rFonts w:ascii="Times New Roman" w:hAnsi="Times New Roman"/>
          <w:sz w:val="24"/>
          <w:szCs w:val="24"/>
          <w:lang w:eastAsia="ru-RU"/>
        </w:rPr>
      </w:pPr>
      <w:r w:rsidRPr="006E552C">
        <w:rPr>
          <w:rFonts w:ascii="Times New Roman" w:hAnsi="Times New Roman"/>
          <w:iCs/>
          <w:sz w:val="24"/>
          <w:szCs w:val="24"/>
          <w:lang w:eastAsia="ru-RU"/>
        </w:rPr>
        <w:t>Выпускник получит возможность научиться:</w:t>
      </w:r>
    </w:p>
    <w:p w:rsidR="00A8109E" w:rsidRPr="006E552C" w:rsidRDefault="00A8109E" w:rsidP="0024689A">
      <w:pPr>
        <w:pStyle w:val="ab"/>
        <w:jc w:val="both"/>
        <w:rPr>
          <w:rFonts w:ascii="Times New Roman" w:hAnsi="Times New Roman"/>
          <w:sz w:val="24"/>
          <w:szCs w:val="24"/>
          <w:lang w:eastAsia="ru-RU"/>
        </w:rPr>
      </w:pPr>
      <w:r w:rsidRPr="006E552C">
        <w:rPr>
          <w:rFonts w:ascii="Times New Roman" w:hAnsi="Times New Roman"/>
          <w:iCs/>
          <w:sz w:val="24"/>
          <w:szCs w:val="24"/>
          <w:lang w:eastAsia="ru-RU"/>
        </w:rPr>
        <w:t xml:space="preserve">оценить свою и чужую речь с точки зрения точного, уместного и выразительного словоупотребления; </w:t>
      </w:r>
    </w:p>
    <w:p w:rsidR="00A8109E" w:rsidRPr="006E552C" w:rsidRDefault="00A8109E" w:rsidP="0024689A">
      <w:pPr>
        <w:pStyle w:val="ab"/>
        <w:jc w:val="both"/>
        <w:rPr>
          <w:rFonts w:ascii="Times New Roman" w:hAnsi="Times New Roman"/>
          <w:sz w:val="24"/>
          <w:szCs w:val="24"/>
          <w:lang w:eastAsia="ru-RU"/>
        </w:rPr>
      </w:pPr>
      <w:r w:rsidRPr="006E552C">
        <w:rPr>
          <w:rFonts w:ascii="Times New Roman" w:hAnsi="Times New Roman"/>
          <w:iCs/>
          <w:sz w:val="24"/>
          <w:szCs w:val="24"/>
          <w:lang w:eastAsia="ru-RU"/>
        </w:rPr>
        <w:t xml:space="preserve">опознавать лексико-фразеологические средства в публицистических и художественных текстах; </w:t>
      </w:r>
    </w:p>
    <w:p w:rsidR="00A8109E" w:rsidRPr="00A8109E" w:rsidRDefault="00A8109E" w:rsidP="0024689A">
      <w:pPr>
        <w:pStyle w:val="ab"/>
        <w:jc w:val="both"/>
        <w:rPr>
          <w:rFonts w:ascii="Times New Roman" w:hAnsi="Times New Roman"/>
          <w:sz w:val="24"/>
          <w:szCs w:val="24"/>
          <w:lang w:eastAsia="ru-RU"/>
        </w:rPr>
      </w:pPr>
      <w:r w:rsidRPr="006E552C">
        <w:rPr>
          <w:rFonts w:ascii="Times New Roman" w:hAnsi="Times New Roman"/>
          <w:iCs/>
          <w:sz w:val="24"/>
          <w:szCs w:val="24"/>
          <w:lang w:eastAsia="ru-RU"/>
        </w:rPr>
        <w:t>находить в различных лексических словарях (толковых, синонимов, антонимов, фразеологизмов) и мультимедийных средствах необходимую информацию</w:t>
      </w:r>
      <w:r w:rsidRPr="00A8109E">
        <w:rPr>
          <w:rFonts w:ascii="Times New Roman" w:hAnsi="Times New Roman"/>
          <w:i/>
          <w:iCs/>
          <w:sz w:val="24"/>
          <w:szCs w:val="24"/>
          <w:lang w:eastAsia="ru-RU"/>
        </w:rPr>
        <w:t xml:space="preserve">.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b/>
          <w:bCs/>
          <w:sz w:val="24"/>
          <w:szCs w:val="24"/>
          <w:lang w:eastAsia="ru-RU"/>
        </w:rPr>
        <w:t>Морфемика и словообразование</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Выпускник научится:</w:t>
      </w:r>
      <w:r w:rsidRPr="00A8109E">
        <w:rPr>
          <w:rFonts w:ascii="Times New Roman" w:hAnsi="Times New Roman"/>
          <w:sz w:val="24"/>
          <w:szCs w:val="24"/>
          <w:shd w:val="clear" w:color="auto" w:fill="FF0000"/>
          <w:lang w:eastAsia="ru-RU"/>
        </w:rPr>
        <w:t xml:space="preserve">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опознавать морфемы и членить слова на морфемы на основе смыслового, грамматического и словообразовательного анализа;</w:t>
      </w:r>
      <w:r w:rsidRPr="00A8109E">
        <w:rPr>
          <w:rFonts w:ascii="Times New Roman" w:hAnsi="Times New Roman"/>
          <w:sz w:val="24"/>
          <w:szCs w:val="24"/>
          <w:shd w:val="clear" w:color="auto" w:fill="FF0000"/>
          <w:lang w:eastAsia="ru-RU"/>
        </w:rPr>
        <w:t xml:space="preserve">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находить однокоренные слова;</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различать парные, повторяющиеся и сложные слова;</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 xml:space="preserve">выполнять морфемный и словообразовательный анализы слова; </w:t>
      </w:r>
    </w:p>
    <w:p w:rsidR="00A8109E" w:rsidRPr="006E552C"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пользоваться основными способами слов</w:t>
      </w:r>
      <w:r w:rsidR="006E552C">
        <w:rPr>
          <w:rFonts w:ascii="Times New Roman" w:hAnsi="Times New Roman"/>
          <w:sz w:val="24"/>
          <w:szCs w:val="24"/>
          <w:lang w:eastAsia="ru-RU"/>
        </w:rPr>
        <w:t>ообразования в чувашском языке.</w:t>
      </w:r>
    </w:p>
    <w:p w:rsidR="00A8109E" w:rsidRPr="006E552C" w:rsidRDefault="00A8109E" w:rsidP="0024689A">
      <w:pPr>
        <w:pStyle w:val="ab"/>
        <w:jc w:val="both"/>
        <w:rPr>
          <w:rFonts w:ascii="Times New Roman" w:hAnsi="Times New Roman"/>
          <w:sz w:val="24"/>
          <w:szCs w:val="24"/>
          <w:lang w:eastAsia="ru-RU"/>
        </w:rPr>
      </w:pPr>
      <w:r w:rsidRPr="006E552C">
        <w:rPr>
          <w:rFonts w:ascii="Times New Roman" w:hAnsi="Times New Roman"/>
          <w:iCs/>
          <w:sz w:val="24"/>
          <w:szCs w:val="24"/>
          <w:lang w:eastAsia="ru-RU"/>
        </w:rPr>
        <w:t>Выпускник получит возможность научиться:</w:t>
      </w:r>
    </w:p>
    <w:p w:rsidR="00A8109E" w:rsidRPr="006E552C" w:rsidRDefault="00A8109E" w:rsidP="0024689A">
      <w:pPr>
        <w:pStyle w:val="ab"/>
        <w:jc w:val="both"/>
        <w:rPr>
          <w:rFonts w:ascii="Times New Roman" w:hAnsi="Times New Roman"/>
          <w:sz w:val="24"/>
          <w:szCs w:val="24"/>
          <w:lang w:eastAsia="ru-RU"/>
        </w:rPr>
      </w:pPr>
      <w:r w:rsidRPr="006E552C">
        <w:rPr>
          <w:rFonts w:ascii="Times New Roman" w:hAnsi="Times New Roman"/>
          <w:iCs/>
          <w:sz w:val="24"/>
          <w:szCs w:val="24"/>
          <w:lang w:eastAsia="ru-RU"/>
        </w:rPr>
        <w:t>осознавать особенности словообразования в чувашском языке по сравнению с русским языком.</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b/>
          <w:bCs/>
          <w:sz w:val="24"/>
          <w:szCs w:val="24"/>
          <w:lang w:eastAsia="ru-RU"/>
        </w:rPr>
        <w:t>Морфология</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Выпускник научится:</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различать части речи чувашского языка: самостоятельные и служебные;</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выполнять морфологический анализ слова;</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определять и использовать в речи различные формы частей речи в рамках норм современного чувашского литературного языка;</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применять знания и умения по морфологии в практике письма.</w:t>
      </w:r>
    </w:p>
    <w:p w:rsidR="00A8109E" w:rsidRPr="006E552C" w:rsidRDefault="00A8109E" w:rsidP="0024689A">
      <w:pPr>
        <w:pStyle w:val="ab"/>
        <w:jc w:val="both"/>
        <w:rPr>
          <w:rFonts w:ascii="Times New Roman" w:hAnsi="Times New Roman"/>
          <w:sz w:val="24"/>
          <w:szCs w:val="24"/>
          <w:lang w:eastAsia="ru-RU"/>
        </w:rPr>
      </w:pPr>
      <w:r w:rsidRPr="006E552C">
        <w:rPr>
          <w:rFonts w:ascii="Times New Roman" w:hAnsi="Times New Roman"/>
          <w:iCs/>
          <w:sz w:val="24"/>
          <w:szCs w:val="24"/>
          <w:lang w:eastAsia="ru-RU"/>
        </w:rPr>
        <w:t>Выпускник получит возможность научиться:</w:t>
      </w:r>
    </w:p>
    <w:p w:rsidR="00A8109E" w:rsidRPr="006E552C" w:rsidRDefault="00A8109E" w:rsidP="0024689A">
      <w:pPr>
        <w:pStyle w:val="ab"/>
        <w:jc w:val="both"/>
        <w:rPr>
          <w:rFonts w:ascii="Times New Roman" w:hAnsi="Times New Roman"/>
          <w:sz w:val="24"/>
          <w:szCs w:val="24"/>
          <w:lang w:eastAsia="ru-RU"/>
        </w:rPr>
      </w:pPr>
      <w:r w:rsidRPr="006E552C">
        <w:rPr>
          <w:rFonts w:ascii="Times New Roman" w:hAnsi="Times New Roman"/>
          <w:iCs/>
          <w:sz w:val="24"/>
          <w:szCs w:val="24"/>
          <w:lang w:eastAsia="ru-RU"/>
        </w:rPr>
        <w:t>опознавать морфологические единицы в публицистических и художественных текстах, знать морфологические формы, используемые в научном и деловом стилях;</w:t>
      </w:r>
    </w:p>
    <w:p w:rsidR="00A8109E" w:rsidRPr="006E552C" w:rsidRDefault="00A8109E" w:rsidP="0024689A">
      <w:pPr>
        <w:pStyle w:val="ab"/>
        <w:jc w:val="both"/>
        <w:rPr>
          <w:rFonts w:ascii="Times New Roman" w:hAnsi="Times New Roman"/>
          <w:sz w:val="24"/>
          <w:szCs w:val="24"/>
          <w:lang w:eastAsia="ru-RU"/>
        </w:rPr>
      </w:pPr>
      <w:r w:rsidRPr="006E552C">
        <w:rPr>
          <w:rFonts w:ascii="Times New Roman" w:hAnsi="Times New Roman"/>
          <w:iCs/>
          <w:sz w:val="24"/>
          <w:szCs w:val="24"/>
          <w:lang w:eastAsia="ru-RU"/>
        </w:rPr>
        <w:t>находить нужную информацию по морфологии в различных лингвистических словарях и мультимедийных средствах.</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b/>
          <w:bCs/>
          <w:sz w:val="24"/>
          <w:szCs w:val="24"/>
          <w:lang w:eastAsia="ru-RU"/>
        </w:rPr>
        <w:t>Синтаксис</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Выпускник научится:</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опознавать основные единицы синтаксиса (словосочетание, предложение);</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находить грамматическую основу предложения;</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распознавать главные и второстепенные члены предложения;</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опознавать простые и сложные предложения;</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выполнять синтаксический анализ словосочетания и предложения;</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составлять различные виды словосочетаний, простых и сложных предложений;</w:t>
      </w:r>
      <w:r w:rsidRPr="00A8109E">
        <w:rPr>
          <w:rFonts w:ascii="Times New Roman" w:hAnsi="Times New Roman"/>
          <w:sz w:val="24"/>
          <w:szCs w:val="24"/>
          <w:shd w:val="clear" w:color="auto" w:fill="FF0000"/>
          <w:lang w:eastAsia="ru-RU"/>
        </w:rPr>
        <w:t xml:space="preserve">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различать прямую и косвенную речь;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опираться на грамматико-интонационный анализ при объяснении расстановки знаков препинания в предложении.</w:t>
      </w:r>
    </w:p>
    <w:p w:rsidR="00A8109E" w:rsidRPr="006E552C" w:rsidRDefault="00A8109E" w:rsidP="0024689A">
      <w:pPr>
        <w:pStyle w:val="ab"/>
        <w:jc w:val="both"/>
        <w:rPr>
          <w:rFonts w:ascii="Times New Roman" w:hAnsi="Times New Roman"/>
          <w:sz w:val="24"/>
          <w:szCs w:val="24"/>
          <w:lang w:eastAsia="ru-RU"/>
        </w:rPr>
      </w:pPr>
      <w:r w:rsidRPr="006E552C">
        <w:rPr>
          <w:rFonts w:ascii="Times New Roman" w:hAnsi="Times New Roman"/>
          <w:iCs/>
          <w:sz w:val="24"/>
          <w:szCs w:val="24"/>
          <w:lang w:eastAsia="ru-RU"/>
        </w:rPr>
        <w:t>Выпускник получит возможность научиться:</w:t>
      </w:r>
    </w:p>
    <w:p w:rsidR="00A8109E" w:rsidRPr="006E552C" w:rsidRDefault="00A8109E" w:rsidP="0024689A">
      <w:pPr>
        <w:pStyle w:val="ab"/>
        <w:jc w:val="both"/>
        <w:rPr>
          <w:rFonts w:ascii="Times New Roman" w:hAnsi="Times New Roman"/>
          <w:sz w:val="24"/>
          <w:szCs w:val="24"/>
          <w:lang w:eastAsia="ru-RU"/>
        </w:rPr>
      </w:pPr>
      <w:r w:rsidRPr="006E552C">
        <w:rPr>
          <w:rFonts w:ascii="Times New Roman" w:hAnsi="Times New Roman"/>
          <w:iCs/>
          <w:sz w:val="24"/>
          <w:szCs w:val="24"/>
          <w:lang w:eastAsia="ru-RU"/>
        </w:rPr>
        <w:t xml:space="preserve">опознавать синтаксические средства в публицистических и художественных текстах, знать синтаксические формы, используемые в научном и деловом стилях; </w:t>
      </w:r>
    </w:p>
    <w:p w:rsidR="00A8109E" w:rsidRPr="006E552C" w:rsidRDefault="00A8109E" w:rsidP="0024689A">
      <w:pPr>
        <w:pStyle w:val="ab"/>
        <w:jc w:val="both"/>
        <w:rPr>
          <w:rFonts w:ascii="Times New Roman" w:hAnsi="Times New Roman"/>
          <w:sz w:val="24"/>
          <w:szCs w:val="24"/>
          <w:lang w:eastAsia="ru-RU"/>
        </w:rPr>
      </w:pPr>
      <w:r w:rsidRPr="006E552C">
        <w:rPr>
          <w:rFonts w:ascii="Times New Roman" w:hAnsi="Times New Roman"/>
          <w:iCs/>
          <w:sz w:val="24"/>
          <w:szCs w:val="24"/>
          <w:lang w:eastAsia="ru-RU"/>
        </w:rPr>
        <w:t xml:space="preserve">выполнять функционально-стилистический анализ синтаксических конструкций.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b/>
          <w:bCs/>
          <w:sz w:val="24"/>
          <w:szCs w:val="24"/>
          <w:lang w:eastAsia="ru-RU"/>
        </w:rPr>
        <w:t>Планируемые предметные результаты к концу 5 класса</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 xml:space="preserve">Обучающийся научится: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воспринимать на слух аудиотексты, построенные на изученном материале, и полностью понимать их содержание;</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 xml:space="preserve">понимать в целом речь учителя и одноклассников;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lang w:eastAsia="ru-RU"/>
        </w:rPr>
        <w:t>использовать контекстуа</w:t>
      </w:r>
      <w:r w:rsidRPr="00A8109E">
        <w:rPr>
          <w:rFonts w:ascii="Times New Roman" w:hAnsi="Times New Roman"/>
          <w:sz w:val="24"/>
          <w:szCs w:val="24"/>
          <w:lang w:eastAsia="ru-RU"/>
        </w:rPr>
        <w:t xml:space="preserve">льную или языковую догадку при аудировании и чтении;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вербально или невербально реагировать на услышанное;</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 xml:space="preserve">поздравлять, выражать пожелания и реагировать на них;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высказываться о фактах и событиях, используя основные коммуникативные типы речи (описание, повествование, рассуждение), с опорой на текст.</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читать про себя и находить в тексте нужную информацию;</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определять значение незнакомых слов по контексту и по словарю;</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 xml:space="preserve">делать выписки из текста с целью их использования в собственных высказываниях;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писать правильно в рамках изученных орфографических правил;</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 xml:space="preserve">объединять слова в тематические группы;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 xml:space="preserve">опознавать синонимы, антонимы и омонимы, пользоваться ими в собственной речи;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 xml:space="preserve">использовать в речи многозначные, парные, повторяющиеся слова;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 xml:space="preserve">распознавать фразеологические обороты, пользоваться ими в речи;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 xml:space="preserve">опознавать морфемы и членить слова на морфемы на основе смыслового, грамматического и словообразовательного анализа;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выполнять фонетический, морфемный разборы слова;</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 xml:space="preserve">пользоваться основными способами словообразования в чувашском языке; </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пользоваться различными видами словарей (толковый, орфоэпический, орфографический, синонимов, антонимов, омонимов, фразеологизмов);</w:t>
      </w:r>
    </w:p>
    <w:p w:rsidR="00A8109E" w:rsidRPr="00A8109E" w:rsidRDefault="00A8109E" w:rsidP="0024689A">
      <w:pPr>
        <w:pStyle w:val="ab"/>
        <w:jc w:val="both"/>
        <w:rPr>
          <w:rFonts w:ascii="Times New Roman" w:hAnsi="Times New Roman"/>
          <w:sz w:val="24"/>
          <w:szCs w:val="24"/>
          <w:lang w:eastAsia="ru-RU"/>
        </w:rPr>
      </w:pPr>
      <w:r w:rsidRPr="00A8109E">
        <w:rPr>
          <w:rFonts w:ascii="Times New Roman" w:hAnsi="Times New Roman"/>
          <w:sz w:val="24"/>
          <w:szCs w:val="24"/>
          <w:lang w:eastAsia="ru-RU"/>
        </w:rPr>
        <w:t>пользоваться в речи правилами чувашского речевого этикета.</w:t>
      </w:r>
    </w:p>
    <w:p w:rsidR="00A8109E" w:rsidRPr="00A8109E" w:rsidRDefault="00A8109E" w:rsidP="0024689A">
      <w:pPr>
        <w:pStyle w:val="ab"/>
        <w:jc w:val="both"/>
        <w:rPr>
          <w:rFonts w:ascii="Times New Roman" w:hAnsi="Times New Roman"/>
          <w:b/>
          <w:i/>
          <w:color w:val="C00000"/>
          <w:sz w:val="24"/>
          <w:szCs w:val="24"/>
        </w:rPr>
      </w:pPr>
    </w:p>
    <w:p w:rsidR="00BF4DF4" w:rsidRPr="00A8109E" w:rsidRDefault="002E212B" w:rsidP="0024689A">
      <w:pPr>
        <w:pStyle w:val="ab"/>
        <w:jc w:val="both"/>
        <w:rPr>
          <w:rFonts w:ascii="Times New Roman" w:hAnsi="Times New Roman"/>
          <w:b/>
          <w:i/>
          <w:sz w:val="24"/>
          <w:szCs w:val="24"/>
        </w:rPr>
      </w:pPr>
      <w:r w:rsidRPr="002E212B">
        <w:rPr>
          <w:rFonts w:ascii="Times New Roman" w:hAnsi="Times New Roman"/>
          <w:b/>
          <w:sz w:val="24"/>
          <w:szCs w:val="24"/>
        </w:rPr>
        <w:t>1.2.6.4</w:t>
      </w:r>
      <w:r w:rsidR="006E552C">
        <w:rPr>
          <w:rFonts w:ascii="Times New Roman" w:hAnsi="Times New Roman"/>
          <w:b/>
          <w:sz w:val="24"/>
          <w:szCs w:val="24"/>
        </w:rPr>
        <w:t>.</w:t>
      </w:r>
      <w:r w:rsidR="00914C6C" w:rsidRPr="002E212B">
        <w:rPr>
          <w:rFonts w:ascii="Times New Roman" w:hAnsi="Times New Roman"/>
          <w:b/>
          <w:sz w:val="24"/>
          <w:szCs w:val="24"/>
        </w:rPr>
        <w:t>«Родная литература</w:t>
      </w:r>
      <w:r w:rsidR="00914C6C" w:rsidRPr="00A8109E">
        <w:rPr>
          <w:rFonts w:ascii="Times New Roman" w:hAnsi="Times New Roman"/>
          <w:b/>
          <w:i/>
          <w:sz w:val="24"/>
          <w:szCs w:val="24"/>
        </w:rPr>
        <w:t>»</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Согласно ФГОС ООО в результате изучения всех без исключения предметов при получении основного общего образования у выпускников будут сформированы личностные, метапредметные (познавательные, коммуникативные и регулятивные универсальные учебные действия) и предметные результаты.</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bCs/>
          <w:sz w:val="24"/>
          <w:szCs w:val="24"/>
          <w:lang w:eastAsia="ru-RU"/>
        </w:rPr>
        <w:t>Планируемые личностные результаты</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Программа ориентирована на формирование определенных личностных характеристик выпускника на уровне основного общего образования. Это система позитивно-ценностных отношений, имеющих очевидную социальную значимость навыков и умений в соответствии с направлениями:</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патриотическое воспитание и осознание российской идентичности;</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гражданское воспитание;</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духовно-нравственное воспитание;</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приобщение к культурному наследию;</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популяризация научных знаний.</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Личностными результатами выпускников основной школы, формируемыми при изучении учебного предмета «Родная (чувашская) литература», являются:</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sz w:val="24"/>
          <w:szCs w:val="24"/>
          <w:lang w:eastAsia="ru-RU"/>
        </w:rPr>
        <w:t>патриотическое воспитание и осознание российской идентичности:</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проявление ценностного отношения к достижениям своей Родины – России и Чувашской Республики – в науке, в искусстве; к боевым и трудовым подвигам народа; уважение к символам России, историческим и природным памятникам, государственным праздникам и традициям разных народов, проживающих в родной стране;</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понимание своей социокультурной идентичности (этнической и общенациональной), необходимости познания истории, языка, культуры чувашского народа, народов России и человечества;</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готовность к активному участию в жизни родного края, страны (общественный труд; создание социальных и экологических проектов; помощь людям, нуждающимся в ней; волонтерство).</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color w:val="000000"/>
          <w:sz w:val="24"/>
          <w:szCs w:val="24"/>
          <w:lang w:eastAsia="ru-RU"/>
        </w:rPr>
        <w:t>гражданское воспитание:</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проявление толерантного отношения к правам, потребностям, убеждениям и интересам других людей, к их поведению, не нарушающим законы российского государства;</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 xml:space="preserve">способность проявлять коммуникативные компетенции – стремление к успешному межличностному общению на основе равенства, гуманизма, стремления к взаимопониманию и взаимопомощи; </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готовность к разнообразной совместной деятельности, активное участие в коллективных учебных исследовательских, проектных и других творческих работах;</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способность воспринимать и оценивать отдельные наиболее важные общественно-политические события, происходящие в стране и мире;</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готовность участвовать в школьном самоуправлении, в решении конкретных проблем, связанных с организацией учебной и внеклассной работы, с соблюдением прав и интересов обучающихся с учетом принципов социальной справедливости, правосознания, правил учебной дисциплины, установленных в образовательной организации.</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color w:val="000000"/>
          <w:sz w:val="24"/>
          <w:szCs w:val="24"/>
          <w:lang w:eastAsia="ru-RU"/>
        </w:rPr>
        <w:t>духовно-нравственное воспитание:</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неприятие любых нарушений нравственных и правовых норм отношения к человеку, в том числе несправедливости, коррупции, эгоизма;</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осуждение любых искаженных форм идеологии – экстремизма, национализма, дискриминации по расовым, национальным, религиозным признакам;</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проявление компетенций в решении моральных проблем – ориентация на нравственно-этические нормы в ситуациях выбора; оценочное отношение к поступкам и поведению себя и других, готовность прийти на помощь, проявить внимание и доброжелательность, в случае необходимости отказаться от собственного блага в пользу другого;</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соблюдение правил этического поведения по отношению к лицам другого пола, старшего возраста, с особенностями физического развития и состояния здоровья.</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color w:val="000000"/>
          <w:sz w:val="24"/>
          <w:szCs w:val="24"/>
          <w:lang w:eastAsia="ru-RU"/>
        </w:rPr>
        <w:t>приобщение к культурному наследию:</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осознание важности освоения художественного наследия народов России и мира, эстетического восприятия окружающей действительности, понимания этнических культурных традиций и народного творчества;</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принятие необходимости следовать в повседневной жизни эстетическим ценностям, активное участие в разнообразной творческой художественной деятельности;</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понимание важности: владения языковой культурой; читательской деятельности как средства познания окружающего мира; соблюдения норм речевого поведения.</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color w:val="000000"/>
          <w:sz w:val="24"/>
          <w:szCs w:val="24"/>
          <w:lang w:eastAsia="ru-RU"/>
        </w:rPr>
        <w:t>популяризация научных знаний:</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освоение основ научного мировоззрения, соответствующего современному уровню наук о природе и обществе и общественной практике;</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проявление заинтересованности в расширении своих знаний о природе и обществе, о странах мира и их народах;</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готовность к саморазвитию и самообразованию;</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способность к адаптации с учетом изменяющейся природной, социальной и информационной среды.</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bCs/>
          <w:sz w:val="24"/>
          <w:szCs w:val="24"/>
          <w:lang w:eastAsia="ru-RU"/>
        </w:rPr>
        <w:t>Планируемые метапредметные результаты</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Планируемые метапредметные результаты изучения учебного предмета «Родная (чувашская) литература» проявляются в формировании универсальных учебных действий. В соответствии с ФГОС ООО выделяются три группы универсальных учебных действий: регулятивные, познавательные, коммуникативные.</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bCs/>
          <w:sz w:val="24"/>
          <w:szCs w:val="24"/>
          <w:lang w:eastAsia="ru-RU"/>
        </w:rPr>
        <w:t>Регулятивные универсальные учебные действия</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Выпускник научится:</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устанавливать целевые приоритеты, включая постановку новых целей, и преобразовывать практическую задачу в познавательную;</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самостоятельно анализировать условия достижения цели на основе учета выделенных учителем ориентиров действия в новом учебном материале;</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планировать пути достижения целей;</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уметь самостоятельно контролировать свое время и управлять им;</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принимать решения в проблемной ситуации на основе переговоров;</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основам прогнозирования как основам предвидения будущих событий и развития процесса.</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sz w:val="24"/>
          <w:szCs w:val="24"/>
          <w:lang w:eastAsia="ru-RU"/>
        </w:rPr>
        <w:t>Выпускник получит возможность научиться:</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color w:val="000000"/>
          <w:sz w:val="24"/>
          <w:szCs w:val="24"/>
          <w:lang w:eastAsia="ru-RU"/>
        </w:rPr>
        <w:t>самостоятельно ставить новые учебные цели и задачи;</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color w:val="000000"/>
          <w:sz w:val="24"/>
          <w:szCs w:val="24"/>
          <w:lang w:eastAsia="ru-RU"/>
        </w:rPr>
        <w:t>строить жизненные планы во временной перспективе;</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color w:val="000000"/>
          <w:sz w:val="24"/>
          <w:szCs w:val="24"/>
          <w:lang w:eastAsia="ru-RU"/>
        </w:rPr>
        <w:t>при планировании достижения целей самостоятельно и адекватно учитывать условия и средства их достижения;</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color w:val="000000"/>
          <w:sz w:val="24"/>
          <w:szCs w:val="24"/>
          <w:lang w:eastAsia="ru-RU"/>
        </w:rPr>
        <w:t>выделять альтернативные способы достижения цели и выбирать из всех наиболее эффективный способ;</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color w:val="000000"/>
          <w:sz w:val="24"/>
          <w:szCs w:val="24"/>
          <w:lang w:eastAsia="ru-RU"/>
        </w:rPr>
        <w:t>регулировать учебную и познавательную деятельности в форме осознанного управления своим поведением и деятельностью, направленной на достижение поставленных целей;</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color w:val="000000"/>
          <w:sz w:val="24"/>
          <w:szCs w:val="24"/>
          <w:lang w:eastAsia="ru-RU"/>
        </w:rPr>
        <w:t>осуществлять познавательную рефлексию в отношении действий по решению учебных и познавательных задач;</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color w:val="000000"/>
          <w:sz w:val="24"/>
          <w:szCs w:val="24"/>
          <w:lang w:eastAsia="ru-RU"/>
        </w:rPr>
        <w:t xml:space="preserve">адекватно оценивать объективную трудность как меру фактического или предполагаемого расхода ресурсов на решение задачи; </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color w:val="000000"/>
          <w:sz w:val="24"/>
          <w:szCs w:val="24"/>
          <w:lang w:eastAsia="ru-RU"/>
        </w:rPr>
        <w:t>адекватно оценивать свои возможности достижения цели определенной сложности в различных сферах самостоятельной деятельности;</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color w:val="000000"/>
          <w:sz w:val="24"/>
          <w:szCs w:val="24"/>
          <w:lang w:eastAsia="ru-RU"/>
        </w:rPr>
        <w:t>прилагать волевые усилия и преодолевать трудности и препятствия на пути достижения целей.</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bCs/>
          <w:sz w:val="24"/>
          <w:szCs w:val="24"/>
          <w:lang w:eastAsia="ru-RU"/>
        </w:rPr>
        <w:t>Познавательные универсальные учебные действия</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 xml:space="preserve">Выпускник научится: </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основам реализации проектно-исследовательской деятельности;</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осуществлять расширенный поиск информации с использованием ресурсов библиотек и Интернета;</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 xml:space="preserve">давать определение понятиям; </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устанавливать причинно-следственные связи;</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осуществлять логическую операцию установления родовидовых отношений, ограничение понятий;</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обобщать понятия: осуществлять логическую операцию перехода от видовых признаков к родовому понятию, от понятия с меньшим объемом к понятию с большим объемом;</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осуществлять сравнение, определять последовательность и классификацию, самостоятельно выбирая основания и критерии для указанных логических операций;</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строить логическое рассуждение, включающее установление причинно-следственных связей;</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объяснять явления, процессы, связи и отношения, выявляемые в ходе исследования;</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пользоваться разными видами чтения: ознакомительное, изучающее, поисковое;</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структурировать тексты, включая умение выделять главное и второстепенное, определять главную идею текста, выстраивать последовательность описываемых событий;</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работать со словами и словосочетаниями в переносном значении: понимать переносный смысл выражений; понимать и употреблять обороты речи, построенные на иносказании, образном сближении слов.</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sz w:val="24"/>
          <w:szCs w:val="24"/>
          <w:lang w:eastAsia="ru-RU"/>
        </w:rPr>
        <w:t>Выпускник получит возможность научиться:</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color w:val="000000"/>
          <w:sz w:val="24"/>
          <w:szCs w:val="24"/>
          <w:lang w:eastAsia="ru-RU"/>
        </w:rPr>
        <w:t>пользоваться рефлексивным чтением;</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color w:val="000000"/>
          <w:sz w:val="24"/>
          <w:szCs w:val="24"/>
          <w:lang w:eastAsia="ru-RU"/>
        </w:rPr>
        <w:t>ставить проблему, аргументировать ее актуальность; самостоятельно проводить исследование на основе применения методов наблюдения и эксперимента;</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color w:val="000000"/>
          <w:sz w:val="24"/>
          <w:szCs w:val="24"/>
          <w:lang w:eastAsia="ru-RU"/>
        </w:rPr>
        <w:t>выдвигать гипотезы о связях и закономерностях событий, процессов, объектов;</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color w:val="000000"/>
          <w:sz w:val="24"/>
          <w:szCs w:val="24"/>
          <w:lang w:eastAsia="ru-RU"/>
        </w:rPr>
        <w:t>организовывать исследование с целью проверки гипотез;</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color w:val="000000"/>
          <w:sz w:val="24"/>
          <w:szCs w:val="24"/>
          <w:lang w:eastAsia="ru-RU"/>
        </w:rPr>
        <w:t>делать умозаключения (индуктивное и по аналогии) и выводы на основе аргументации.</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bCs/>
          <w:sz w:val="24"/>
          <w:szCs w:val="24"/>
          <w:lang w:eastAsia="ru-RU"/>
        </w:rPr>
        <w:t>Коммуникативные универсальные учебные действия</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 xml:space="preserve">Выпускник научится: </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 xml:space="preserve">учитывать разные мнения и стремиться к координации различных позиций в сотрудничестве; </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 xml:space="preserve">формулировать собственное мнение и позицию, аргументировать и соотносить ее с позициями партнеров в сотрудничестве при выработке общего решения в совместной деятельности; </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устанавливать и сравнивать разные точки зрения, прежде чем принимать решения и делать выбор;</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 xml:space="preserve">аргументировать свою точку зрения, спорить и отстаивать свою позицию не враждебным для оппонентов образом; </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задавать вопросы, необходимые для организации собственной деятельности и сотрудничества с партнером;</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 xml:space="preserve">осуществлять взаимный контроль и оказывать в сотрудничестве необходимую взаимопомощь; </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адекватно использовать речь для планирования и регуляции своей деятельности;</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осуществлять контроль, коррекцию, оценку действий партнера, уметь убеждать;</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пользоваться основами коммуникативной рефлексии;</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color w:val="000000"/>
          <w:sz w:val="24"/>
          <w:szCs w:val="24"/>
          <w:lang w:eastAsia="ru-RU"/>
        </w:rPr>
        <w:t>использовать адекватные языковые средства для отображения своих чувств, мыслей, мотивов и потребностей.</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sz w:val="24"/>
          <w:szCs w:val="24"/>
          <w:lang w:eastAsia="ru-RU"/>
        </w:rPr>
        <w:t>Выпускник получит возможность научиться:</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color w:val="000000"/>
          <w:sz w:val="24"/>
          <w:szCs w:val="24"/>
          <w:lang w:eastAsia="ru-RU"/>
        </w:rPr>
        <w:t>учитывать и координировать отличные от собственной позиции других людей в сотрудничестве;</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color w:val="000000"/>
          <w:sz w:val="24"/>
          <w:szCs w:val="24"/>
          <w:lang w:eastAsia="ru-RU"/>
        </w:rPr>
        <w:t>учитывать разные мнения и интересы и обосновывать собственную позицию;</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color w:val="000000"/>
          <w:sz w:val="24"/>
          <w:szCs w:val="24"/>
          <w:lang w:eastAsia="ru-RU"/>
        </w:rPr>
        <w:t>понимать относительность мнений и подходов к решению проблемы;</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color w:val="000000"/>
          <w:sz w:val="24"/>
          <w:szCs w:val="24"/>
          <w:lang w:eastAsia="ru-RU"/>
        </w:rPr>
        <w:t>продуктивно разрешать конфликты на основе учета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color w:val="000000"/>
          <w:sz w:val="24"/>
          <w:szCs w:val="24"/>
          <w:lang w:eastAsia="ru-RU"/>
        </w:rPr>
        <w:t>брать на себя инициативу в организации совместного действия (деловое лидерство);</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color w:val="000000"/>
          <w:sz w:val="24"/>
          <w:szCs w:val="24"/>
          <w:lang w:eastAsia="ru-RU"/>
        </w:rPr>
        <w:t>оказывать поддержку и содействие тем, от кого зависит достижение цели в совместной деятельности;</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color w:val="000000"/>
          <w:sz w:val="24"/>
          <w:szCs w:val="24"/>
          <w:lang w:eastAsia="ru-RU"/>
        </w:rPr>
        <w:t>осуществлять коммуникативную рефлексию как основу собственных действий и действий партнера;</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color w:val="000000"/>
          <w:sz w:val="24"/>
          <w:szCs w:val="24"/>
          <w:lang w:eastAsia="ru-RU"/>
        </w:rPr>
        <w:t>в процессе коммуникации достаточно точно, последовательно и полно передавать партнеру необходимую информацию как ориентир для построения действия;</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color w:val="000000"/>
          <w:sz w:val="24"/>
          <w:szCs w:val="24"/>
          <w:lang w:eastAsia="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(чувашского) языка;</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color w:val="000000"/>
          <w:sz w:val="24"/>
          <w:szCs w:val="24"/>
          <w:lang w:eastAsia="ru-RU"/>
        </w:rPr>
        <w:t>следовать морально-этическим и психологическим принципам общения и сотрудничества на основе уважительного отношения к партнерам,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color w:val="000000"/>
          <w:sz w:val="24"/>
          <w:szCs w:val="24"/>
          <w:lang w:eastAsia="ru-RU"/>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color w:val="000000"/>
          <w:sz w:val="24"/>
          <w:szCs w:val="24"/>
          <w:lang w:eastAsia="ru-RU"/>
        </w:rPr>
        <w:t>в совместной деятельности четко формулировать цели группы и позволять ее участникам проявлять собственную энергию для достижения этих целей.</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bCs/>
          <w:sz w:val="24"/>
          <w:szCs w:val="24"/>
          <w:lang w:eastAsia="ru-RU"/>
        </w:rPr>
        <w:t>Планируемые предметные результаты</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Наиболее важные предметные умения, формируемые у обучающихся в результате освоения программы по родной (чувашской) литературе на уровне основного общего образования:</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определять тему и основную мысль произведения (5–9 кл.);</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владеть различными видами пересказа (5–9 кл.): пересказывать сюжет, выявлять особенности композиции, основной конфликт, вычленять фабулу (5–7 кл.);</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 xml:space="preserve">характеризовать персонажей, сопоставляя их давать им сравнительные характеристики (5–9 кл.); </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оценивать систему персонажей (5–7 кл.);</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определять родо-жанровую специфику художественного произведения (5–9 кл.);</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объяснять свое понимание нравственно-философской, социально-исторической и эстетической проблематики произведений (8–9 кл.);</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выделять в произведениях элементы художественной формы и обнаруживать связи между ними (6–7 кл.), постепенно переходя к анализу текста; анализировать литературные произведения разных жанров (8–9 кл.);</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выявлять и осмысливать формы авторской оценки героев, событий, характер авторских взаимоотношений с «читателем» как адресатом произведения (в каждом классе – на своем уровне);</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представлять развернутый устный или письменный ответ на поставленные вопросы (в каждом классе – на своем уровне); вести учебные дискуссии (8–9 кл.);</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 / под руководством учителя выбранную литературную или публицистическую тему, для организации дискуссии (в каждом классе – на своем уровне);</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выражать личное отношение к художественному произведению, аргументировать свою точку зрения (в каждом классе – на своем уровне);</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выразительно читать с листа и наизусть произведения / фрагменты произведений художественной литературы, передавая личное отношение к произведению (5–9 кл.);</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bCs/>
          <w:sz w:val="24"/>
          <w:szCs w:val="24"/>
          <w:lang w:eastAsia="ru-RU"/>
        </w:rPr>
        <w:t>Планируемые предметные результаты к концу 5 класса</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 xml:space="preserve">Обучающийся научится: </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определять с помощью пословицы жизненную/вымышленную ситуацию;</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 xml:space="preserve">определять и формулировать тему и основную мысль прочитанного произведения; </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рассуждать о героях и проблематике произведений, обосновывать свои суждения с опорой на текст;</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различать основные жанры фольклора и художественной литературы (пословица, поговорка, сказ, сказка, притча, рассказ, стихотворение, гимн), отличать прозаические тексты от поэтических;</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отвечать на вопросы по прочитанному произведению; задавать вопросы с целью понимания содержания произведений;</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составлять тезисный план художественного произведения (или фрагмента);</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различать позицию героя и голос автора;</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sz w:val="24"/>
          <w:szCs w:val="24"/>
          <w:lang w:eastAsia="ru-RU"/>
        </w:rPr>
        <w:t>пользоваться библиотечным каталогом для поиска книги.</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sz w:val="24"/>
          <w:szCs w:val="24"/>
          <w:lang w:eastAsia="ru-RU"/>
        </w:rPr>
        <w:t>Обучающийся получит возможность научиться:</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sz w:val="24"/>
          <w:szCs w:val="24"/>
          <w:lang w:eastAsia="ru-RU"/>
        </w:rPr>
        <w:t xml:space="preserve">выбирать произведения устного народного творчества для самостоятельного чтения, руководствуясь конкретными целевыми установками; </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sz w:val="24"/>
          <w:szCs w:val="24"/>
          <w:lang w:eastAsia="ru-RU"/>
        </w:rPr>
        <w:t>рассказывать о самостоятельно прочитанном произведении, обосновывая свой выбор;</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sz w:val="24"/>
          <w:szCs w:val="24"/>
          <w:lang w:eastAsia="ru-RU"/>
        </w:rPr>
        <w:t>устанавливать связи между фольклорными произведениями на уровне тематики, проблематики, образов (по принципу сходства и различия);</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sz w:val="24"/>
          <w:szCs w:val="24"/>
          <w:lang w:eastAsia="ru-RU"/>
        </w:rPr>
        <w:t>писать сочинение (в том числе и по иллюстрации) и/или придумывать сюжетные линии;</w:t>
      </w:r>
    </w:p>
    <w:p w:rsidR="00A8109E" w:rsidRPr="00A8109E" w:rsidRDefault="00A8109E" w:rsidP="0024689A">
      <w:pPr>
        <w:pStyle w:val="ab"/>
        <w:jc w:val="both"/>
        <w:rPr>
          <w:rFonts w:ascii="Times New Roman" w:eastAsia="Times New Roman" w:hAnsi="Times New Roman"/>
          <w:sz w:val="24"/>
          <w:szCs w:val="24"/>
          <w:lang w:eastAsia="ru-RU"/>
        </w:rPr>
      </w:pPr>
      <w:r w:rsidRPr="00A8109E">
        <w:rPr>
          <w:rFonts w:ascii="Times New Roman" w:eastAsia="Times New Roman" w:hAnsi="Times New Roman"/>
          <w:iCs/>
          <w:sz w:val="24"/>
          <w:szCs w:val="24"/>
          <w:lang w:eastAsia="ru-RU"/>
        </w:rPr>
        <w:t>вести самостоятельную проектно-исследовательскую деятельность и оформлять ее результаты в разных форматах (работа исследовательского характера, реферат, проект).</w:t>
      </w:r>
    </w:p>
    <w:p w:rsidR="00A8109E" w:rsidRPr="00A8109E" w:rsidRDefault="00A8109E" w:rsidP="0024689A">
      <w:pPr>
        <w:tabs>
          <w:tab w:val="left" w:pos="993"/>
        </w:tabs>
        <w:spacing w:after="0" w:line="240" w:lineRule="auto"/>
        <w:ind w:firstLine="709"/>
        <w:jc w:val="both"/>
        <w:rPr>
          <w:rFonts w:ascii="Times New Roman" w:hAnsi="Times New Roman"/>
          <w:color w:val="C00000"/>
          <w:sz w:val="24"/>
          <w:szCs w:val="24"/>
        </w:rPr>
      </w:pPr>
    </w:p>
    <w:p w:rsidR="00BF4DF4" w:rsidRPr="002E212B" w:rsidRDefault="002E212B" w:rsidP="0024689A">
      <w:pPr>
        <w:tabs>
          <w:tab w:val="left" w:pos="1022"/>
        </w:tabs>
        <w:adjustRightInd w:val="0"/>
        <w:spacing w:after="0" w:line="240" w:lineRule="auto"/>
        <w:ind w:right="-108"/>
        <w:contextualSpacing/>
        <w:jc w:val="both"/>
        <w:rPr>
          <w:rFonts w:ascii="Times New Roman" w:hAnsi="Times New Roman"/>
          <w:b/>
          <w:color w:val="000000" w:themeColor="text1"/>
          <w:sz w:val="24"/>
          <w:szCs w:val="24"/>
        </w:rPr>
      </w:pPr>
      <w:r w:rsidRPr="002E212B">
        <w:rPr>
          <w:rFonts w:ascii="Times New Roman" w:hAnsi="Times New Roman"/>
          <w:b/>
          <w:color w:val="000000" w:themeColor="text1"/>
          <w:sz w:val="24"/>
          <w:szCs w:val="24"/>
        </w:rPr>
        <w:t>1.2.6.5</w:t>
      </w:r>
      <w:r w:rsidR="006E552C">
        <w:rPr>
          <w:rFonts w:ascii="Times New Roman" w:hAnsi="Times New Roman"/>
          <w:b/>
          <w:color w:val="000000" w:themeColor="text1"/>
          <w:sz w:val="24"/>
          <w:szCs w:val="24"/>
        </w:rPr>
        <w:t>.</w:t>
      </w:r>
      <w:r w:rsidR="00BF4DF4" w:rsidRPr="002E212B">
        <w:rPr>
          <w:rFonts w:ascii="Times New Roman" w:hAnsi="Times New Roman"/>
          <w:b/>
          <w:color w:val="000000" w:themeColor="text1"/>
          <w:sz w:val="24"/>
          <w:szCs w:val="24"/>
        </w:rPr>
        <w:t>«Иностранный язык»</w:t>
      </w:r>
    </w:p>
    <w:p w:rsidR="00BF4DF4" w:rsidRPr="00A8109E" w:rsidRDefault="00BF4DF4" w:rsidP="0024689A">
      <w:pPr>
        <w:spacing w:after="0" w:line="240" w:lineRule="auto"/>
        <w:ind w:right="142" w:firstLine="709"/>
        <w:jc w:val="both"/>
        <w:rPr>
          <w:rFonts w:ascii="Times New Roman" w:hAnsi="Times New Roman"/>
          <w:iCs/>
          <w:color w:val="000000" w:themeColor="text1"/>
          <w:sz w:val="24"/>
          <w:szCs w:val="24"/>
        </w:rPr>
      </w:pPr>
      <w:r w:rsidRPr="00A8109E">
        <w:rPr>
          <w:rFonts w:ascii="Times New Roman" w:eastAsia="Times New Roman" w:hAnsi="Times New Roman"/>
          <w:iCs/>
          <w:color w:val="000000" w:themeColor="text1"/>
          <w:sz w:val="24"/>
          <w:szCs w:val="24"/>
        </w:rPr>
        <w:t xml:space="preserve">Личностными результатами </w:t>
      </w:r>
      <w:r w:rsidRPr="00A8109E">
        <w:rPr>
          <w:rFonts w:ascii="Times New Roman" w:hAnsi="Times New Roman"/>
          <w:iCs/>
          <w:color w:val="000000" w:themeColor="text1"/>
          <w:sz w:val="24"/>
          <w:szCs w:val="24"/>
        </w:rPr>
        <w:t>освоения обучающимися в первый год обучения в основн</w:t>
      </w:r>
      <w:r w:rsidR="00CC52E5" w:rsidRPr="00A8109E">
        <w:rPr>
          <w:rFonts w:ascii="Times New Roman" w:hAnsi="Times New Roman"/>
          <w:iCs/>
          <w:color w:val="000000" w:themeColor="text1"/>
          <w:sz w:val="24"/>
          <w:szCs w:val="24"/>
        </w:rPr>
        <w:t>ой школе программы по иностранному языку</w:t>
      </w:r>
      <w:r w:rsidRPr="00A8109E">
        <w:rPr>
          <w:rFonts w:ascii="Times New Roman" w:hAnsi="Times New Roman"/>
          <w:iCs/>
          <w:color w:val="000000" w:themeColor="text1"/>
          <w:sz w:val="24"/>
          <w:szCs w:val="24"/>
        </w:rPr>
        <w:t xml:space="preserve"> являются: </w:t>
      </w:r>
    </w:p>
    <w:p w:rsidR="00BF4DF4" w:rsidRPr="00A8109E"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A8109E">
        <w:rPr>
          <w:rFonts w:ascii="Times New Roman" w:hAnsi="Times New Roman"/>
          <w:color w:val="000000" w:themeColor="text1"/>
          <w:sz w:val="24"/>
          <w:szCs w:val="24"/>
        </w:rPr>
        <w:t>готовность к общению и взаимодействию со сверстниками и взрослыми в условиях учебной деятельности;</w:t>
      </w:r>
    </w:p>
    <w:p w:rsidR="00BF4DF4" w:rsidRPr="00A8109E"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A8109E">
        <w:rPr>
          <w:rFonts w:ascii="Times New Roman" w:hAnsi="Times New Roman"/>
          <w:color w:val="000000" w:themeColor="text1"/>
          <w:sz w:val="24"/>
          <w:szCs w:val="24"/>
        </w:rPr>
        <w:t>толерантное и уважительное отношение к мнению окружающих, к культурным различиям, особенностям и традициям других стран;</w:t>
      </w:r>
    </w:p>
    <w:p w:rsidR="00BF4DF4" w:rsidRPr="00A8109E"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A8109E">
        <w:rPr>
          <w:rFonts w:ascii="Times New Roman" w:hAnsi="Times New Roman"/>
          <w:color w:val="000000" w:themeColor="text1"/>
          <w:sz w:val="24"/>
          <w:szCs w:val="24"/>
        </w:rPr>
        <w:t>мотивация к изучению иностранного языка и сформированность начальных навыков социокультурной адаптации;</w:t>
      </w:r>
    </w:p>
    <w:p w:rsidR="00BF4DF4" w:rsidRPr="00A8109E"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A8109E">
        <w:rPr>
          <w:rFonts w:ascii="Times New Roman" w:hAnsi="Times New Roman"/>
          <w:color w:val="000000" w:themeColor="text1"/>
          <w:sz w:val="24"/>
          <w:szCs w:val="24"/>
        </w:rPr>
        <w:t xml:space="preserve">сформированность нравственных и эстетических ценностей, умений сопереживать, доброжелательно относиться к собеседнику; </w:t>
      </w:r>
    </w:p>
    <w:p w:rsidR="00BF4DF4" w:rsidRPr="00A8109E"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A8109E">
        <w:rPr>
          <w:rFonts w:ascii="Times New Roman" w:hAnsi="Times New Roman"/>
          <w:color w:val="000000" w:themeColor="text1"/>
          <w:sz w:val="24"/>
          <w:szCs w:val="24"/>
        </w:rPr>
        <w:t>отношение к иностранному языку как к средству познания окружающего мира и потенциальной возможности к самореализации.</w:t>
      </w:r>
    </w:p>
    <w:p w:rsidR="00BF4DF4" w:rsidRPr="00A8109E" w:rsidRDefault="00BF4DF4" w:rsidP="0024689A">
      <w:pPr>
        <w:spacing w:after="0" w:line="240" w:lineRule="auto"/>
        <w:ind w:right="142" w:firstLine="709"/>
        <w:jc w:val="both"/>
        <w:rPr>
          <w:rFonts w:ascii="Times New Roman" w:eastAsia="Times New Roman" w:hAnsi="Times New Roman"/>
          <w:iCs/>
          <w:color w:val="000000" w:themeColor="text1"/>
          <w:sz w:val="24"/>
          <w:szCs w:val="24"/>
        </w:rPr>
      </w:pPr>
      <w:r w:rsidRPr="00A8109E">
        <w:rPr>
          <w:rFonts w:ascii="Times New Roman" w:eastAsia="Times New Roman" w:hAnsi="Times New Roman"/>
          <w:iCs/>
          <w:color w:val="000000" w:themeColor="text1"/>
          <w:sz w:val="24"/>
          <w:szCs w:val="24"/>
        </w:rPr>
        <w:t xml:space="preserve">Метапредметными результатами освоения обучающимися в первый год обучения в основной школе программы по иностранному языку являются: </w:t>
      </w:r>
    </w:p>
    <w:p w:rsidR="00BF4DF4" w:rsidRPr="00A8109E"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A8109E">
        <w:rPr>
          <w:rFonts w:ascii="Times New Roman" w:hAnsi="Times New Roman"/>
          <w:color w:val="000000" w:themeColor="text1"/>
          <w:sz w:val="24"/>
          <w:szCs w:val="24"/>
        </w:rPr>
        <w:t>умение планировать и осуществлять свою деятельность в соответствии с конкретной учебной задачей и условиями ее реализации, способность оценивать свои действия с точки зрения правильности выполнения задачи и корректировать их в соответствии с указаниями учителя;</w:t>
      </w:r>
    </w:p>
    <w:p w:rsidR="00BF4DF4" w:rsidRPr="00A8109E"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A8109E">
        <w:rPr>
          <w:rFonts w:ascii="Times New Roman" w:hAnsi="Times New Roman"/>
          <w:color w:val="000000" w:themeColor="text1"/>
          <w:sz w:val="24"/>
          <w:szCs w:val="24"/>
        </w:rPr>
        <w:t xml:space="preserve">умение принимать участие в совместной учебной деятельности, осуществлять сотрудничество как с учителем, так и с одноклассником; </w:t>
      </w:r>
    </w:p>
    <w:p w:rsidR="00BF4DF4" w:rsidRPr="00A8109E"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A8109E">
        <w:rPr>
          <w:rFonts w:ascii="Times New Roman" w:hAnsi="Times New Roman"/>
          <w:color w:val="000000" w:themeColor="text1"/>
          <w:sz w:val="24"/>
          <w:szCs w:val="24"/>
        </w:rPr>
        <w:t>умение выслушать чужую точку зрения и предлагать свою;</w:t>
      </w:r>
    </w:p>
    <w:p w:rsidR="00BF4DF4" w:rsidRPr="00A8109E"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A8109E">
        <w:rPr>
          <w:rFonts w:ascii="Times New Roman" w:hAnsi="Times New Roman"/>
          <w:color w:val="000000" w:themeColor="text1"/>
          <w:sz w:val="24"/>
          <w:szCs w:val="24"/>
        </w:rPr>
        <w:t>умение устанавливать причинно-следственные связи, определять критерии для обобщения и классификации объектов;</w:t>
      </w:r>
    </w:p>
    <w:p w:rsidR="00BF4DF4" w:rsidRPr="00A8109E"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A8109E">
        <w:rPr>
          <w:rFonts w:ascii="Times New Roman" w:hAnsi="Times New Roman"/>
          <w:color w:val="000000" w:themeColor="text1"/>
          <w:sz w:val="24"/>
          <w:szCs w:val="24"/>
        </w:rPr>
        <w:t xml:space="preserve"> умение стремиться строить элементарные логические рассуждения;</w:t>
      </w:r>
    </w:p>
    <w:p w:rsidR="00BF4DF4" w:rsidRPr="00A8109E"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A8109E">
        <w:rPr>
          <w:rFonts w:ascii="Times New Roman" w:hAnsi="Times New Roman"/>
          <w:color w:val="000000" w:themeColor="text1"/>
          <w:sz w:val="24"/>
          <w:szCs w:val="24"/>
        </w:rPr>
        <w:t>умение выражать свои мысли, чувства потребности при помощи соответствующих вербальных и невербальных средств; умение вступать в коммуникацию, поддерживать беседу, взаимодействовать с собеседником;</w:t>
      </w:r>
    </w:p>
    <w:p w:rsidR="00BF4DF4" w:rsidRPr="00A8109E"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A8109E">
        <w:rPr>
          <w:rFonts w:ascii="Times New Roman" w:hAnsi="Times New Roman"/>
          <w:color w:val="000000" w:themeColor="text1"/>
          <w:sz w:val="24"/>
          <w:szCs w:val="24"/>
        </w:rPr>
        <w:t>умение использовать возможности средств ИКТ в процессе учебной деятельности, в том числе для получения и обработки информации, продуктивного общения.</w:t>
      </w:r>
    </w:p>
    <w:p w:rsidR="00BF4DF4" w:rsidRPr="00A8109E" w:rsidRDefault="00BF4DF4" w:rsidP="0024689A">
      <w:pPr>
        <w:spacing w:after="0" w:line="240" w:lineRule="auto"/>
        <w:ind w:right="142" w:firstLine="709"/>
        <w:jc w:val="both"/>
        <w:rPr>
          <w:rFonts w:ascii="Times New Roman" w:eastAsia="Times New Roman" w:hAnsi="Times New Roman"/>
          <w:iCs/>
          <w:color w:val="000000" w:themeColor="text1"/>
          <w:sz w:val="24"/>
          <w:szCs w:val="24"/>
        </w:rPr>
      </w:pPr>
      <w:r w:rsidRPr="00A8109E">
        <w:rPr>
          <w:rFonts w:ascii="Times New Roman" w:eastAsia="Times New Roman" w:hAnsi="Times New Roman"/>
          <w:iCs/>
          <w:color w:val="000000" w:themeColor="text1"/>
          <w:sz w:val="24"/>
          <w:szCs w:val="24"/>
        </w:rPr>
        <w:t xml:space="preserve">Предметными результатами освоения обучающимися в первый год обучения в основной школе программы по иностранному языку (на примере английского языка) являются: </w:t>
      </w:r>
    </w:p>
    <w:p w:rsidR="00BF4DF4" w:rsidRPr="00A8109E" w:rsidRDefault="00BF4DF4" w:rsidP="0024689A">
      <w:pPr>
        <w:widowControl w:val="0"/>
        <w:tabs>
          <w:tab w:val="left" w:pos="993"/>
        </w:tabs>
        <w:autoSpaceDE w:val="0"/>
        <w:autoSpaceDN w:val="0"/>
        <w:adjustRightInd w:val="0"/>
        <w:spacing w:after="0" w:line="240" w:lineRule="auto"/>
        <w:ind w:firstLine="709"/>
        <w:jc w:val="both"/>
        <w:rPr>
          <w:rFonts w:ascii="Times New Roman" w:hAnsi="Times New Roman"/>
          <w:bCs/>
          <w:sz w:val="24"/>
          <w:szCs w:val="24"/>
        </w:rPr>
      </w:pPr>
      <w:r w:rsidRPr="00A8109E">
        <w:rPr>
          <w:rFonts w:ascii="Times New Roman" w:hAnsi="Times New Roman"/>
          <w:bCs/>
          <w:sz w:val="24"/>
          <w:szCs w:val="24"/>
        </w:rPr>
        <w:t xml:space="preserve">Обучающийся научится: </w:t>
      </w:r>
    </w:p>
    <w:p w:rsidR="00BF4DF4" w:rsidRPr="00A8109E" w:rsidRDefault="00BF4DF4" w:rsidP="0024689A">
      <w:pPr>
        <w:tabs>
          <w:tab w:val="left" w:pos="0"/>
        </w:tabs>
        <w:spacing w:after="0" w:line="240" w:lineRule="auto"/>
        <w:ind w:firstLine="709"/>
        <w:jc w:val="both"/>
        <w:rPr>
          <w:rFonts w:ascii="Times New Roman" w:hAnsi="Times New Roman"/>
          <w:sz w:val="24"/>
          <w:szCs w:val="24"/>
        </w:rPr>
      </w:pPr>
      <w:r w:rsidRPr="00A8109E">
        <w:rPr>
          <w:rFonts w:ascii="Times New Roman" w:hAnsi="Times New Roman"/>
          <w:sz w:val="24"/>
          <w:szCs w:val="24"/>
        </w:rPr>
        <w:t>в области речевой компетенции</w:t>
      </w:r>
    </w:p>
    <w:p w:rsidR="00BF4DF4" w:rsidRPr="00A8109E" w:rsidRDefault="00BF4DF4" w:rsidP="0024689A">
      <w:pPr>
        <w:tabs>
          <w:tab w:val="left" w:pos="0"/>
        </w:tabs>
        <w:spacing w:after="0" w:line="240" w:lineRule="auto"/>
        <w:ind w:firstLine="709"/>
        <w:jc w:val="both"/>
        <w:rPr>
          <w:rFonts w:ascii="Times New Roman" w:hAnsi="Times New Roman"/>
          <w:sz w:val="24"/>
          <w:szCs w:val="24"/>
        </w:rPr>
      </w:pPr>
      <w:r w:rsidRPr="00A8109E">
        <w:rPr>
          <w:rFonts w:ascii="Times New Roman" w:hAnsi="Times New Roman"/>
          <w:sz w:val="24"/>
          <w:szCs w:val="24"/>
        </w:rPr>
        <w:t>рецептивные навыки речи:</w:t>
      </w:r>
    </w:p>
    <w:p w:rsidR="00BF4DF4" w:rsidRPr="00A8109E" w:rsidRDefault="00BF4DF4" w:rsidP="0024689A">
      <w:pPr>
        <w:tabs>
          <w:tab w:val="left" w:pos="0"/>
        </w:tabs>
        <w:spacing w:after="0" w:line="240" w:lineRule="auto"/>
        <w:ind w:firstLine="709"/>
        <w:jc w:val="both"/>
        <w:rPr>
          <w:rFonts w:ascii="Times New Roman" w:hAnsi="Times New Roman"/>
          <w:sz w:val="24"/>
          <w:szCs w:val="24"/>
        </w:rPr>
      </w:pPr>
      <w:r w:rsidRPr="00A8109E">
        <w:rPr>
          <w:rFonts w:ascii="Times New Roman" w:hAnsi="Times New Roman"/>
          <w:sz w:val="24"/>
          <w:szCs w:val="24"/>
        </w:rPr>
        <w:t>аудирование</w:t>
      </w:r>
    </w:p>
    <w:p w:rsidR="00BF4DF4" w:rsidRPr="00A8109E"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A8109E">
        <w:rPr>
          <w:rFonts w:ascii="Times New Roman" w:hAnsi="Times New Roman"/>
          <w:sz w:val="24"/>
          <w:szCs w:val="24"/>
        </w:rPr>
        <w:t xml:space="preserve"> реагировать на инструкции учителя на английском языке во время урока;</w:t>
      </w:r>
    </w:p>
    <w:p w:rsidR="00BF4DF4" w:rsidRPr="00A8109E"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A8109E">
        <w:rPr>
          <w:rFonts w:ascii="Times New Roman" w:hAnsi="Times New Roman"/>
          <w:sz w:val="24"/>
          <w:szCs w:val="24"/>
        </w:rPr>
        <w:t xml:space="preserve"> прогнозировать содержание текста по опорным иллюстрациям перед прослушиванием с последующим соотнесением с услышанной информацией. </w:t>
      </w:r>
    </w:p>
    <w:p w:rsidR="00BF4DF4" w:rsidRPr="00A8109E"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A8109E">
        <w:rPr>
          <w:rFonts w:ascii="Times New Roman" w:hAnsi="Times New Roman"/>
          <w:sz w:val="24"/>
          <w:szCs w:val="24"/>
        </w:rPr>
        <w:t>понимать тему и факты сообщения;</w:t>
      </w:r>
    </w:p>
    <w:p w:rsidR="00BF4DF4" w:rsidRPr="00A8109E"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A8109E">
        <w:rPr>
          <w:rFonts w:ascii="Times New Roman" w:hAnsi="Times New Roman"/>
          <w:sz w:val="24"/>
          <w:szCs w:val="24"/>
        </w:rPr>
        <w:t>понимать последовательность событий;</w:t>
      </w:r>
    </w:p>
    <w:p w:rsidR="00BF4DF4" w:rsidRPr="00A8109E"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A8109E">
        <w:rPr>
          <w:rFonts w:ascii="Times New Roman" w:hAnsi="Times New Roman"/>
          <w:sz w:val="24"/>
          <w:szCs w:val="24"/>
        </w:rPr>
        <w:t>принимать участие в художественной проектной деятельности, выполняя устные инструкции учителя с опорой на демонстрацию действия;</w:t>
      </w:r>
    </w:p>
    <w:p w:rsidR="00BF4DF4" w:rsidRPr="00A8109E"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A8109E">
        <w:rPr>
          <w:rFonts w:ascii="Times New Roman" w:hAnsi="Times New Roman"/>
          <w:sz w:val="24"/>
          <w:szCs w:val="24"/>
        </w:rPr>
        <w:t>использовать контекстуальную и языковую догадку при восприятии на слух текстов, содержащих некоторые незнакомые слова (до 1%). Звучание аудио записи до 1 минуты. Допускается звучание записи до 1,5-2 минут при наличии продолжительных серий неречевых фоновых звуков (шумов).</w:t>
      </w:r>
    </w:p>
    <w:p w:rsidR="00BF4DF4" w:rsidRPr="00A8109E" w:rsidRDefault="00BF4DF4" w:rsidP="0024689A">
      <w:pPr>
        <w:tabs>
          <w:tab w:val="left" w:pos="0"/>
        </w:tabs>
        <w:spacing w:after="0" w:line="240" w:lineRule="auto"/>
        <w:ind w:firstLine="709"/>
        <w:jc w:val="both"/>
        <w:rPr>
          <w:rFonts w:ascii="Times New Roman" w:hAnsi="Times New Roman"/>
          <w:sz w:val="24"/>
          <w:szCs w:val="24"/>
        </w:rPr>
      </w:pPr>
      <w:r w:rsidRPr="00A8109E">
        <w:rPr>
          <w:rFonts w:ascii="Times New Roman" w:hAnsi="Times New Roman"/>
          <w:sz w:val="24"/>
          <w:szCs w:val="24"/>
        </w:rPr>
        <w:t>чтение</w:t>
      </w:r>
    </w:p>
    <w:p w:rsidR="00BF4DF4" w:rsidRPr="00A8109E"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A8109E">
        <w:rPr>
          <w:rFonts w:ascii="Times New Roman" w:hAnsi="Times New Roman"/>
          <w:sz w:val="24"/>
          <w:szCs w:val="24"/>
        </w:rPr>
        <w:t>читать изученные слова без анализа звукобуквенного анализа слова с опорой на картинку;</w:t>
      </w:r>
    </w:p>
    <w:p w:rsidR="00BF4DF4" w:rsidRPr="00A8109E"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A8109E">
        <w:rPr>
          <w:rFonts w:ascii="Times New Roman" w:hAnsi="Times New Roman"/>
          <w:sz w:val="24"/>
          <w:szCs w:val="24"/>
        </w:rPr>
        <w:t>применять элементы звукобуквенного анализа при чтении знакомых слов;</w:t>
      </w:r>
    </w:p>
    <w:p w:rsidR="00BF4DF4" w:rsidRPr="00A8109E"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A8109E">
        <w:rPr>
          <w:rFonts w:ascii="Times New Roman" w:hAnsi="Times New Roman"/>
          <w:sz w:val="24"/>
          <w:szCs w:val="24"/>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rsidR="00BF4DF4" w:rsidRPr="00A8109E"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A8109E">
        <w:rPr>
          <w:rFonts w:ascii="Times New Roman" w:hAnsi="Times New Roman"/>
          <w:sz w:val="24"/>
          <w:szCs w:val="24"/>
        </w:rPr>
        <w:t>понимать инструкции к заданиям в учебнике и рабочей тетради;</w:t>
      </w:r>
    </w:p>
    <w:p w:rsidR="00BF4DF4" w:rsidRPr="00A8109E"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A8109E">
        <w:rPr>
          <w:rFonts w:ascii="Times New Roman" w:hAnsi="Times New Roman"/>
          <w:sz w:val="24"/>
          <w:szCs w:val="24"/>
        </w:rPr>
        <w:t>высказывать предположения о возможном содержании, опираясь на иллюстрации и соотносить прогнозируемую информацию с реальным сюжетом текста;</w:t>
      </w:r>
    </w:p>
    <w:p w:rsidR="00BF4DF4" w:rsidRPr="00A8109E"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A8109E">
        <w:rPr>
          <w:rFonts w:ascii="Times New Roman" w:hAnsi="Times New Roman"/>
          <w:sz w:val="24"/>
          <w:szCs w:val="24"/>
        </w:rPr>
        <w:t>понимать основное содержание прочитанного текста;</w:t>
      </w:r>
    </w:p>
    <w:p w:rsidR="00BF4DF4" w:rsidRPr="00A8109E"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A8109E">
        <w:rPr>
          <w:rFonts w:ascii="Times New Roman" w:hAnsi="Times New Roman"/>
          <w:sz w:val="24"/>
          <w:szCs w:val="24"/>
        </w:rPr>
        <w:t>извлекать запрашиваемую информацию;</w:t>
      </w:r>
    </w:p>
    <w:p w:rsidR="00BF4DF4" w:rsidRPr="00A8109E"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A8109E">
        <w:rPr>
          <w:rFonts w:ascii="Times New Roman" w:hAnsi="Times New Roman"/>
          <w:sz w:val="24"/>
          <w:szCs w:val="24"/>
        </w:rPr>
        <w:t>понимать существенные детали в прочитанном тексте;</w:t>
      </w:r>
    </w:p>
    <w:p w:rsidR="00BF4DF4" w:rsidRPr="00A8109E"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A8109E">
        <w:rPr>
          <w:rFonts w:ascii="Times New Roman" w:hAnsi="Times New Roman"/>
          <w:sz w:val="24"/>
          <w:szCs w:val="24"/>
        </w:rPr>
        <w:t>использовать контекстную языковую догадку для понимания незнакомых слов, в частности, с похожими по звучанию на слова родного языка;</w:t>
      </w:r>
    </w:p>
    <w:p w:rsidR="00BF4DF4" w:rsidRPr="00A8109E" w:rsidRDefault="00BF4DF4" w:rsidP="0024689A">
      <w:pPr>
        <w:tabs>
          <w:tab w:val="left" w:pos="0"/>
        </w:tabs>
        <w:suppressAutoHyphens/>
        <w:spacing w:after="0" w:line="240" w:lineRule="auto"/>
        <w:ind w:firstLine="709"/>
        <w:jc w:val="both"/>
        <w:rPr>
          <w:rFonts w:ascii="Times New Roman" w:hAnsi="Times New Roman"/>
          <w:sz w:val="24"/>
          <w:szCs w:val="24"/>
        </w:rPr>
      </w:pPr>
      <w:r w:rsidRPr="00A8109E">
        <w:rPr>
          <w:rFonts w:ascii="Times New Roman" w:hAnsi="Times New Roman"/>
          <w:sz w:val="24"/>
          <w:szCs w:val="24"/>
        </w:rPr>
        <w:t>продуктивные навыки речи:</w:t>
      </w:r>
    </w:p>
    <w:p w:rsidR="00BF4DF4" w:rsidRPr="00A8109E" w:rsidRDefault="00BF4DF4" w:rsidP="0024689A">
      <w:pPr>
        <w:tabs>
          <w:tab w:val="left" w:pos="0"/>
        </w:tabs>
        <w:spacing w:after="0" w:line="240" w:lineRule="auto"/>
        <w:ind w:firstLine="709"/>
        <w:jc w:val="both"/>
        <w:rPr>
          <w:rFonts w:ascii="Times New Roman" w:hAnsi="Times New Roman"/>
          <w:sz w:val="24"/>
          <w:szCs w:val="24"/>
        </w:rPr>
      </w:pPr>
      <w:r w:rsidRPr="00A8109E">
        <w:rPr>
          <w:rFonts w:ascii="Times New Roman" w:hAnsi="Times New Roman"/>
          <w:sz w:val="24"/>
          <w:szCs w:val="24"/>
        </w:rPr>
        <w:t xml:space="preserve">говорение </w:t>
      </w:r>
    </w:p>
    <w:p w:rsidR="00BF4DF4" w:rsidRPr="00A8109E" w:rsidRDefault="00BF4DF4" w:rsidP="0024689A">
      <w:pPr>
        <w:tabs>
          <w:tab w:val="left" w:pos="0"/>
        </w:tabs>
        <w:spacing w:after="0" w:line="240" w:lineRule="auto"/>
        <w:ind w:firstLine="709"/>
        <w:jc w:val="both"/>
        <w:rPr>
          <w:rFonts w:ascii="Times New Roman" w:hAnsi="Times New Roman"/>
          <w:sz w:val="24"/>
          <w:szCs w:val="24"/>
        </w:rPr>
      </w:pPr>
      <w:r w:rsidRPr="00A8109E">
        <w:rPr>
          <w:rFonts w:ascii="Times New Roman" w:hAnsi="Times New Roman"/>
          <w:sz w:val="24"/>
          <w:szCs w:val="24"/>
        </w:rPr>
        <w:t>диалогическая форма речи:</w:t>
      </w:r>
    </w:p>
    <w:p w:rsidR="00BF4DF4" w:rsidRPr="00A8109E"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A8109E">
        <w:rPr>
          <w:rFonts w:ascii="Times New Roman" w:hAnsi="Times New Roman"/>
          <w:sz w:val="24"/>
          <w:szCs w:val="24"/>
        </w:rPr>
        <w:t>вести диалог этикетного характера в типичных бытовых и учебных ситуациях;</w:t>
      </w:r>
    </w:p>
    <w:p w:rsidR="00BF4DF4" w:rsidRPr="00A8109E"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A8109E">
        <w:rPr>
          <w:rFonts w:ascii="Times New Roman" w:hAnsi="Times New Roman"/>
          <w:sz w:val="24"/>
          <w:szCs w:val="24"/>
        </w:rPr>
        <w:t>запрашивать и сообщать фактическую информацию, переходя с позиции спрашивающего на позицию отвечающего;</w:t>
      </w:r>
    </w:p>
    <w:p w:rsidR="00BF4DF4" w:rsidRPr="00A8109E"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A8109E">
        <w:rPr>
          <w:rFonts w:ascii="Times New Roman" w:hAnsi="Times New Roman"/>
          <w:sz w:val="24"/>
          <w:szCs w:val="24"/>
        </w:rPr>
        <w:t>обращаться с просьбой и выражать отказ ее выполнить;</w:t>
      </w:r>
    </w:p>
    <w:p w:rsidR="00BF4DF4" w:rsidRPr="00A8109E" w:rsidRDefault="00BF4DF4" w:rsidP="0024689A">
      <w:pPr>
        <w:tabs>
          <w:tab w:val="left" w:pos="0"/>
        </w:tabs>
        <w:spacing w:after="0" w:line="240" w:lineRule="auto"/>
        <w:ind w:firstLine="709"/>
        <w:jc w:val="both"/>
        <w:rPr>
          <w:rFonts w:ascii="Times New Roman" w:hAnsi="Times New Roman"/>
          <w:sz w:val="24"/>
          <w:szCs w:val="24"/>
        </w:rPr>
      </w:pPr>
      <w:r w:rsidRPr="00A8109E">
        <w:rPr>
          <w:rFonts w:ascii="Times New Roman" w:hAnsi="Times New Roman"/>
          <w:sz w:val="24"/>
          <w:szCs w:val="24"/>
        </w:rPr>
        <w:t>речевое поведение:</w:t>
      </w:r>
    </w:p>
    <w:p w:rsidR="00BF4DF4" w:rsidRPr="00A8109E"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A8109E">
        <w:rPr>
          <w:rFonts w:ascii="Times New Roman" w:hAnsi="Times New Roman"/>
          <w:sz w:val="24"/>
          <w:szCs w:val="24"/>
        </w:rPr>
        <w:t>соблюдать очередность при обмене репликами в процессе речевого взаимодействия;</w:t>
      </w:r>
    </w:p>
    <w:p w:rsidR="00BF4DF4" w:rsidRPr="00A8109E"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A8109E">
        <w:rPr>
          <w:rFonts w:ascii="Times New Roman" w:hAnsi="Times New Roman"/>
          <w:sz w:val="24"/>
          <w:szCs w:val="24"/>
        </w:rPr>
        <w:t>использовать ситуацию речевого общения для понимания общего смысла происходящего;</w:t>
      </w:r>
    </w:p>
    <w:p w:rsidR="00BF4DF4" w:rsidRPr="00A8109E"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A8109E">
        <w:rPr>
          <w:rFonts w:ascii="Times New Roman" w:hAnsi="Times New Roman"/>
          <w:sz w:val="24"/>
          <w:szCs w:val="24"/>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rsidR="00BF4DF4" w:rsidRPr="00A8109E"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A8109E">
        <w:rPr>
          <w:rFonts w:ascii="Times New Roman" w:hAnsi="Times New Roman"/>
          <w:sz w:val="24"/>
          <w:szCs w:val="24"/>
        </w:rPr>
        <w:t>участвовать в ролевой игре согласно предложенной ситуации для речевого взаимодействия;</w:t>
      </w:r>
    </w:p>
    <w:p w:rsidR="00BF4DF4" w:rsidRPr="00A8109E" w:rsidRDefault="00BF4DF4" w:rsidP="0024689A">
      <w:pPr>
        <w:tabs>
          <w:tab w:val="left" w:pos="0"/>
        </w:tabs>
        <w:spacing w:after="0" w:line="240" w:lineRule="auto"/>
        <w:ind w:firstLine="709"/>
        <w:jc w:val="both"/>
        <w:rPr>
          <w:rFonts w:ascii="Times New Roman" w:eastAsia="Times New Roman" w:hAnsi="Times New Roman"/>
          <w:sz w:val="24"/>
          <w:szCs w:val="24"/>
          <w:lang w:bidi="he-IL"/>
        </w:rPr>
      </w:pPr>
      <w:r w:rsidRPr="00A8109E">
        <w:rPr>
          <w:rFonts w:ascii="Times New Roman" w:eastAsia="Times New Roman" w:hAnsi="Times New Roman"/>
          <w:bCs/>
          <w:sz w:val="24"/>
          <w:szCs w:val="24"/>
          <w:lang w:bidi="he-IL"/>
        </w:rPr>
        <w:t>монологическая форма речи</w:t>
      </w:r>
      <w:r w:rsidRPr="00A8109E">
        <w:rPr>
          <w:rFonts w:ascii="Times New Roman" w:eastAsia="Times New Roman" w:hAnsi="Times New Roman"/>
          <w:sz w:val="24"/>
          <w:szCs w:val="24"/>
          <w:lang w:bidi="he-IL"/>
        </w:rPr>
        <w:t>:</w:t>
      </w:r>
    </w:p>
    <w:p w:rsidR="00BF4DF4" w:rsidRPr="00CC4BA2"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CC4BA2">
        <w:rPr>
          <w:rFonts w:ascii="Times New Roman" w:hAnsi="Times New Roman"/>
          <w:sz w:val="24"/>
          <w:szCs w:val="24"/>
        </w:rPr>
        <w:t>кратко рассказывать о себе, своей семье, друге;</w:t>
      </w:r>
    </w:p>
    <w:p w:rsidR="00BF4DF4" w:rsidRPr="00CC4BA2"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CC4BA2">
        <w:rPr>
          <w:rFonts w:ascii="Times New Roman" w:hAnsi="Times New Roman"/>
          <w:sz w:val="24"/>
          <w:szCs w:val="24"/>
        </w:rPr>
        <w:t>называть любимый цвет, игру, увлечение, описывать содержимое своего портфеля, свою комнату, своего домашнего питомца, его размер и цвет, что он умеет делать.</w:t>
      </w:r>
    </w:p>
    <w:p w:rsidR="00BF4DF4" w:rsidRPr="00CC4BA2"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CC4BA2">
        <w:rPr>
          <w:rFonts w:ascii="Times New Roman" w:hAnsi="Times New Roman"/>
          <w:sz w:val="24"/>
          <w:szCs w:val="24"/>
        </w:rPr>
        <w:t>составлять краткое описание предметов, картинок, персонажей.</w:t>
      </w:r>
    </w:p>
    <w:p w:rsidR="00BF4DF4" w:rsidRPr="00CC4BA2" w:rsidRDefault="00BF4DF4" w:rsidP="0024689A">
      <w:pPr>
        <w:tabs>
          <w:tab w:val="left" w:pos="0"/>
        </w:tabs>
        <w:spacing w:after="0" w:line="240" w:lineRule="auto"/>
        <w:ind w:firstLine="709"/>
        <w:jc w:val="both"/>
        <w:rPr>
          <w:rFonts w:ascii="Times New Roman" w:hAnsi="Times New Roman"/>
          <w:b/>
          <w:i/>
          <w:sz w:val="24"/>
          <w:szCs w:val="24"/>
        </w:rPr>
      </w:pPr>
      <w:r w:rsidRPr="00CC4BA2">
        <w:rPr>
          <w:rFonts w:ascii="Times New Roman" w:hAnsi="Times New Roman"/>
          <w:b/>
          <w:i/>
          <w:sz w:val="24"/>
          <w:szCs w:val="24"/>
        </w:rPr>
        <w:t>письмо</w:t>
      </w:r>
    </w:p>
    <w:p w:rsidR="00BF4DF4" w:rsidRPr="00CC4BA2"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CC4BA2">
        <w:rPr>
          <w:rFonts w:ascii="Times New Roman" w:hAnsi="Times New Roman"/>
          <w:sz w:val="24"/>
          <w:szCs w:val="24"/>
        </w:rPr>
        <w:t>писать полупечатным шрифтом буквы алфавита английского языка;</w:t>
      </w:r>
    </w:p>
    <w:p w:rsidR="00BF4DF4" w:rsidRPr="00CC4BA2"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CC4BA2">
        <w:rPr>
          <w:rFonts w:ascii="Times New Roman" w:hAnsi="Times New Roman"/>
          <w:sz w:val="24"/>
          <w:szCs w:val="24"/>
        </w:rPr>
        <w:t>соблюдать пунктуационные правила оформления повествовательного, вопросительного и восклицательного предложения;</w:t>
      </w:r>
    </w:p>
    <w:p w:rsidR="00BF4DF4" w:rsidRPr="00CC4BA2"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CC4BA2">
        <w:rPr>
          <w:rFonts w:ascii="Times New Roman" w:hAnsi="Times New Roman"/>
          <w:sz w:val="24"/>
          <w:szCs w:val="24"/>
        </w:rPr>
        <w:t>подписывать тетрадь, указывать номер класса и школы;</w:t>
      </w:r>
    </w:p>
    <w:p w:rsidR="00BF4DF4" w:rsidRPr="00CC4BA2"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CC4BA2">
        <w:rPr>
          <w:rFonts w:ascii="Times New Roman" w:hAnsi="Times New Roman"/>
          <w:sz w:val="24"/>
          <w:szCs w:val="24"/>
        </w:rPr>
        <w:t xml:space="preserve">выполнять списывание слов и выражений, соблюдая графическую точность; </w:t>
      </w:r>
    </w:p>
    <w:p w:rsidR="00BF4DF4" w:rsidRPr="00CC4BA2"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CC4BA2">
        <w:rPr>
          <w:rFonts w:ascii="Times New Roman" w:hAnsi="Times New Roman"/>
          <w:sz w:val="24"/>
          <w:szCs w:val="24"/>
        </w:rPr>
        <w:t xml:space="preserve">заполнять пропущенные слова в тексте, выписывать слова и словосочетания из текста, дополнять предложения;  </w:t>
      </w:r>
    </w:p>
    <w:p w:rsidR="00BF4DF4" w:rsidRPr="00CC4BA2"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CC4BA2">
        <w:rPr>
          <w:rFonts w:ascii="Times New Roman" w:hAnsi="Times New Roman"/>
          <w:sz w:val="24"/>
          <w:szCs w:val="24"/>
        </w:rPr>
        <w:t>заполнять анкету со сведениями о себе или о своем питомце;</w:t>
      </w:r>
    </w:p>
    <w:p w:rsidR="00BF4DF4" w:rsidRPr="00CC4BA2"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CC4BA2">
        <w:rPr>
          <w:rFonts w:ascii="Times New Roman" w:hAnsi="Times New Roman"/>
          <w:sz w:val="24"/>
          <w:szCs w:val="24"/>
        </w:rPr>
        <w:t>составлять краткий рассказ о себе и своем питомце;</w:t>
      </w:r>
    </w:p>
    <w:p w:rsidR="00BF4DF4" w:rsidRPr="00CC4BA2"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CC4BA2">
        <w:rPr>
          <w:rFonts w:ascii="Times New Roman" w:hAnsi="Times New Roman"/>
          <w:sz w:val="24"/>
          <w:szCs w:val="24"/>
        </w:rPr>
        <w:t xml:space="preserve">писать поздравление с Днем рождения с опорой на образец;  </w:t>
      </w:r>
    </w:p>
    <w:p w:rsidR="00BF4DF4" w:rsidRPr="00CC4BA2" w:rsidRDefault="00BF4DF4" w:rsidP="0024689A">
      <w:pPr>
        <w:tabs>
          <w:tab w:val="left" w:pos="0"/>
        </w:tabs>
        <w:spacing w:after="0" w:line="240" w:lineRule="auto"/>
        <w:ind w:firstLine="709"/>
        <w:jc w:val="both"/>
        <w:rPr>
          <w:rFonts w:ascii="Times New Roman" w:hAnsi="Times New Roman"/>
          <w:sz w:val="24"/>
          <w:szCs w:val="24"/>
        </w:rPr>
      </w:pPr>
      <w:r w:rsidRPr="00CC4BA2">
        <w:rPr>
          <w:rFonts w:ascii="Times New Roman" w:hAnsi="Times New Roman"/>
          <w:b/>
          <w:i/>
          <w:sz w:val="24"/>
          <w:szCs w:val="24"/>
        </w:rPr>
        <w:t>лексический уровень языка</w:t>
      </w:r>
      <w:r w:rsidRPr="00CC4BA2">
        <w:rPr>
          <w:rFonts w:ascii="Times New Roman" w:hAnsi="Times New Roman"/>
          <w:sz w:val="24"/>
          <w:szCs w:val="24"/>
        </w:rPr>
        <w:t xml:space="preserve"> – не менее 150 единиц</w:t>
      </w:r>
    </w:p>
    <w:p w:rsidR="00BF4DF4" w:rsidRPr="00CC4BA2"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CC4BA2">
        <w:rPr>
          <w:rFonts w:ascii="Times New Roman" w:hAnsi="Times New Roman"/>
          <w:sz w:val="24"/>
          <w:szCs w:val="24"/>
        </w:rPr>
        <w:t>понимать и использовать слова, словосочетания и речевые клише по темам, предусмотренным для изучения в 5 классе: «Я и моя семья», «Я и мои друзья»; «Моя школа», «Моя квартира».</w:t>
      </w:r>
    </w:p>
    <w:p w:rsidR="00BF4DF4" w:rsidRPr="00CC4BA2" w:rsidRDefault="00BF4DF4" w:rsidP="0024689A">
      <w:pPr>
        <w:tabs>
          <w:tab w:val="left" w:pos="0"/>
        </w:tabs>
        <w:suppressAutoHyphens/>
        <w:spacing w:after="0" w:line="240" w:lineRule="auto"/>
        <w:ind w:firstLine="709"/>
        <w:jc w:val="both"/>
        <w:rPr>
          <w:rFonts w:ascii="Times New Roman" w:hAnsi="Times New Roman"/>
          <w:b/>
          <w:i/>
          <w:sz w:val="24"/>
          <w:szCs w:val="24"/>
        </w:rPr>
      </w:pPr>
      <w:r w:rsidRPr="00CC4BA2">
        <w:rPr>
          <w:rFonts w:ascii="Times New Roman" w:hAnsi="Times New Roman"/>
          <w:b/>
          <w:i/>
          <w:sz w:val="24"/>
          <w:szCs w:val="24"/>
        </w:rPr>
        <w:t>грамматический уровень языка</w:t>
      </w:r>
    </w:p>
    <w:p w:rsidR="00BF4DF4" w:rsidRPr="00CC4BA2"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CC4BA2">
        <w:rPr>
          <w:rFonts w:ascii="Times New Roman" w:hAnsi="Times New Roman"/>
          <w:sz w:val="24"/>
          <w:szCs w:val="24"/>
        </w:rPr>
        <w:t>понимать и использовать в письменной и устной речи:</w:t>
      </w:r>
    </w:p>
    <w:p w:rsidR="00BF4DF4" w:rsidRPr="00CC4BA2" w:rsidRDefault="00BF4DF4" w:rsidP="0024689A">
      <w:pPr>
        <w:pStyle w:val="a3"/>
        <w:numPr>
          <w:ilvl w:val="0"/>
          <w:numId w:val="6"/>
        </w:numPr>
        <w:tabs>
          <w:tab w:val="left" w:pos="0"/>
        </w:tabs>
        <w:suppressAutoHyphens/>
        <w:spacing w:after="0" w:line="240" w:lineRule="auto"/>
        <w:ind w:left="567" w:firstLine="709"/>
        <w:jc w:val="both"/>
        <w:rPr>
          <w:rFonts w:ascii="Times New Roman" w:hAnsi="Times New Roman"/>
          <w:i/>
          <w:sz w:val="24"/>
          <w:szCs w:val="24"/>
        </w:rPr>
      </w:pPr>
      <w:r w:rsidRPr="00CC4BA2">
        <w:rPr>
          <w:rFonts w:ascii="Times New Roman" w:hAnsi="Times New Roman"/>
          <w:bCs/>
          <w:sz w:val="24"/>
          <w:szCs w:val="24"/>
        </w:rPr>
        <w:t xml:space="preserve">личные местоимения + </w:t>
      </w:r>
      <w:r w:rsidRPr="00CC4BA2">
        <w:rPr>
          <w:rFonts w:ascii="Times New Roman" w:hAnsi="Times New Roman"/>
          <w:bCs/>
          <w:sz w:val="24"/>
          <w:szCs w:val="24"/>
          <w:lang w:val="en-US"/>
        </w:rPr>
        <w:t>to</w:t>
      </w:r>
      <w:r w:rsidRPr="00CC4BA2">
        <w:rPr>
          <w:rFonts w:ascii="Times New Roman" w:hAnsi="Times New Roman"/>
          <w:bCs/>
          <w:sz w:val="24"/>
          <w:szCs w:val="24"/>
        </w:rPr>
        <w:t xml:space="preserve"> </w:t>
      </w:r>
      <w:r w:rsidRPr="00CC4BA2">
        <w:rPr>
          <w:rFonts w:ascii="Times New Roman" w:hAnsi="Times New Roman"/>
          <w:bCs/>
          <w:sz w:val="24"/>
          <w:szCs w:val="24"/>
          <w:lang w:val="en-US"/>
        </w:rPr>
        <w:t>be</w:t>
      </w:r>
      <w:r w:rsidRPr="00CC4BA2">
        <w:rPr>
          <w:rFonts w:ascii="Times New Roman" w:hAnsi="Times New Roman"/>
          <w:bCs/>
          <w:sz w:val="24"/>
          <w:szCs w:val="24"/>
        </w:rPr>
        <w:t xml:space="preserve"> </w:t>
      </w:r>
      <w:r w:rsidRPr="00CC4BA2">
        <w:rPr>
          <w:rFonts w:ascii="Times New Roman" w:hAnsi="Times New Roman"/>
          <w:sz w:val="24"/>
          <w:szCs w:val="24"/>
        </w:rPr>
        <w:t xml:space="preserve">в лексико-грамматических единствах типа </w:t>
      </w:r>
      <w:r w:rsidRPr="00CC4BA2">
        <w:rPr>
          <w:rFonts w:ascii="Times New Roman" w:hAnsi="Times New Roman"/>
          <w:i/>
          <w:sz w:val="24"/>
          <w:szCs w:val="24"/>
          <w:lang w:val="en-US"/>
        </w:rPr>
        <w:t>I</w:t>
      </w:r>
      <w:r w:rsidRPr="00CC4BA2">
        <w:rPr>
          <w:rFonts w:ascii="Times New Roman" w:hAnsi="Times New Roman"/>
          <w:i/>
          <w:sz w:val="24"/>
          <w:szCs w:val="24"/>
        </w:rPr>
        <w:t>’</w:t>
      </w:r>
      <w:r w:rsidRPr="00CC4BA2">
        <w:rPr>
          <w:rFonts w:ascii="Times New Roman" w:hAnsi="Times New Roman"/>
          <w:i/>
          <w:sz w:val="24"/>
          <w:szCs w:val="24"/>
          <w:lang w:val="en-US"/>
        </w:rPr>
        <w:t>m</w:t>
      </w:r>
      <w:r w:rsidRPr="00CC4BA2">
        <w:rPr>
          <w:rFonts w:ascii="Times New Roman" w:hAnsi="Times New Roman"/>
          <w:i/>
          <w:sz w:val="24"/>
          <w:szCs w:val="24"/>
        </w:rPr>
        <w:t xml:space="preserve"> </w:t>
      </w:r>
      <w:r w:rsidRPr="00CC4BA2">
        <w:rPr>
          <w:rFonts w:ascii="Times New Roman" w:hAnsi="Times New Roman"/>
          <w:i/>
          <w:sz w:val="24"/>
          <w:szCs w:val="24"/>
          <w:lang w:val="en-US"/>
        </w:rPr>
        <w:t>Masha</w:t>
      </w:r>
      <w:r w:rsidRPr="00CC4BA2">
        <w:rPr>
          <w:rFonts w:ascii="Times New Roman" w:hAnsi="Times New Roman"/>
          <w:i/>
          <w:sz w:val="24"/>
          <w:szCs w:val="24"/>
        </w:rPr>
        <w:t xml:space="preserve">, </w:t>
      </w:r>
      <w:r w:rsidRPr="00CC4BA2">
        <w:rPr>
          <w:rFonts w:ascii="Times New Roman" w:hAnsi="Times New Roman"/>
          <w:i/>
          <w:sz w:val="24"/>
          <w:szCs w:val="24"/>
          <w:lang w:val="en-US"/>
        </w:rPr>
        <w:t>I</w:t>
      </w:r>
      <w:r w:rsidRPr="00CC4BA2">
        <w:rPr>
          <w:rFonts w:ascii="Times New Roman" w:hAnsi="Times New Roman"/>
          <w:i/>
          <w:sz w:val="24"/>
          <w:szCs w:val="24"/>
        </w:rPr>
        <w:t>’</w:t>
      </w:r>
      <w:r w:rsidRPr="00CC4BA2">
        <w:rPr>
          <w:rFonts w:ascii="Times New Roman" w:hAnsi="Times New Roman"/>
          <w:i/>
          <w:sz w:val="24"/>
          <w:szCs w:val="24"/>
          <w:lang w:val="en-US"/>
        </w:rPr>
        <w:t>m</w:t>
      </w:r>
      <w:r w:rsidRPr="00CC4BA2">
        <w:rPr>
          <w:rFonts w:ascii="Times New Roman" w:hAnsi="Times New Roman"/>
          <w:i/>
          <w:sz w:val="24"/>
          <w:szCs w:val="24"/>
        </w:rPr>
        <w:t xml:space="preserve"> </w:t>
      </w:r>
      <w:r w:rsidRPr="00CC4BA2">
        <w:rPr>
          <w:rFonts w:ascii="Times New Roman" w:hAnsi="Times New Roman"/>
          <w:i/>
          <w:sz w:val="24"/>
          <w:szCs w:val="24"/>
          <w:lang w:val="en-US"/>
        </w:rPr>
        <w:t>David</w:t>
      </w:r>
      <w:r w:rsidRPr="00CC4BA2">
        <w:rPr>
          <w:rFonts w:ascii="Times New Roman" w:hAnsi="Times New Roman"/>
          <w:i/>
          <w:sz w:val="24"/>
          <w:szCs w:val="24"/>
        </w:rPr>
        <w:t xml:space="preserve">, </w:t>
      </w:r>
      <w:r w:rsidRPr="00CC4BA2">
        <w:rPr>
          <w:rFonts w:ascii="Times New Roman" w:hAnsi="Times New Roman"/>
          <w:i/>
          <w:sz w:val="24"/>
          <w:szCs w:val="24"/>
          <w:lang w:val="en-US"/>
        </w:rPr>
        <w:t>I</w:t>
      </w:r>
      <w:r w:rsidRPr="00CC4BA2">
        <w:rPr>
          <w:rFonts w:ascii="Times New Roman" w:hAnsi="Times New Roman"/>
          <w:i/>
          <w:sz w:val="24"/>
          <w:szCs w:val="24"/>
        </w:rPr>
        <w:t>’</w:t>
      </w:r>
      <w:r w:rsidRPr="00CC4BA2">
        <w:rPr>
          <w:rFonts w:ascii="Times New Roman" w:hAnsi="Times New Roman"/>
          <w:i/>
          <w:sz w:val="24"/>
          <w:szCs w:val="24"/>
          <w:lang w:val="en-US"/>
        </w:rPr>
        <w:t>m</w:t>
      </w:r>
      <w:r w:rsidRPr="00CC4BA2">
        <w:rPr>
          <w:rFonts w:ascii="Times New Roman" w:hAnsi="Times New Roman"/>
          <w:i/>
          <w:sz w:val="24"/>
          <w:szCs w:val="24"/>
        </w:rPr>
        <w:t xml:space="preserve"> </w:t>
      </w:r>
      <w:r w:rsidRPr="00CC4BA2">
        <w:rPr>
          <w:rFonts w:ascii="Times New Roman" w:hAnsi="Times New Roman"/>
          <w:i/>
          <w:sz w:val="24"/>
          <w:szCs w:val="24"/>
          <w:lang w:val="en-US"/>
        </w:rPr>
        <w:t>ten</w:t>
      </w:r>
      <w:r w:rsidRPr="00CC4BA2">
        <w:rPr>
          <w:rFonts w:ascii="Times New Roman" w:hAnsi="Times New Roman"/>
          <w:i/>
          <w:sz w:val="24"/>
          <w:szCs w:val="24"/>
        </w:rPr>
        <w:t xml:space="preserve">, </w:t>
      </w:r>
      <w:r w:rsidRPr="00CC4BA2">
        <w:rPr>
          <w:rFonts w:ascii="Times New Roman" w:hAnsi="Times New Roman"/>
          <w:i/>
          <w:sz w:val="24"/>
          <w:szCs w:val="24"/>
          <w:lang w:val="en-US"/>
        </w:rPr>
        <w:t>I</w:t>
      </w:r>
      <w:r w:rsidRPr="00CC4BA2">
        <w:rPr>
          <w:rFonts w:ascii="Times New Roman" w:hAnsi="Times New Roman"/>
          <w:i/>
          <w:sz w:val="24"/>
          <w:szCs w:val="24"/>
        </w:rPr>
        <w:t>’</w:t>
      </w:r>
      <w:r w:rsidRPr="00CC4BA2">
        <w:rPr>
          <w:rFonts w:ascii="Times New Roman" w:hAnsi="Times New Roman"/>
          <w:i/>
          <w:sz w:val="24"/>
          <w:szCs w:val="24"/>
          <w:lang w:val="en-US"/>
        </w:rPr>
        <w:t>m</w:t>
      </w:r>
      <w:r w:rsidRPr="00CC4BA2">
        <w:rPr>
          <w:rFonts w:ascii="Times New Roman" w:hAnsi="Times New Roman"/>
          <w:i/>
          <w:sz w:val="24"/>
          <w:szCs w:val="24"/>
        </w:rPr>
        <w:t xml:space="preserve"> </w:t>
      </w:r>
      <w:r w:rsidRPr="00CC4BA2">
        <w:rPr>
          <w:rFonts w:ascii="Times New Roman" w:hAnsi="Times New Roman"/>
          <w:i/>
          <w:sz w:val="24"/>
          <w:szCs w:val="24"/>
          <w:lang w:val="en-US"/>
        </w:rPr>
        <w:t>fine</w:t>
      </w:r>
      <w:r w:rsidRPr="00CC4BA2">
        <w:rPr>
          <w:rFonts w:ascii="Times New Roman" w:hAnsi="Times New Roman"/>
          <w:i/>
          <w:sz w:val="24"/>
          <w:szCs w:val="24"/>
        </w:rPr>
        <w:t xml:space="preserve">, </w:t>
      </w:r>
      <w:r w:rsidRPr="00CC4BA2">
        <w:rPr>
          <w:rFonts w:ascii="Times New Roman" w:hAnsi="Times New Roman"/>
          <w:i/>
          <w:sz w:val="24"/>
          <w:szCs w:val="24"/>
          <w:lang w:val="en-US"/>
        </w:rPr>
        <w:t>We</w:t>
      </w:r>
      <w:r w:rsidRPr="00CC4BA2">
        <w:rPr>
          <w:rFonts w:ascii="Times New Roman" w:hAnsi="Times New Roman"/>
          <w:i/>
          <w:sz w:val="24"/>
          <w:szCs w:val="24"/>
        </w:rPr>
        <w:t xml:space="preserve"> </w:t>
      </w:r>
      <w:r w:rsidRPr="00CC4BA2">
        <w:rPr>
          <w:rFonts w:ascii="Times New Roman" w:hAnsi="Times New Roman"/>
          <w:i/>
          <w:sz w:val="24"/>
          <w:szCs w:val="24"/>
          <w:lang w:val="en-US"/>
        </w:rPr>
        <w:t>are</w:t>
      </w:r>
      <w:r w:rsidRPr="00CC4BA2">
        <w:rPr>
          <w:rFonts w:ascii="Times New Roman" w:hAnsi="Times New Roman"/>
          <w:i/>
          <w:sz w:val="24"/>
          <w:szCs w:val="24"/>
        </w:rPr>
        <w:t xml:space="preserve"> </w:t>
      </w:r>
      <w:r w:rsidRPr="00CC4BA2">
        <w:rPr>
          <w:rFonts w:ascii="Times New Roman" w:hAnsi="Times New Roman"/>
          <w:i/>
          <w:sz w:val="24"/>
          <w:szCs w:val="24"/>
          <w:lang w:val="en-US"/>
        </w:rPr>
        <w:t>students</w:t>
      </w:r>
      <w:r w:rsidRPr="00CC4BA2">
        <w:rPr>
          <w:rFonts w:ascii="Times New Roman" w:hAnsi="Times New Roman"/>
          <w:i/>
          <w:sz w:val="24"/>
          <w:szCs w:val="24"/>
        </w:rPr>
        <w:t>…;</w:t>
      </w:r>
    </w:p>
    <w:p w:rsidR="00BF4DF4" w:rsidRPr="00CC4BA2" w:rsidRDefault="00BF4DF4" w:rsidP="0024689A">
      <w:pPr>
        <w:pStyle w:val="a3"/>
        <w:numPr>
          <w:ilvl w:val="0"/>
          <w:numId w:val="6"/>
        </w:numPr>
        <w:spacing w:after="0" w:line="240" w:lineRule="auto"/>
        <w:ind w:left="567" w:firstLine="709"/>
        <w:jc w:val="both"/>
        <w:rPr>
          <w:rFonts w:ascii="Times New Roman" w:hAnsi="Times New Roman"/>
          <w:bCs/>
          <w:sz w:val="24"/>
          <w:szCs w:val="24"/>
        </w:rPr>
      </w:pPr>
      <w:r w:rsidRPr="00CC4BA2">
        <w:rPr>
          <w:rFonts w:ascii="Times New Roman" w:hAnsi="Times New Roman"/>
          <w:bCs/>
          <w:sz w:val="24"/>
          <w:szCs w:val="24"/>
        </w:rPr>
        <w:t>притяжательные прилагательные для описания членов семьи, их имен, профессий (</w:t>
      </w:r>
      <w:r w:rsidRPr="00CC4BA2">
        <w:rPr>
          <w:rFonts w:ascii="Times New Roman" w:hAnsi="Times New Roman"/>
          <w:i/>
          <w:iCs/>
          <w:sz w:val="24"/>
          <w:szCs w:val="24"/>
          <w:lang w:val="en-US"/>
        </w:rPr>
        <w:t>my</w:t>
      </w:r>
      <w:r w:rsidRPr="00CC4BA2">
        <w:rPr>
          <w:rFonts w:ascii="Times New Roman" w:hAnsi="Times New Roman"/>
          <w:i/>
          <w:iCs/>
          <w:sz w:val="24"/>
          <w:szCs w:val="24"/>
        </w:rPr>
        <w:t xml:space="preserve"> </w:t>
      </w:r>
      <w:r w:rsidRPr="00CC4BA2">
        <w:rPr>
          <w:rFonts w:ascii="Times New Roman" w:hAnsi="Times New Roman"/>
          <w:i/>
          <w:iCs/>
          <w:sz w:val="24"/>
          <w:szCs w:val="24"/>
          <w:lang w:val="en-US"/>
        </w:rPr>
        <w:t>mother</w:t>
      </w:r>
      <w:r w:rsidRPr="00CC4BA2">
        <w:rPr>
          <w:rFonts w:ascii="Times New Roman" w:hAnsi="Times New Roman"/>
          <w:i/>
          <w:iCs/>
          <w:sz w:val="24"/>
          <w:szCs w:val="24"/>
        </w:rPr>
        <w:t xml:space="preserve"> </w:t>
      </w:r>
      <w:r w:rsidRPr="00CC4BA2">
        <w:rPr>
          <w:rFonts w:ascii="Times New Roman" w:hAnsi="Times New Roman"/>
          <w:i/>
          <w:iCs/>
          <w:sz w:val="24"/>
          <w:szCs w:val="24"/>
          <w:lang w:val="en-US"/>
        </w:rPr>
        <w:t>is</w:t>
      </w:r>
      <w:r w:rsidRPr="00CC4BA2">
        <w:rPr>
          <w:rFonts w:ascii="Times New Roman" w:hAnsi="Times New Roman"/>
          <w:i/>
          <w:iCs/>
          <w:sz w:val="24"/>
          <w:szCs w:val="24"/>
        </w:rPr>
        <w:t xml:space="preserve">, </w:t>
      </w:r>
      <w:r w:rsidRPr="00CC4BA2">
        <w:rPr>
          <w:rFonts w:ascii="Times New Roman" w:hAnsi="Times New Roman"/>
          <w:i/>
          <w:iCs/>
          <w:sz w:val="24"/>
          <w:szCs w:val="24"/>
          <w:lang w:val="en-US"/>
        </w:rPr>
        <w:t>her</w:t>
      </w:r>
      <w:r w:rsidRPr="00CC4BA2">
        <w:rPr>
          <w:rFonts w:ascii="Times New Roman" w:hAnsi="Times New Roman"/>
          <w:i/>
          <w:iCs/>
          <w:sz w:val="24"/>
          <w:szCs w:val="24"/>
        </w:rPr>
        <w:t xml:space="preserve"> </w:t>
      </w:r>
      <w:r w:rsidRPr="00CC4BA2">
        <w:rPr>
          <w:rFonts w:ascii="Times New Roman" w:hAnsi="Times New Roman"/>
          <w:i/>
          <w:iCs/>
          <w:sz w:val="24"/>
          <w:szCs w:val="24"/>
          <w:lang w:val="en-US"/>
        </w:rPr>
        <w:t>name</w:t>
      </w:r>
      <w:r w:rsidRPr="00CC4BA2">
        <w:rPr>
          <w:rFonts w:ascii="Times New Roman" w:hAnsi="Times New Roman"/>
          <w:i/>
          <w:iCs/>
          <w:sz w:val="24"/>
          <w:szCs w:val="24"/>
        </w:rPr>
        <w:t xml:space="preserve"> </w:t>
      </w:r>
      <w:r w:rsidRPr="00CC4BA2">
        <w:rPr>
          <w:rFonts w:ascii="Times New Roman" w:hAnsi="Times New Roman"/>
          <w:i/>
          <w:iCs/>
          <w:sz w:val="24"/>
          <w:szCs w:val="24"/>
          <w:lang w:val="en-US"/>
        </w:rPr>
        <w:t>is</w:t>
      </w:r>
      <w:r w:rsidRPr="00CC4BA2">
        <w:rPr>
          <w:rFonts w:ascii="Times New Roman" w:hAnsi="Times New Roman"/>
          <w:i/>
          <w:iCs/>
          <w:sz w:val="24"/>
          <w:szCs w:val="24"/>
        </w:rPr>
        <w:t>…);</w:t>
      </w:r>
    </w:p>
    <w:p w:rsidR="00BF4DF4" w:rsidRPr="00CC4BA2" w:rsidRDefault="00BF4DF4" w:rsidP="0024689A">
      <w:pPr>
        <w:pStyle w:val="a3"/>
        <w:numPr>
          <w:ilvl w:val="0"/>
          <w:numId w:val="6"/>
        </w:numPr>
        <w:spacing w:after="0" w:line="240" w:lineRule="auto"/>
        <w:ind w:left="567" w:firstLine="709"/>
        <w:jc w:val="both"/>
        <w:rPr>
          <w:rFonts w:ascii="Times New Roman" w:hAnsi="Times New Roman"/>
          <w:bCs/>
          <w:sz w:val="24"/>
          <w:szCs w:val="24"/>
        </w:rPr>
      </w:pPr>
      <w:r w:rsidRPr="00CC4BA2">
        <w:rPr>
          <w:rFonts w:ascii="Times New Roman" w:hAnsi="Times New Roman"/>
          <w:bCs/>
          <w:sz w:val="24"/>
          <w:szCs w:val="24"/>
        </w:rPr>
        <w:t xml:space="preserve">указательные местоимения для описания семейной фотографии </w:t>
      </w:r>
      <w:r w:rsidRPr="00CC4BA2">
        <w:rPr>
          <w:rFonts w:ascii="Times New Roman" w:hAnsi="Times New Roman"/>
          <w:bCs/>
          <w:i/>
          <w:iCs/>
          <w:sz w:val="24"/>
          <w:szCs w:val="24"/>
        </w:rPr>
        <w:t>(</w:t>
      </w:r>
      <w:r w:rsidRPr="00CC4BA2">
        <w:rPr>
          <w:rFonts w:ascii="Times New Roman" w:hAnsi="Times New Roman"/>
          <w:bCs/>
          <w:i/>
          <w:iCs/>
          <w:sz w:val="24"/>
          <w:szCs w:val="24"/>
          <w:lang w:val="en-US"/>
        </w:rPr>
        <w:t>this</w:t>
      </w:r>
      <w:r w:rsidRPr="00CC4BA2">
        <w:rPr>
          <w:rFonts w:ascii="Times New Roman" w:hAnsi="Times New Roman"/>
          <w:bCs/>
          <w:i/>
          <w:iCs/>
          <w:sz w:val="24"/>
          <w:szCs w:val="24"/>
        </w:rPr>
        <w:t xml:space="preserve"> </w:t>
      </w:r>
      <w:r w:rsidRPr="00CC4BA2">
        <w:rPr>
          <w:rFonts w:ascii="Times New Roman" w:hAnsi="Times New Roman"/>
          <w:bCs/>
          <w:i/>
          <w:iCs/>
          <w:sz w:val="24"/>
          <w:szCs w:val="24"/>
          <w:lang w:val="en-US"/>
        </w:rPr>
        <w:t>is</w:t>
      </w:r>
      <w:r w:rsidRPr="00CC4BA2">
        <w:rPr>
          <w:rFonts w:ascii="Times New Roman" w:hAnsi="Times New Roman"/>
          <w:bCs/>
          <w:i/>
          <w:iCs/>
          <w:sz w:val="24"/>
          <w:szCs w:val="24"/>
        </w:rPr>
        <w:t xml:space="preserve"> </w:t>
      </w:r>
      <w:r w:rsidRPr="00CC4BA2">
        <w:rPr>
          <w:rFonts w:ascii="Times New Roman" w:hAnsi="Times New Roman"/>
          <w:bCs/>
          <w:i/>
          <w:iCs/>
          <w:sz w:val="24"/>
          <w:szCs w:val="24"/>
          <w:lang w:val="en-US"/>
        </w:rPr>
        <w:t>my</w:t>
      </w:r>
      <w:r w:rsidRPr="00CC4BA2">
        <w:rPr>
          <w:rFonts w:ascii="Times New Roman" w:hAnsi="Times New Roman"/>
          <w:bCs/>
          <w:i/>
          <w:iCs/>
          <w:sz w:val="24"/>
          <w:szCs w:val="24"/>
        </w:rPr>
        <w:t xml:space="preserve"> </w:t>
      </w:r>
      <w:r w:rsidRPr="00CC4BA2">
        <w:rPr>
          <w:rFonts w:ascii="Times New Roman" w:hAnsi="Times New Roman"/>
          <w:bCs/>
          <w:i/>
          <w:iCs/>
          <w:sz w:val="24"/>
          <w:szCs w:val="24"/>
          <w:lang w:val="en-US"/>
        </w:rPr>
        <w:t>mother</w:t>
      </w:r>
      <w:r w:rsidRPr="00CC4BA2">
        <w:rPr>
          <w:rFonts w:ascii="Times New Roman" w:hAnsi="Times New Roman"/>
          <w:bCs/>
          <w:i/>
          <w:iCs/>
          <w:sz w:val="24"/>
          <w:szCs w:val="24"/>
        </w:rPr>
        <w:t xml:space="preserve">. </w:t>
      </w:r>
      <w:r w:rsidRPr="00CC4BA2">
        <w:rPr>
          <w:rFonts w:ascii="Times New Roman" w:hAnsi="Times New Roman"/>
          <w:bCs/>
          <w:i/>
          <w:iCs/>
          <w:sz w:val="24"/>
          <w:szCs w:val="24"/>
          <w:lang w:val="en-US"/>
        </w:rPr>
        <w:t>That</w:t>
      </w:r>
      <w:r w:rsidRPr="00CC4BA2">
        <w:rPr>
          <w:rFonts w:ascii="Times New Roman" w:hAnsi="Times New Roman"/>
          <w:bCs/>
          <w:i/>
          <w:iCs/>
          <w:sz w:val="24"/>
          <w:szCs w:val="24"/>
        </w:rPr>
        <w:t xml:space="preserve"> </w:t>
      </w:r>
      <w:r w:rsidRPr="00CC4BA2">
        <w:rPr>
          <w:rFonts w:ascii="Times New Roman" w:hAnsi="Times New Roman"/>
          <w:bCs/>
          <w:i/>
          <w:iCs/>
          <w:sz w:val="24"/>
          <w:szCs w:val="24"/>
          <w:lang w:val="en-US"/>
        </w:rPr>
        <w:t>is</w:t>
      </w:r>
      <w:r w:rsidRPr="00CC4BA2">
        <w:rPr>
          <w:rFonts w:ascii="Times New Roman" w:hAnsi="Times New Roman"/>
          <w:bCs/>
          <w:i/>
          <w:iCs/>
          <w:sz w:val="24"/>
          <w:szCs w:val="24"/>
        </w:rPr>
        <w:t xml:space="preserve"> </w:t>
      </w:r>
      <w:r w:rsidRPr="00CC4BA2">
        <w:rPr>
          <w:rFonts w:ascii="Times New Roman" w:hAnsi="Times New Roman"/>
          <w:bCs/>
          <w:i/>
          <w:iCs/>
          <w:sz w:val="24"/>
          <w:szCs w:val="24"/>
          <w:lang w:val="en-US"/>
        </w:rPr>
        <w:t>her sister);</w:t>
      </w:r>
    </w:p>
    <w:p w:rsidR="00BF4DF4" w:rsidRPr="00CC4BA2" w:rsidRDefault="00BF4DF4" w:rsidP="0024689A">
      <w:pPr>
        <w:pStyle w:val="a3"/>
        <w:numPr>
          <w:ilvl w:val="0"/>
          <w:numId w:val="6"/>
        </w:numPr>
        <w:tabs>
          <w:tab w:val="left" w:pos="0"/>
        </w:tabs>
        <w:suppressAutoHyphens/>
        <w:spacing w:after="0" w:line="240" w:lineRule="auto"/>
        <w:ind w:left="567" w:firstLine="709"/>
        <w:jc w:val="both"/>
        <w:rPr>
          <w:rFonts w:ascii="Times New Roman" w:hAnsi="Times New Roman"/>
          <w:i/>
          <w:sz w:val="24"/>
          <w:szCs w:val="24"/>
        </w:rPr>
      </w:pPr>
      <w:r w:rsidRPr="00CC4BA2">
        <w:rPr>
          <w:rFonts w:ascii="Times New Roman" w:hAnsi="Times New Roman"/>
          <w:bCs/>
          <w:sz w:val="24"/>
          <w:szCs w:val="24"/>
        </w:rPr>
        <w:t xml:space="preserve">глагол </w:t>
      </w:r>
      <w:r w:rsidRPr="00CC4BA2">
        <w:rPr>
          <w:rFonts w:ascii="Times New Roman" w:hAnsi="Times New Roman"/>
          <w:bCs/>
          <w:i/>
          <w:sz w:val="24"/>
          <w:szCs w:val="24"/>
          <w:lang w:val="en-US"/>
        </w:rPr>
        <w:t>like</w:t>
      </w:r>
      <w:r w:rsidRPr="00CC4BA2">
        <w:rPr>
          <w:rFonts w:ascii="Times New Roman" w:hAnsi="Times New Roman"/>
          <w:bCs/>
          <w:i/>
          <w:sz w:val="24"/>
          <w:szCs w:val="24"/>
        </w:rPr>
        <w:t xml:space="preserve"> </w:t>
      </w:r>
      <w:r w:rsidRPr="00CC4BA2">
        <w:rPr>
          <w:rFonts w:ascii="Times New Roman" w:hAnsi="Times New Roman"/>
          <w:bCs/>
          <w:sz w:val="24"/>
          <w:szCs w:val="24"/>
        </w:rPr>
        <w:t xml:space="preserve">в настоящем простом времени для перечисления того, что нравится/ не нравится </w:t>
      </w:r>
      <w:r w:rsidRPr="00CC4BA2">
        <w:rPr>
          <w:rFonts w:ascii="Times New Roman" w:hAnsi="Times New Roman"/>
          <w:sz w:val="24"/>
          <w:szCs w:val="24"/>
        </w:rPr>
        <w:t>(</w:t>
      </w:r>
      <w:r w:rsidRPr="00CC4BA2">
        <w:rPr>
          <w:rFonts w:ascii="Times New Roman" w:hAnsi="Times New Roman"/>
          <w:i/>
          <w:sz w:val="24"/>
          <w:szCs w:val="24"/>
        </w:rPr>
        <w:t xml:space="preserve">I </w:t>
      </w:r>
      <w:r w:rsidRPr="00CC4BA2">
        <w:rPr>
          <w:rFonts w:ascii="Times New Roman" w:hAnsi="Times New Roman"/>
          <w:i/>
          <w:sz w:val="24"/>
          <w:szCs w:val="24"/>
          <w:lang w:val="en-US"/>
        </w:rPr>
        <w:t>like</w:t>
      </w:r>
      <w:r w:rsidRPr="00CC4BA2">
        <w:rPr>
          <w:rFonts w:ascii="Times New Roman" w:hAnsi="Times New Roman"/>
          <w:i/>
          <w:sz w:val="24"/>
          <w:szCs w:val="24"/>
        </w:rPr>
        <w:t xml:space="preserve">, </w:t>
      </w:r>
      <w:r w:rsidRPr="00CC4BA2">
        <w:rPr>
          <w:rFonts w:ascii="Times New Roman" w:hAnsi="Times New Roman"/>
          <w:i/>
          <w:sz w:val="24"/>
          <w:szCs w:val="24"/>
          <w:lang w:val="en-US"/>
        </w:rPr>
        <w:t>I</w:t>
      </w:r>
      <w:r w:rsidRPr="00CC4BA2">
        <w:rPr>
          <w:rFonts w:ascii="Times New Roman" w:hAnsi="Times New Roman"/>
          <w:i/>
          <w:sz w:val="24"/>
          <w:szCs w:val="24"/>
        </w:rPr>
        <w:t xml:space="preserve"> </w:t>
      </w:r>
      <w:r w:rsidRPr="00CC4BA2">
        <w:rPr>
          <w:rFonts w:ascii="Times New Roman" w:hAnsi="Times New Roman"/>
          <w:i/>
          <w:sz w:val="24"/>
          <w:szCs w:val="24"/>
          <w:lang w:val="en-US"/>
        </w:rPr>
        <w:t>don</w:t>
      </w:r>
      <w:r w:rsidRPr="00CC4BA2">
        <w:rPr>
          <w:rFonts w:ascii="Times New Roman" w:hAnsi="Times New Roman"/>
          <w:i/>
          <w:sz w:val="24"/>
          <w:szCs w:val="24"/>
        </w:rPr>
        <w:t>’</w:t>
      </w:r>
      <w:r w:rsidRPr="00CC4BA2">
        <w:rPr>
          <w:rFonts w:ascii="Times New Roman" w:hAnsi="Times New Roman"/>
          <w:i/>
          <w:sz w:val="24"/>
          <w:szCs w:val="24"/>
          <w:lang w:val="en-US"/>
        </w:rPr>
        <w:t>t</w:t>
      </w:r>
      <w:r w:rsidRPr="00CC4BA2">
        <w:rPr>
          <w:rFonts w:ascii="Times New Roman" w:hAnsi="Times New Roman"/>
          <w:i/>
          <w:sz w:val="24"/>
          <w:szCs w:val="24"/>
        </w:rPr>
        <w:t xml:space="preserve"> </w:t>
      </w:r>
      <w:r w:rsidRPr="00CC4BA2">
        <w:rPr>
          <w:rFonts w:ascii="Times New Roman" w:hAnsi="Times New Roman"/>
          <w:i/>
          <w:sz w:val="24"/>
          <w:szCs w:val="24"/>
          <w:lang w:val="en-US"/>
        </w:rPr>
        <w:t>like</w:t>
      </w:r>
      <w:r w:rsidRPr="00CC4BA2">
        <w:rPr>
          <w:rFonts w:ascii="Times New Roman" w:hAnsi="Times New Roman"/>
          <w:i/>
          <w:sz w:val="24"/>
          <w:szCs w:val="24"/>
        </w:rPr>
        <w:t>) (</w:t>
      </w:r>
      <w:r w:rsidRPr="00CC4BA2">
        <w:rPr>
          <w:rFonts w:ascii="Times New Roman" w:hAnsi="Times New Roman"/>
          <w:i/>
          <w:sz w:val="24"/>
          <w:szCs w:val="24"/>
          <w:lang w:val="en-US"/>
        </w:rPr>
        <w:t>Do</w:t>
      </w:r>
      <w:r w:rsidRPr="00CC4BA2">
        <w:rPr>
          <w:rFonts w:ascii="Times New Roman" w:hAnsi="Times New Roman"/>
          <w:i/>
          <w:sz w:val="24"/>
          <w:szCs w:val="24"/>
        </w:rPr>
        <w:t xml:space="preserve"> </w:t>
      </w:r>
      <w:r w:rsidRPr="00CC4BA2">
        <w:rPr>
          <w:rFonts w:ascii="Times New Roman" w:hAnsi="Times New Roman"/>
          <w:i/>
          <w:sz w:val="24"/>
          <w:szCs w:val="24"/>
          <w:lang w:val="en-US"/>
        </w:rPr>
        <w:t>you</w:t>
      </w:r>
      <w:r w:rsidRPr="00CC4BA2">
        <w:rPr>
          <w:rFonts w:ascii="Times New Roman" w:hAnsi="Times New Roman"/>
          <w:i/>
          <w:sz w:val="24"/>
          <w:szCs w:val="24"/>
        </w:rPr>
        <w:t xml:space="preserve"> </w:t>
      </w:r>
      <w:r w:rsidRPr="00CC4BA2">
        <w:rPr>
          <w:rFonts w:ascii="Times New Roman" w:hAnsi="Times New Roman"/>
          <w:i/>
          <w:sz w:val="24"/>
          <w:szCs w:val="24"/>
          <w:lang w:val="en-US"/>
        </w:rPr>
        <w:t>like</w:t>
      </w:r>
      <w:r w:rsidRPr="00CC4BA2">
        <w:rPr>
          <w:rFonts w:ascii="Times New Roman" w:hAnsi="Times New Roman"/>
          <w:i/>
          <w:sz w:val="24"/>
          <w:szCs w:val="24"/>
        </w:rPr>
        <w:t>…?);</w:t>
      </w:r>
    </w:p>
    <w:p w:rsidR="00BF4DF4" w:rsidRPr="00CC4BA2" w:rsidRDefault="00BF4DF4" w:rsidP="0024689A">
      <w:pPr>
        <w:pStyle w:val="a3"/>
        <w:numPr>
          <w:ilvl w:val="0"/>
          <w:numId w:val="6"/>
        </w:numPr>
        <w:tabs>
          <w:tab w:val="left" w:pos="0"/>
        </w:tabs>
        <w:suppressAutoHyphens/>
        <w:spacing w:after="0" w:line="240" w:lineRule="auto"/>
        <w:ind w:left="567" w:firstLine="709"/>
        <w:jc w:val="both"/>
        <w:rPr>
          <w:rFonts w:ascii="Times New Roman" w:hAnsi="Times New Roman"/>
          <w:i/>
          <w:sz w:val="24"/>
          <w:szCs w:val="24"/>
        </w:rPr>
      </w:pPr>
      <w:r w:rsidRPr="00CC4BA2">
        <w:rPr>
          <w:rFonts w:ascii="Times New Roman" w:hAnsi="Times New Roman"/>
          <w:i/>
          <w:sz w:val="24"/>
          <w:szCs w:val="24"/>
        </w:rPr>
        <w:t xml:space="preserve">глагол </w:t>
      </w:r>
      <w:r w:rsidRPr="00CC4BA2">
        <w:rPr>
          <w:rFonts w:ascii="Times New Roman" w:hAnsi="Times New Roman"/>
          <w:i/>
          <w:sz w:val="24"/>
          <w:szCs w:val="24"/>
          <w:lang w:val="en-US"/>
        </w:rPr>
        <w:t>like</w:t>
      </w:r>
      <w:r w:rsidRPr="00CC4BA2">
        <w:rPr>
          <w:rFonts w:ascii="Times New Roman" w:hAnsi="Times New Roman"/>
          <w:i/>
          <w:sz w:val="24"/>
          <w:szCs w:val="24"/>
        </w:rPr>
        <w:t xml:space="preserve"> + герундий для выражения увлечений (</w:t>
      </w:r>
      <w:r w:rsidRPr="00CC4BA2">
        <w:rPr>
          <w:rFonts w:ascii="Times New Roman" w:hAnsi="Times New Roman"/>
          <w:i/>
          <w:sz w:val="24"/>
          <w:szCs w:val="24"/>
          <w:lang w:val="en-US"/>
        </w:rPr>
        <w:t>I</w:t>
      </w:r>
      <w:r w:rsidRPr="00CC4BA2">
        <w:rPr>
          <w:rFonts w:ascii="Times New Roman" w:hAnsi="Times New Roman"/>
          <w:i/>
          <w:sz w:val="24"/>
          <w:szCs w:val="24"/>
        </w:rPr>
        <w:t xml:space="preserve"> </w:t>
      </w:r>
      <w:r w:rsidRPr="00CC4BA2">
        <w:rPr>
          <w:rFonts w:ascii="Times New Roman" w:hAnsi="Times New Roman"/>
          <w:i/>
          <w:sz w:val="24"/>
          <w:szCs w:val="24"/>
          <w:lang w:val="en-US"/>
        </w:rPr>
        <w:t>like</w:t>
      </w:r>
      <w:r w:rsidRPr="00CC4BA2">
        <w:rPr>
          <w:rFonts w:ascii="Times New Roman" w:hAnsi="Times New Roman"/>
          <w:i/>
          <w:sz w:val="24"/>
          <w:szCs w:val="24"/>
        </w:rPr>
        <w:t xml:space="preserve"> </w:t>
      </w:r>
      <w:r w:rsidRPr="00CC4BA2">
        <w:rPr>
          <w:rFonts w:ascii="Times New Roman" w:hAnsi="Times New Roman"/>
          <w:i/>
          <w:sz w:val="24"/>
          <w:szCs w:val="24"/>
          <w:lang w:val="en-US"/>
        </w:rPr>
        <w:t>reading</w:t>
      </w:r>
      <w:r w:rsidRPr="00CC4BA2">
        <w:rPr>
          <w:rFonts w:ascii="Times New Roman" w:hAnsi="Times New Roman"/>
          <w:i/>
          <w:sz w:val="24"/>
          <w:szCs w:val="24"/>
        </w:rPr>
        <w:t>);</w:t>
      </w:r>
    </w:p>
    <w:p w:rsidR="00BF4DF4" w:rsidRPr="00CC4BA2" w:rsidRDefault="00BF4DF4" w:rsidP="0024689A">
      <w:pPr>
        <w:pStyle w:val="a3"/>
        <w:numPr>
          <w:ilvl w:val="0"/>
          <w:numId w:val="7"/>
        </w:numPr>
        <w:tabs>
          <w:tab w:val="left" w:pos="0"/>
        </w:tabs>
        <w:suppressAutoHyphens/>
        <w:spacing w:after="0" w:line="240" w:lineRule="auto"/>
        <w:ind w:left="567" w:firstLine="709"/>
        <w:jc w:val="both"/>
        <w:rPr>
          <w:rFonts w:ascii="Times New Roman" w:hAnsi="Times New Roman"/>
          <w:i/>
          <w:sz w:val="24"/>
          <w:szCs w:val="24"/>
        </w:rPr>
      </w:pPr>
      <w:r w:rsidRPr="00CC4BA2">
        <w:rPr>
          <w:rFonts w:ascii="Times New Roman" w:hAnsi="Times New Roman"/>
          <w:bCs/>
          <w:iCs/>
          <w:sz w:val="24"/>
          <w:szCs w:val="24"/>
        </w:rPr>
        <w:t xml:space="preserve">формы единственного числа существительных с артиклем </w:t>
      </w:r>
      <w:r w:rsidRPr="00CC4BA2">
        <w:rPr>
          <w:rFonts w:ascii="Times New Roman" w:hAnsi="Times New Roman"/>
          <w:bCs/>
          <w:iCs/>
          <w:sz w:val="24"/>
          <w:szCs w:val="24"/>
          <w:lang w:val="en-US"/>
        </w:rPr>
        <w:t>a</w:t>
      </w:r>
      <w:r w:rsidRPr="00CC4BA2">
        <w:rPr>
          <w:rFonts w:ascii="Times New Roman" w:hAnsi="Times New Roman"/>
          <w:bCs/>
          <w:iCs/>
          <w:sz w:val="24"/>
          <w:szCs w:val="24"/>
        </w:rPr>
        <w:t>/</w:t>
      </w:r>
      <w:r w:rsidRPr="00CC4BA2">
        <w:rPr>
          <w:rFonts w:ascii="Times New Roman" w:hAnsi="Times New Roman"/>
          <w:bCs/>
          <w:iCs/>
          <w:sz w:val="24"/>
          <w:szCs w:val="24"/>
          <w:lang w:val="en-US"/>
        </w:rPr>
        <w:t>an</w:t>
      </w:r>
      <w:r w:rsidRPr="00CC4BA2">
        <w:rPr>
          <w:rFonts w:ascii="Times New Roman" w:hAnsi="Times New Roman"/>
          <w:bCs/>
          <w:iCs/>
          <w:sz w:val="24"/>
          <w:szCs w:val="24"/>
        </w:rPr>
        <w:t xml:space="preserve"> и регулярные формы множественного числа существительных</w:t>
      </w:r>
      <w:r w:rsidRPr="00CC4BA2">
        <w:rPr>
          <w:rFonts w:ascii="Times New Roman" w:hAnsi="Times New Roman"/>
          <w:i/>
          <w:sz w:val="24"/>
          <w:szCs w:val="24"/>
        </w:rPr>
        <w:t xml:space="preserve"> (</w:t>
      </w:r>
      <w:r w:rsidRPr="00CC4BA2">
        <w:rPr>
          <w:rFonts w:ascii="Times New Roman" w:hAnsi="Times New Roman"/>
          <w:i/>
          <w:sz w:val="24"/>
          <w:szCs w:val="24"/>
          <w:lang w:val="en-US"/>
        </w:rPr>
        <w:t>a</w:t>
      </w:r>
      <w:r w:rsidRPr="00CC4BA2">
        <w:rPr>
          <w:rFonts w:ascii="Times New Roman" w:hAnsi="Times New Roman"/>
          <w:i/>
          <w:sz w:val="24"/>
          <w:szCs w:val="24"/>
        </w:rPr>
        <w:t xml:space="preserve"> </w:t>
      </w:r>
      <w:r w:rsidRPr="00CC4BA2">
        <w:rPr>
          <w:rFonts w:ascii="Times New Roman" w:hAnsi="Times New Roman"/>
          <w:i/>
          <w:sz w:val="24"/>
          <w:szCs w:val="24"/>
          <w:lang w:val="en-US"/>
        </w:rPr>
        <w:t>book</w:t>
      </w:r>
      <w:r w:rsidRPr="00CC4BA2">
        <w:rPr>
          <w:rFonts w:ascii="Times New Roman" w:hAnsi="Times New Roman"/>
          <w:i/>
          <w:sz w:val="24"/>
          <w:szCs w:val="24"/>
        </w:rPr>
        <w:t xml:space="preserve"> - </w:t>
      </w:r>
      <w:r w:rsidRPr="00CC4BA2">
        <w:rPr>
          <w:rFonts w:ascii="Times New Roman" w:hAnsi="Times New Roman"/>
          <w:i/>
          <w:sz w:val="24"/>
          <w:szCs w:val="24"/>
          <w:lang w:val="en-US"/>
        </w:rPr>
        <w:t>books</w:t>
      </w:r>
      <w:r w:rsidRPr="00CC4BA2">
        <w:rPr>
          <w:rFonts w:ascii="Times New Roman" w:hAnsi="Times New Roman"/>
          <w:i/>
          <w:sz w:val="24"/>
          <w:szCs w:val="24"/>
        </w:rPr>
        <w:t>);</w:t>
      </w:r>
    </w:p>
    <w:p w:rsidR="00BF4DF4" w:rsidRPr="00CC4BA2" w:rsidRDefault="00BF4DF4" w:rsidP="0024689A">
      <w:pPr>
        <w:pStyle w:val="a3"/>
        <w:numPr>
          <w:ilvl w:val="0"/>
          <w:numId w:val="7"/>
        </w:numPr>
        <w:tabs>
          <w:tab w:val="left" w:pos="0"/>
        </w:tabs>
        <w:suppressAutoHyphens/>
        <w:spacing w:after="0" w:line="240" w:lineRule="auto"/>
        <w:ind w:left="567" w:firstLine="709"/>
        <w:jc w:val="both"/>
        <w:rPr>
          <w:rFonts w:ascii="Times New Roman" w:hAnsi="Times New Roman"/>
          <w:sz w:val="24"/>
          <w:szCs w:val="24"/>
        </w:rPr>
      </w:pPr>
      <w:r w:rsidRPr="00CC4BA2">
        <w:rPr>
          <w:rFonts w:ascii="Times New Roman" w:hAnsi="Times New Roman"/>
          <w:bCs/>
          <w:sz w:val="24"/>
          <w:szCs w:val="24"/>
        </w:rPr>
        <w:t xml:space="preserve">конструкцию </w:t>
      </w:r>
      <w:r w:rsidRPr="00CC4BA2">
        <w:rPr>
          <w:rFonts w:ascii="Times New Roman" w:hAnsi="Times New Roman"/>
          <w:bCs/>
          <w:i/>
          <w:sz w:val="24"/>
          <w:szCs w:val="24"/>
          <w:lang w:val="en-US"/>
        </w:rPr>
        <w:t>have</w:t>
      </w:r>
      <w:r w:rsidRPr="00CC4BA2">
        <w:rPr>
          <w:rFonts w:ascii="Times New Roman" w:hAnsi="Times New Roman"/>
          <w:bCs/>
          <w:i/>
          <w:sz w:val="24"/>
          <w:szCs w:val="24"/>
        </w:rPr>
        <w:t xml:space="preserve"> </w:t>
      </w:r>
      <w:r w:rsidRPr="00CC4BA2">
        <w:rPr>
          <w:rFonts w:ascii="Times New Roman" w:hAnsi="Times New Roman"/>
          <w:bCs/>
          <w:i/>
          <w:sz w:val="24"/>
          <w:szCs w:val="24"/>
          <w:lang w:val="en-US"/>
        </w:rPr>
        <w:t>got</w:t>
      </w:r>
      <w:r w:rsidRPr="00CC4BA2">
        <w:rPr>
          <w:rFonts w:ascii="Times New Roman" w:hAnsi="Times New Roman"/>
          <w:bCs/>
          <w:sz w:val="24"/>
          <w:szCs w:val="24"/>
        </w:rPr>
        <w:t xml:space="preserve"> для перечисления членов семьи, питомцев, личных предметов</w:t>
      </w:r>
      <w:r w:rsidRPr="00CC4BA2">
        <w:rPr>
          <w:rFonts w:ascii="Times New Roman" w:hAnsi="Times New Roman"/>
          <w:sz w:val="24"/>
          <w:szCs w:val="24"/>
        </w:rPr>
        <w:t xml:space="preserve"> (</w:t>
      </w:r>
      <w:r w:rsidRPr="00CC4BA2">
        <w:rPr>
          <w:rFonts w:ascii="Times New Roman" w:hAnsi="Times New Roman"/>
          <w:i/>
          <w:iCs/>
          <w:sz w:val="24"/>
          <w:szCs w:val="24"/>
          <w:lang w:val="en-US"/>
        </w:rPr>
        <w:t>I</w:t>
      </w:r>
      <w:r w:rsidRPr="00CC4BA2">
        <w:rPr>
          <w:rFonts w:ascii="Times New Roman" w:hAnsi="Times New Roman"/>
          <w:i/>
          <w:iCs/>
          <w:sz w:val="24"/>
          <w:szCs w:val="24"/>
        </w:rPr>
        <w:t>’</w:t>
      </w:r>
      <w:r w:rsidRPr="00CC4BA2">
        <w:rPr>
          <w:rFonts w:ascii="Times New Roman" w:hAnsi="Times New Roman"/>
          <w:i/>
          <w:iCs/>
          <w:sz w:val="24"/>
          <w:szCs w:val="24"/>
          <w:lang w:val="en-US"/>
        </w:rPr>
        <w:t>ve</w:t>
      </w:r>
      <w:r w:rsidRPr="00CC4BA2">
        <w:rPr>
          <w:rFonts w:ascii="Times New Roman" w:hAnsi="Times New Roman"/>
          <w:i/>
          <w:iCs/>
          <w:sz w:val="24"/>
          <w:szCs w:val="24"/>
        </w:rPr>
        <w:t xml:space="preserve"> </w:t>
      </w:r>
      <w:r w:rsidRPr="00CC4BA2">
        <w:rPr>
          <w:rFonts w:ascii="Times New Roman" w:hAnsi="Times New Roman"/>
          <w:i/>
          <w:iCs/>
          <w:sz w:val="24"/>
          <w:szCs w:val="24"/>
          <w:lang w:val="en-US"/>
        </w:rPr>
        <w:t>got</w:t>
      </w:r>
      <w:r w:rsidRPr="00CC4BA2">
        <w:rPr>
          <w:rFonts w:ascii="Times New Roman" w:hAnsi="Times New Roman"/>
          <w:i/>
          <w:iCs/>
          <w:sz w:val="24"/>
          <w:szCs w:val="24"/>
        </w:rPr>
        <w:t xml:space="preserve"> … </w:t>
      </w:r>
      <w:r w:rsidRPr="00CC4BA2">
        <w:rPr>
          <w:rFonts w:ascii="Times New Roman" w:hAnsi="Times New Roman"/>
          <w:i/>
          <w:iCs/>
          <w:sz w:val="24"/>
          <w:szCs w:val="24"/>
          <w:lang w:val="en-US"/>
        </w:rPr>
        <w:t>Have</w:t>
      </w:r>
      <w:r w:rsidRPr="00CC4BA2">
        <w:rPr>
          <w:rFonts w:ascii="Times New Roman" w:hAnsi="Times New Roman"/>
          <w:i/>
          <w:iCs/>
          <w:sz w:val="24"/>
          <w:szCs w:val="24"/>
        </w:rPr>
        <w:t xml:space="preserve"> </w:t>
      </w:r>
      <w:r w:rsidRPr="00CC4BA2">
        <w:rPr>
          <w:rFonts w:ascii="Times New Roman" w:hAnsi="Times New Roman"/>
          <w:i/>
          <w:iCs/>
          <w:sz w:val="24"/>
          <w:szCs w:val="24"/>
          <w:lang w:val="en-US"/>
        </w:rPr>
        <w:t>you</w:t>
      </w:r>
      <w:r w:rsidRPr="00CC4BA2">
        <w:rPr>
          <w:rFonts w:ascii="Times New Roman" w:hAnsi="Times New Roman"/>
          <w:i/>
          <w:iCs/>
          <w:sz w:val="24"/>
          <w:szCs w:val="24"/>
        </w:rPr>
        <w:t xml:space="preserve"> </w:t>
      </w:r>
      <w:r w:rsidRPr="00CC4BA2">
        <w:rPr>
          <w:rFonts w:ascii="Times New Roman" w:hAnsi="Times New Roman"/>
          <w:i/>
          <w:iCs/>
          <w:sz w:val="24"/>
          <w:szCs w:val="24"/>
          <w:lang w:val="en-US"/>
        </w:rPr>
        <w:t>got</w:t>
      </w:r>
      <w:r w:rsidRPr="00CC4BA2">
        <w:rPr>
          <w:rFonts w:ascii="Times New Roman" w:hAnsi="Times New Roman"/>
          <w:i/>
          <w:iCs/>
          <w:sz w:val="24"/>
          <w:szCs w:val="24"/>
        </w:rPr>
        <w:t xml:space="preserve"> …? </w:t>
      </w:r>
      <w:r w:rsidRPr="00CC4BA2">
        <w:rPr>
          <w:rFonts w:ascii="Times New Roman" w:hAnsi="Times New Roman"/>
          <w:i/>
          <w:iCs/>
          <w:sz w:val="24"/>
          <w:szCs w:val="24"/>
          <w:lang w:val="en-US"/>
        </w:rPr>
        <w:t>I haven’t got</w:t>
      </w:r>
      <w:r w:rsidRPr="00CC4BA2">
        <w:rPr>
          <w:rFonts w:ascii="Times New Roman" w:hAnsi="Times New Roman"/>
          <w:sz w:val="24"/>
          <w:szCs w:val="24"/>
        </w:rPr>
        <w:t>);</w:t>
      </w:r>
    </w:p>
    <w:p w:rsidR="00BF4DF4" w:rsidRPr="00CC4BA2" w:rsidRDefault="00BF4DF4" w:rsidP="0024689A">
      <w:pPr>
        <w:pStyle w:val="a3"/>
        <w:numPr>
          <w:ilvl w:val="0"/>
          <w:numId w:val="7"/>
        </w:numPr>
        <w:tabs>
          <w:tab w:val="left" w:pos="0"/>
        </w:tabs>
        <w:suppressAutoHyphens/>
        <w:spacing w:after="0" w:line="240" w:lineRule="auto"/>
        <w:ind w:left="567" w:firstLine="709"/>
        <w:jc w:val="both"/>
        <w:rPr>
          <w:rFonts w:ascii="Times New Roman" w:hAnsi="Times New Roman"/>
          <w:sz w:val="24"/>
          <w:szCs w:val="24"/>
        </w:rPr>
      </w:pPr>
      <w:r w:rsidRPr="00CC4BA2">
        <w:rPr>
          <w:rFonts w:ascii="Times New Roman" w:hAnsi="Times New Roman"/>
          <w:color w:val="000000"/>
          <w:sz w:val="24"/>
          <w:szCs w:val="24"/>
          <w:lang w:val="en-US"/>
        </w:rPr>
        <w:t>Present</w:t>
      </w:r>
      <w:r w:rsidRPr="00CC4BA2">
        <w:rPr>
          <w:rFonts w:ascii="Times New Roman" w:hAnsi="Times New Roman"/>
          <w:color w:val="000000"/>
          <w:sz w:val="24"/>
          <w:szCs w:val="24"/>
        </w:rPr>
        <w:t xml:space="preserve"> </w:t>
      </w:r>
      <w:r w:rsidRPr="00CC4BA2">
        <w:rPr>
          <w:rFonts w:ascii="Times New Roman" w:hAnsi="Times New Roman"/>
          <w:color w:val="000000"/>
          <w:sz w:val="24"/>
          <w:szCs w:val="24"/>
          <w:lang w:val="en-US"/>
        </w:rPr>
        <w:t>Continuous</w:t>
      </w:r>
      <w:r w:rsidRPr="00CC4BA2">
        <w:rPr>
          <w:rFonts w:ascii="Times New Roman" w:hAnsi="Times New Roman"/>
          <w:color w:val="000000"/>
          <w:sz w:val="24"/>
          <w:szCs w:val="24"/>
        </w:rPr>
        <w:t xml:space="preserve"> </w:t>
      </w:r>
      <w:r w:rsidRPr="00CC4BA2">
        <w:rPr>
          <w:rFonts w:ascii="Times New Roman" w:hAnsi="Times New Roman"/>
          <w:color w:val="000000"/>
          <w:sz w:val="24"/>
          <w:szCs w:val="24"/>
          <w:lang w:val="en-US"/>
        </w:rPr>
        <w:t>Tense</w:t>
      </w:r>
      <w:r w:rsidRPr="00CC4BA2">
        <w:rPr>
          <w:rFonts w:ascii="Times New Roman" w:hAnsi="Times New Roman"/>
          <w:color w:val="000000"/>
          <w:sz w:val="24"/>
          <w:szCs w:val="24"/>
        </w:rPr>
        <w:t xml:space="preserve">  для описания действий в момент речи;</w:t>
      </w:r>
    </w:p>
    <w:p w:rsidR="00BF4DF4" w:rsidRPr="00CC4BA2" w:rsidRDefault="00BF4DF4" w:rsidP="0024689A">
      <w:pPr>
        <w:pStyle w:val="a3"/>
        <w:numPr>
          <w:ilvl w:val="0"/>
          <w:numId w:val="7"/>
        </w:numPr>
        <w:tabs>
          <w:tab w:val="left" w:pos="0"/>
        </w:tabs>
        <w:suppressAutoHyphens/>
        <w:spacing w:after="0" w:line="240" w:lineRule="auto"/>
        <w:ind w:left="567" w:firstLine="709"/>
        <w:jc w:val="both"/>
        <w:rPr>
          <w:rFonts w:ascii="Times New Roman" w:hAnsi="Times New Roman"/>
          <w:sz w:val="24"/>
          <w:szCs w:val="24"/>
        </w:rPr>
      </w:pPr>
      <w:r w:rsidRPr="00CC4BA2">
        <w:rPr>
          <w:rFonts w:ascii="Times New Roman" w:hAnsi="Times New Roman"/>
          <w:bCs/>
          <w:sz w:val="24"/>
          <w:szCs w:val="24"/>
        </w:rPr>
        <w:t xml:space="preserve">конструкцию </w:t>
      </w:r>
      <w:r w:rsidRPr="00CC4BA2">
        <w:rPr>
          <w:rFonts w:ascii="Times New Roman" w:hAnsi="Times New Roman"/>
          <w:bCs/>
          <w:i/>
          <w:iCs/>
          <w:sz w:val="24"/>
          <w:szCs w:val="24"/>
          <w:lang w:val="en-US"/>
        </w:rPr>
        <w:t>there</w:t>
      </w:r>
      <w:r w:rsidRPr="00CC4BA2">
        <w:rPr>
          <w:rFonts w:ascii="Times New Roman" w:hAnsi="Times New Roman"/>
          <w:bCs/>
          <w:i/>
          <w:iCs/>
          <w:sz w:val="24"/>
          <w:szCs w:val="24"/>
        </w:rPr>
        <w:t xml:space="preserve"> </w:t>
      </w:r>
      <w:r w:rsidRPr="00CC4BA2">
        <w:rPr>
          <w:rFonts w:ascii="Times New Roman" w:hAnsi="Times New Roman"/>
          <w:bCs/>
          <w:i/>
          <w:iCs/>
          <w:sz w:val="24"/>
          <w:szCs w:val="24"/>
          <w:lang w:val="en-US"/>
        </w:rPr>
        <w:t>is</w:t>
      </w:r>
      <w:r w:rsidRPr="00CC4BA2">
        <w:rPr>
          <w:rFonts w:ascii="Times New Roman" w:hAnsi="Times New Roman"/>
          <w:bCs/>
          <w:i/>
          <w:iCs/>
          <w:sz w:val="24"/>
          <w:szCs w:val="24"/>
        </w:rPr>
        <w:t xml:space="preserve"> / </w:t>
      </w:r>
      <w:r w:rsidRPr="00CC4BA2">
        <w:rPr>
          <w:rFonts w:ascii="Times New Roman" w:hAnsi="Times New Roman"/>
          <w:bCs/>
          <w:i/>
          <w:iCs/>
          <w:sz w:val="24"/>
          <w:szCs w:val="24"/>
          <w:lang w:val="en-US"/>
        </w:rPr>
        <w:t>there</w:t>
      </w:r>
      <w:r w:rsidRPr="00CC4BA2">
        <w:rPr>
          <w:rFonts w:ascii="Times New Roman" w:hAnsi="Times New Roman"/>
          <w:bCs/>
          <w:i/>
          <w:iCs/>
          <w:sz w:val="24"/>
          <w:szCs w:val="24"/>
        </w:rPr>
        <w:t xml:space="preserve"> </w:t>
      </w:r>
      <w:r w:rsidRPr="00CC4BA2">
        <w:rPr>
          <w:rFonts w:ascii="Times New Roman" w:hAnsi="Times New Roman"/>
          <w:bCs/>
          <w:i/>
          <w:iCs/>
          <w:sz w:val="24"/>
          <w:szCs w:val="24"/>
          <w:lang w:val="en-US"/>
        </w:rPr>
        <w:t>are</w:t>
      </w:r>
      <w:r w:rsidRPr="00CC4BA2">
        <w:rPr>
          <w:rFonts w:ascii="Times New Roman" w:hAnsi="Times New Roman"/>
          <w:bCs/>
          <w:sz w:val="24"/>
          <w:szCs w:val="24"/>
        </w:rPr>
        <w:t xml:space="preserve"> для описания содержимого школьного портфеля;</w:t>
      </w:r>
    </w:p>
    <w:p w:rsidR="00BF4DF4" w:rsidRPr="00CC4BA2" w:rsidRDefault="00BF4DF4" w:rsidP="0024689A">
      <w:pPr>
        <w:pStyle w:val="a3"/>
        <w:numPr>
          <w:ilvl w:val="0"/>
          <w:numId w:val="7"/>
        </w:numPr>
        <w:tabs>
          <w:tab w:val="left" w:pos="0"/>
        </w:tabs>
        <w:suppressAutoHyphens/>
        <w:spacing w:after="0" w:line="240" w:lineRule="auto"/>
        <w:ind w:left="567" w:firstLine="709"/>
        <w:jc w:val="both"/>
        <w:rPr>
          <w:rFonts w:ascii="Times New Roman" w:hAnsi="Times New Roman"/>
          <w:i/>
          <w:sz w:val="24"/>
          <w:szCs w:val="24"/>
        </w:rPr>
      </w:pPr>
      <w:r w:rsidRPr="00CC4BA2">
        <w:rPr>
          <w:rFonts w:ascii="Times New Roman" w:hAnsi="Times New Roman"/>
          <w:bCs/>
          <w:sz w:val="24"/>
          <w:szCs w:val="24"/>
        </w:rPr>
        <w:t>форму повелительного наклонения глаголов, связанных с учебной деятельностью для сообщения   инструкций в ситуациях общения на уроке</w:t>
      </w:r>
      <w:r w:rsidRPr="00CC4BA2">
        <w:rPr>
          <w:rFonts w:ascii="Times New Roman" w:hAnsi="Times New Roman"/>
          <w:sz w:val="24"/>
          <w:szCs w:val="24"/>
        </w:rPr>
        <w:t xml:space="preserve"> (</w:t>
      </w:r>
      <w:r w:rsidRPr="00CC4BA2">
        <w:rPr>
          <w:rFonts w:ascii="Times New Roman" w:hAnsi="Times New Roman"/>
          <w:i/>
          <w:sz w:val="24"/>
          <w:szCs w:val="24"/>
          <w:lang w:val="en-US"/>
        </w:rPr>
        <w:t>Close</w:t>
      </w:r>
      <w:r w:rsidRPr="00CC4BA2">
        <w:rPr>
          <w:rFonts w:ascii="Times New Roman" w:hAnsi="Times New Roman"/>
          <w:i/>
          <w:sz w:val="24"/>
          <w:szCs w:val="24"/>
        </w:rPr>
        <w:t xml:space="preserve"> </w:t>
      </w:r>
      <w:r w:rsidRPr="00CC4BA2">
        <w:rPr>
          <w:rFonts w:ascii="Times New Roman" w:hAnsi="Times New Roman"/>
          <w:i/>
          <w:sz w:val="24"/>
          <w:szCs w:val="24"/>
          <w:lang w:val="en-US"/>
        </w:rPr>
        <w:t>your</w:t>
      </w:r>
      <w:r w:rsidRPr="00CC4BA2">
        <w:rPr>
          <w:rFonts w:ascii="Times New Roman" w:hAnsi="Times New Roman"/>
          <w:i/>
          <w:sz w:val="24"/>
          <w:szCs w:val="24"/>
        </w:rPr>
        <w:t xml:space="preserve"> </w:t>
      </w:r>
      <w:r w:rsidRPr="00CC4BA2">
        <w:rPr>
          <w:rFonts w:ascii="Times New Roman" w:hAnsi="Times New Roman"/>
          <w:i/>
          <w:sz w:val="24"/>
          <w:szCs w:val="24"/>
          <w:lang w:val="en-US"/>
        </w:rPr>
        <w:t>books</w:t>
      </w:r>
      <w:r w:rsidRPr="00CC4BA2">
        <w:rPr>
          <w:rFonts w:ascii="Times New Roman" w:hAnsi="Times New Roman"/>
          <w:i/>
          <w:sz w:val="24"/>
          <w:szCs w:val="24"/>
        </w:rPr>
        <w:t>);</w:t>
      </w:r>
    </w:p>
    <w:p w:rsidR="00BF4DF4" w:rsidRPr="00CC4BA2" w:rsidRDefault="00BF4DF4" w:rsidP="0024689A">
      <w:pPr>
        <w:pStyle w:val="a3"/>
        <w:numPr>
          <w:ilvl w:val="0"/>
          <w:numId w:val="7"/>
        </w:numPr>
        <w:tabs>
          <w:tab w:val="left" w:pos="0"/>
        </w:tabs>
        <w:suppressAutoHyphens/>
        <w:spacing w:after="0" w:line="240" w:lineRule="auto"/>
        <w:ind w:left="567" w:firstLine="709"/>
        <w:jc w:val="both"/>
        <w:rPr>
          <w:rFonts w:ascii="Times New Roman" w:hAnsi="Times New Roman"/>
          <w:sz w:val="24"/>
          <w:szCs w:val="24"/>
        </w:rPr>
      </w:pPr>
      <w:r w:rsidRPr="00CC4BA2">
        <w:rPr>
          <w:rFonts w:ascii="Times New Roman" w:hAnsi="Times New Roman"/>
          <w:bCs/>
          <w:sz w:val="24"/>
          <w:szCs w:val="24"/>
        </w:rPr>
        <w:t xml:space="preserve"> конструкцию </w:t>
      </w:r>
      <w:r w:rsidRPr="00CC4BA2">
        <w:rPr>
          <w:rFonts w:ascii="Times New Roman" w:hAnsi="Times New Roman"/>
          <w:bCs/>
          <w:i/>
          <w:iCs/>
          <w:sz w:val="24"/>
          <w:szCs w:val="24"/>
          <w:lang w:val="en-US"/>
        </w:rPr>
        <w:t>there</w:t>
      </w:r>
      <w:r w:rsidRPr="00CC4BA2">
        <w:rPr>
          <w:rFonts w:ascii="Times New Roman" w:hAnsi="Times New Roman"/>
          <w:bCs/>
          <w:i/>
          <w:iCs/>
          <w:sz w:val="24"/>
          <w:szCs w:val="24"/>
        </w:rPr>
        <w:t xml:space="preserve"> </w:t>
      </w:r>
      <w:r w:rsidRPr="00CC4BA2">
        <w:rPr>
          <w:rFonts w:ascii="Times New Roman" w:hAnsi="Times New Roman"/>
          <w:bCs/>
          <w:i/>
          <w:iCs/>
          <w:sz w:val="24"/>
          <w:szCs w:val="24"/>
          <w:lang w:val="en-US"/>
        </w:rPr>
        <w:t>is</w:t>
      </w:r>
      <w:r w:rsidRPr="00CC4BA2">
        <w:rPr>
          <w:rFonts w:ascii="Times New Roman" w:hAnsi="Times New Roman"/>
          <w:bCs/>
          <w:i/>
          <w:iCs/>
          <w:sz w:val="24"/>
          <w:szCs w:val="24"/>
        </w:rPr>
        <w:t xml:space="preserve"> / </w:t>
      </w:r>
      <w:r w:rsidRPr="00CC4BA2">
        <w:rPr>
          <w:rFonts w:ascii="Times New Roman" w:hAnsi="Times New Roman"/>
          <w:bCs/>
          <w:i/>
          <w:iCs/>
          <w:sz w:val="24"/>
          <w:szCs w:val="24"/>
          <w:lang w:val="en-US"/>
        </w:rPr>
        <w:t>there</w:t>
      </w:r>
      <w:r w:rsidRPr="00CC4BA2">
        <w:rPr>
          <w:rFonts w:ascii="Times New Roman" w:hAnsi="Times New Roman"/>
          <w:bCs/>
          <w:i/>
          <w:iCs/>
          <w:sz w:val="24"/>
          <w:szCs w:val="24"/>
        </w:rPr>
        <w:t xml:space="preserve"> </w:t>
      </w:r>
      <w:r w:rsidRPr="00CC4BA2">
        <w:rPr>
          <w:rFonts w:ascii="Times New Roman" w:hAnsi="Times New Roman"/>
          <w:bCs/>
          <w:i/>
          <w:iCs/>
          <w:sz w:val="24"/>
          <w:szCs w:val="24"/>
          <w:lang w:val="en-US"/>
        </w:rPr>
        <w:t>are</w:t>
      </w:r>
      <w:r w:rsidRPr="00CC4BA2">
        <w:rPr>
          <w:rFonts w:ascii="Times New Roman" w:hAnsi="Times New Roman"/>
          <w:bCs/>
          <w:sz w:val="24"/>
          <w:szCs w:val="24"/>
        </w:rPr>
        <w:t xml:space="preserve"> для описания комнаты и квартиры</w:t>
      </w:r>
      <w:r w:rsidRPr="00CC4BA2">
        <w:rPr>
          <w:rFonts w:ascii="Times New Roman" w:hAnsi="Times New Roman"/>
          <w:sz w:val="24"/>
          <w:szCs w:val="24"/>
        </w:rPr>
        <w:t>;</w:t>
      </w:r>
    </w:p>
    <w:p w:rsidR="00BF4DF4" w:rsidRPr="00CC4BA2" w:rsidRDefault="00BF4DF4" w:rsidP="0024689A">
      <w:pPr>
        <w:pStyle w:val="a3"/>
        <w:numPr>
          <w:ilvl w:val="0"/>
          <w:numId w:val="7"/>
        </w:numPr>
        <w:tabs>
          <w:tab w:val="left" w:pos="0"/>
        </w:tabs>
        <w:suppressAutoHyphens/>
        <w:spacing w:after="0" w:line="240" w:lineRule="auto"/>
        <w:ind w:left="567" w:firstLine="709"/>
        <w:jc w:val="both"/>
        <w:rPr>
          <w:rFonts w:ascii="Times New Roman" w:hAnsi="Times New Roman"/>
          <w:sz w:val="24"/>
          <w:szCs w:val="24"/>
          <w:lang w:val="en-US"/>
        </w:rPr>
      </w:pPr>
      <w:r w:rsidRPr="00CC4BA2">
        <w:rPr>
          <w:rFonts w:ascii="Times New Roman" w:hAnsi="Times New Roman"/>
          <w:bCs/>
          <w:sz w:val="24"/>
          <w:szCs w:val="24"/>
        </w:rPr>
        <w:t>предлоги</w:t>
      </w:r>
      <w:r w:rsidRPr="00CC4BA2">
        <w:rPr>
          <w:rFonts w:ascii="Times New Roman" w:hAnsi="Times New Roman"/>
          <w:bCs/>
          <w:sz w:val="24"/>
          <w:szCs w:val="24"/>
          <w:lang w:val="en-US"/>
        </w:rPr>
        <w:t xml:space="preserve"> </w:t>
      </w:r>
      <w:r w:rsidRPr="00CC4BA2">
        <w:rPr>
          <w:rFonts w:ascii="Times New Roman" w:hAnsi="Times New Roman"/>
          <w:bCs/>
          <w:sz w:val="24"/>
          <w:szCs w:val="24"/>
        </w:rPr>
        <w:t>места</w:t>
      </w:r>
      <w:r w:rsidRPr="00CC4BA2">
        <w:rPr>
          <w:rFonts w:ascii="Times New Roman" w:hAnsi="Times New Roman"/>
          <w:sz w:val="24"/>
          <w:szCs w:val="24"/>
          <w:lang w:val="en-US"/>
        </w:rPr>
        <w:t xml:space="preserve"> (</w:t>
      </w:r>
      <w:r w:rsidRPr="00CC4BA2">
        <w:rPr>
          <w:rFonts w:ascii="Times New Roman" w:hAnsi="Times New Roman"/>
          <w:i/>
          <w:sz w:val="24"/>
          <w:szCs w:val="24"/>
          <w:lang w:val="en-US"/>
        </w:rPr>
        <w:t>on, in, near, under)</w:t>
      </w:r>
      <w:r w:rsidRPr="00CC4BA2">
        <w:rPr>
          <w:rFonts w:ascii="Times New Roman" w:hAnsi="Times New Roman"/>
          <w:sz w:val="24"/>
          <w:szCs w:val="24"/>
          <w:lang w:val="en-US"/>
        </w:rPr>
        <w:t>;</w:t>
      </w:r>
    </w:p>
    <w:p w:rsidR="00BF4DF4" w:rsidRPr="00CC4BA2" w:rsidRDefault="00BF4DF4" w:rsidP="0024689A">
      <w:pPr>
        <w:pStyle w:val="a3"/>
        <w:numPr>
          <w:ilvl w:val="0"/>
          <w:numId w:val="7"/>
        </w:numPr>
        <w:tabs>
          <w:tab w:val="left" w:pos="0"/>
        </w:tabs>
        <w:suppressAutoHyphens/>
        <w:spacing w:after="0" w:line="240" w:lineRule="auto"/>
        <w:ind w:left="567" w:firstLine="709"/>
        <w:jc w:val="both"/>
        <w:rPr>
          <w:rFonts w:ascii="Times New Roman" w:hAnsi="Times New Roman"/>
          <w:bCs/>
          <w:sz w:val="24"/>
          <w:szCs w:val="24"/>
        </w:rPr>
      </w:pPr>
      <w:r w:rsidRPr="00CC4BA2">
        <w:rPr>
          <w:rFonts w:ascii="Times New Roman" w:hAnsi="Times New Roman"/>
          <w:bCs/>
          <w:sz w:val="24"/>
          <w:szCs w:val="24"/>
        </w:rPr>
        <w:t xml:space="preserve">модальный глагол </w:t>
      </w:r>
      <w:r w:rsidRPr="00CC4BA2">
        <w:rPr>
          <w:rFonts w:ascii="Times New Roman" w:hAnsi="Times New Roman"/>
          <w:bCs/>
          <w:i/>
          <w:sz w:val="24"/>
          <w:szCs w:val="24"/>
          <w:lang w:val="en-US"/>
        </w:rPr>
        <w:t>can</w:t>
      </w:r>
      <w:r w:rsidRPr="00CC4BA2">
        <w:rPr>
          <w:rFonts w:ascii="Times New Roman" w:hAnsi="Times New Roman"/>
          <w:bCs/>
          <w:sz w:val="24"/>
          <w:szCs w:val="24"/>
        </w:rPr>
        <w:t xml:space="preserve"> для выражения умения</w:t>
      </w:r>
      <w:r w:rsidRPr="00CC4BA2">
        <w:rPr>
          <w:rFonts w:ascii="Times New Roman" w:hAnsi="Times New Roman"/>
          <w:sz w:val="24"/>
          <w:szCs w:val="24"/>
        </w:rPr>
        <w:t xml:space="preserve"> (</w:t>
      </w:r>
      <w:r w:rsidRPr="00CC4BA2">
        <w:rPr>
          <w:rFonts w:ascii="Times New Roman" w:hAnsi="Times New Roman"/>
          <w:i/>
          <w:iCs/>
          <w:sz w:val="24"/>
          <w:szCs w:val="24"/>
          <w:lang w:val="en-US"/>
        </w:rPr>
        <w:t>My</w:t>
      </w:r>
      <w:r w:rsidRPr="00CC4BA2">
        <w:rPr>
          <w:rFonts w:ascii="Times New Roman" w:hAnsi="Times New Roman"/>
          <w:i/>
          <w:iCs/>
          <w:sz w:val="24"/>
          <w:szCs w:val="24"/>
        </w:rPr>
        <w:t xml:space="preserve"> </w:t>
      </w:r>
      <w:r w:rsidRPr="00CC4BA2">
        <w:rPr>
          <w:rFonts w:ascii="Times New Roman" w:hAnsi="Times New Roman"/>
          <w:i/>
          <w:iCs/>
          <w:sz w:val="24"/>
          <w:szCs w:val="24"/>
          <w:lang w:val="en-US"/>
        </w:rPr>
        <w:t>cat</w:t>
      </w:r>
      <w:r w:rsidRPr="00CC4BA2">
        <w:rPr>
          <w:rFonts w:ascii="Times New Roman" w:hAnsi="Times New Roman"/>
          <w:i/>
          <w:iCs/>
          <w:sz w:val="24"/>
          <w:szCs w:val="24"/>
        </w:rPr>
        <w:t xml:space="preserve"> </w:t>
      </w:r>
      <w:r w:rsidRPr="00CC4BA2">
        <w:rPr>
          <w:rFonts w:ascii="Times New Roman" w:hAnsi="Times New Roman"/>
          <w:i/>
          <w:iCs/>
          <w:sz w:val="24"/>
          <w:szCs w:val="24"/>
          <w:lang w:val="en-US"/>
        </w:rPr>
        <w:t>can</w:t>
      </w:r>
      <w:r w:rsidRPr="00CC4BA2">
        <w:rPr>
          <w:rFonts w:ascii="Times New Roman" w:hAnsi="Times New Roman"/>
          <w:i/>
          <w:iCs/>
          <w:sz w:val="24"/>
          <w:szCs w:val="24"/>
        </w:rPr>
        <w:t xml:space="preserve"> </w:t>
      </w:r>
      <w:r w:rsidRPr="00CC4BA2">
        <w:rPr>
          <w:rFonts w:ascii="Times New Roman" w:hAnsi="Times New Roman"/>
          <w:i/>
          <w:iCs/>
          <w:sz w:val="24"/>
          <w:szCs w:val="24"/>
          <w:lang w:val="en-US"/>
        </w:rPr>
        <w:t>jump</w:t>
      </w:r>
      <w:r w:rsidRPr="00CC4BA2">
        <w:rPr>
          <w:rFonts w:ascii="Times New Roman" w:hAnsi="Times New Roman"/>
          <w:sz w:val="24"/>
          <w:szCs w:val="24"/>
        </w:rPr>
        <w:t>);</w:t>
      </w:r>
    </w:p>
    <w:p w:rsidR="00BF4DF4" w:rsidRPr="00CC4BA2" w:rsidRDefault="00BF4DF4" w:rsidP="0024689A">
      <w:pPr>
        <w:tabs>
          <w:tab w:val="left" w:pos="0"/>
        </w:tabs>
        <w:spacing w:after="0" w:line="240" w:lineRule="auto"/>
        <w:ind w:firstLine="709"/>
        <w:jc w:val="both"/>
        <w:rPr>
          <w:rFonts w:ascii="Times New Roman" w:hAnsi="Times New Roman"/>
          <w:b/>
          <w:i/>
          <w:sz w:val="24"/>
          <w:szCs w:val="24"/>
        </w:rPr>
      </w:pPr>
      <w:r w:rsidRPr="00CC4BA2">
        <w:rPr>
          <w:rFonts w:ascii="Times New Roman" w:hAnsi="Times New Roman"/>
          <w:b/>
          <w:i/>
          <w:sz w:val="24"/>
          <w:szCs w:val="24"/>
        </w:rPr>
        <w:t>фонетический уровень языка</w:t>
      </w:r>
    </w:p>
    <w:p w:rsidR="00BF4DF4" w:rsidRPr="00CC4BA2"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CC4BA2">
        <w:rPr>
          <w:rFonts w:ascii="Times New Roman" w:hAnsi="Times New Roman"/>
          <w:sz w:val="24"/>
          <w:szCs w:val="24"/>
        </w:rPr>
        <w:t>владеть следующими произносительными навыками:</w:t>
      </w:r>
    </w:p>
    <w:p w:rsidR="00BF4DF4" w:rsidRPr="00CC4BA2" w:rsidRDefault="00BF4DF4" w:rsidP="0024689A">
      <w:pPr>
        <w:pStyle w:val="a5"/>
        <w:numPr>
          <w:ilvl w:val="0"/>
          <w:numId w:val="4"/>
        </w:numPr>
        <w:spacing w:before="0" w:beforeAutospacing="0" w:after="0" w:afterAutospacing="0"/>
        <w:ind w:left="567" w:firstLine="709"/>
        <w:jc w:val="both"/>
        <w:rPr>
          <w:rFonts w:ascii="Times New Roman" w:hAnsi="Times New Roman"/>
          <w:color w:val="000000"/>
          <w:sz w:val="24"/>
          <w:szCs w:val="24"/>
        </w:rPr>
      </w:pPr>
      <w:r w:rsidRPr="00CC4BA2">
        <w:rPr>
          <w:rFonts w:ascii="Times New Roman" w:hAnsi="Times New Roman"/>
          <w:color w:val="000000"/>
          <w:sz w:val="24"/>
          <w:szCs w:val="24"/>
        </w:rPr>
        <w:t>произносить слова изучаемого языка доступным для понимания образом;</w:t>
      </w:r>
    </w:p>
    <w:p w:rsidR="00BF4DF4" w:rsidRPr="00CC4BA2" w:rsidRDefault="00BF4DF4" w:rsidP="0024689A">
      <w:pPr>
        <w:pStyle w:val="a5"/>
        <w:numPr>
          <w:ilvl w:val="0"/>
          <w:numId w:val="4"/>
        </w:numPr>
        <w:spacing w:before="0" w:beforeAutospacing="0" w:after="0" w:afterAutospacing="0"/>
        <w:ind w:left="567" w:firstLine="709"/>
        <w:jc w:val="both"/>
        <w:rPr>
          <w:rFonts w:ascii="Times New Roman" w:hAnsi="Times New Roman"/>
          <w:color w:val="000000"/>
          <w:sz w:val="24"/>
          <w:szCs w:val="24"/>
        </w:rPr>
      </w:pPr>
      <w:r w:rsidRPr="00CC4BA2">
        <w:rPr>
          <w:rFonts w:ascii="Times New Roman" w:hAnsi="Times New Roman"/>
          <w:color w:val="000000"/>
          <w:sz w:val="24"/>
          <w:szCs w:val="24"/>
        </w:rPr>
        <w:t>соблюдать правильное ударение в изученных словах;</w:t>
      </w:r>
    </w:p>
    <w:p w:rsidR="00BF4DF4" w:rsidRPr="00CC4BA2" w:rsidRDefault="00BF4DF4" w:rsidP="0024689A">
      <w:pPr>
        <w:pStyle w:val="a5"/>
        <w:numPr>
          <w:ilvl w:val="0"/>
          <w:numId w:val="4"/>
        </w:numPr>
        <w:spacing w:before="0" w:beforeAutospacing="0" w:after="0" w:afterAutospacing="0"/>
        <w:ind w:left="567" w:firstLine="709"/>
        <w:jc w:val="both"/>
        <w:rPr>
          <w:rFonts w:ascii="Times New Roman" w:hAnsi="Times New Roman"/>
          <w:color w:val="000000"/>
          <w:sz w:val="24"/>
          <w:szCs w:val="24"/>
        </w:rPr>
      </w:pPr>
      <w:r w:rsidRPr="00CC4BA2">
        <w:rPr>
          <w:rFonts w:ascii="Times New Roman" w:hAnsi="Times New Roman"/>
          <w:sz w:val="24"/>
          <w:szCs w:val="24"/>
        </w:rPr>
        <w:t>оформлять речевой поток с учетом особенностей фонетического членения англоязычной речи (</w:t>
      </w:r>
      <w:r w:rsidRPr="00CC4BA2">
        <w:rPr>
          <w:rFonts w:ascii="Times New Roman" w:hAnsi="Times New Roman"/>
          <w:color w:val="000000"/>
          <w:sz w:val="24"/>
          <w:szCs w:val="24"/>
        </w:rPr>
        <w:t xml:space="preserve">использовать краткие формы, не произносить ударно служебные слова); </w:t>
      </w:r>
    </w:p>
    <w:p w:rsidR="00BF4DF4" w:rsidRPr="00CC4BA2" w:rsidRDefault="00BF4DF4" w:rsidP="0024689A">
      <w:pPr>
        <w:pStyle w:val="a5"/>
        <w:numPr>
          <w:ilvl w:val="0"/>
          <w:numId w:val="4"/>
        </w:numPr>
        <w:spacing w:before="0" w:beforeAutospacing="0" w:after="0" w:afterAutospacing="0"/>
        <w:ind w:left="567" w:firstLine="709"/>
        <w:jc w:val="both"/>
        <w:rPr>
          <w:rFonts w:ascii="Times New Roman" w:hAnsi="Times New Roman"/>
          <w:color w:val="000000"/>
          <w:sz w:val="24"/>
          <w:szCs w:val="24"/>
        </w:rPr>
      </w:pPr>
      <w:r w:rsidRPr="00CC4BA2">
        <w:rPr>
          <w:rFonts w:ascii="Times New Roman" w:hAnsi="Times New Roman"/>
          <w:color w:val="000000"/>
          <w:sz w:val="24"/>
          <w:szCs w:val="24"/>
        </w:rPr>
        <w:t>корректно реализовывать в речи интонационные конструкции для передачи цели высказывания;</w:t>
      </w:r>
    </w:p>
    <w:p w:rsidR="00BF4DF4" w:rsidRPr="00CC4BA2" w:rsidRDefault="00BF4DF4" w:rsidP="0024689A">
      <w:pPr>
        <w:tabs>
          <w:tab w:val="left" w:pos="0"/>
        </w:tabs>
        <w:spacing w:after="0" w:line="240" w:lineRule="auto"/>
        <w:ind w:firstLine="709"/>
        <w:jc w:val="both"/>
        <w:rPr>
          <w:rFonts w:ascii="Times New Roman" w:hAnsi="Times New Roman"/>
          <w:b/>
          <w:i/>
          <w:sz w:val="24"/>
          <w:szCs w:val="24"/>
        </w:rPr>
      </w:pPr>
      <w:r w:rsidRPr="00CC4BA2">
        <w:rPr>
          <w:rFonts w:ascii="Times New Roman" w:hAnsi="Times New Roman"/>
          <w:b/>
          <w:i/>
          <w:sz w:val="24"/>
          <w:szCs w:val="24"/>
        </w:rPr>
        <w:t>в области межкультурной компетенции</w:t>
      </w:r>
    </w:p>
    <w:p w:rsidR="00BF4DF4" w:rsidRPr="00CC4BA2" w:rsidRDefault="00BF4DF4" w:rsidP="0024689A">
      <w:pPr>
        <w:numPr>
          <w:ilvl w:val="0"/>
          <w:numId w:val="8"/>
        </w:numPr>
        <w:tabs>
          <w:tab w:val="left" w:pos="0"/>
        </w:tabs>
        <w:suppressAutoHyphens/>
        <w:spacing w:after="0" w:line="240" w:lineRule="auto"/>
        <w:ind w:left="0" w:firstLine="709"/>
        <w:jc w:val="both"/>
        <w:rPr>
          <w:rFonts w:ascii="Times New Roman" w:hAnsi="Times New Roman"/>
          <w:sz w:val="24"/>
          <w:szCs w:val="24"/>
        </w:rPr>
      </w:pPr>
      <w:r w:rsidRPr="00CC4BA2">
        <w:rPr>
          <w:rFonts w:ascii="Times New Roman" w:hAnsi="Times New Roman"/>
          <w:sz w:val="24"/>
          <w:szCs w:val="24"/>
        </w:rPr>
        <w:t>использовать в речи и письменных текстах полученную информацию:</w:t>
      </w:r>
    </w:p>
    <w:p w:rsidR="00BF4DF4" w:rsidRPr="00CC4BA2" w:rsidRDefault="00BF4DF4" w:rsidP="0024689A">
      <w:pPr>
        <w:pStyle w:val="11"/>
        <w:numPr>
          <w:ilvl w:val="0"/>
          <w:numId w:val="5"/>
        </w:numPr>
        <w:ind w:left="0" w:firstLine="709"/>
        <w:jc w:val="both"/>
        <w:rPr>
          <w:rFonts w:ascii="Times New Roman" w:hAnsi="Times New Roman" w:cs="Times New Roman"/>
        </w:rPr>
      </w:pPr>
      <w:r w:rsidRPr="00CC4BA2">
        <w:rPr>
          <w:rFonts w:ascii="Times New Roman" w:hAnsi="Times New Roman" w:cs="Times New Roman"/>
        </w:rPr>
        <w:t>о правилах речевого этикета в формулах вежливости;</w:t>
      </w:r>
    </w:p>
    <w:p w:rsidR="00BF4DF4" w:rsidRPr="00CC4BA2" w:rsidRDefault="00BF4DF4" w:rsidP="0024689A">
      <w:pPr>
        <w:pStyle w:val="11"/>
        <w:numPr>
          <w:ilvl w:val="0"/>
          <w:numId w:val="5"/>
        </w:numPr>
        <w:ind w:left="0" w:firstLine="709"/>
        <w:jc w:val="both"/>
        <w:rPr>
          <w:rFonts w:ascii="Times New Roman" w:hAnsi="Times New Roman" w:cs="Times New Roman"/>
        </w:rPr>
      </w:pPr>
      <w:r w:rsidRPr="00CC4BA2">
        <w:rPr>
          <w:rFonts w:ascii="Times New Roman" w:hAnsi="Times New Roman" w:cs="Times New Roman"/>
        </w:rPr>
        <w:t>об организации учебного процесса в Великобритании;</w:t>
      </w:r>
    </w:p>
    <w:p w:rsidR="00BF4DF4" w:rsidRPr="00CC4BA2" w:rsidRDefault="00BF4DF4" w:rsidP="0024689A">
      <w:pPr>
        <w:pStyle w:val="11"/>
        <w:numPr>
          <w:ilvl w:val="0"/>
          <w:numId w:val="5"/>
        </w:numPr>
        <w:ind w:left="0" w:firstLine="709"/>
        <w:jc w:val="both"/>
        <w:rPr>
          <w:rFonts w:ascii="Times New Roman" w:hAnsi="Times New Roman" w:cs="Times New Roman"/>
        </w:rPr>
      </w:pPr>
      <w:r w:rsidRPr="00CC4BA2">
        <w:rPr>
          <w:rFonts w:ascii="Times New Roman" w:hAnsi="Times New Roman" w:cs="Times New Roman"/>
        </w:rPr>
        <w:t>о праздновании Дня рождения.</w:t>
      </w:r>
    </w:p>
    <w:p w:rsidR="00BF4DF4" w:rsidRPr="00CC4BA2" w:rsidRDefault="00BF4DF4" w:rsidP="0024689A">
      <w:pPr>
        <w:tabs>
          <w:tab w:val="left" w:pos="993"/>
        </w:tabs>
        <w:spacing w:after="0" w:line="240" w:lineRule="auto"/>
        <w:ind w:firstLine="709"/>
        <w:jc w:val="both"/>
        <w:rPr>
          <w:rFonts w:ascii="Times New Roman" w:hAnsi="Times New Roman"/>
          <w:sz w:val="24"/>
          <w:szCs w:val="24"/>
        </w:rPr>
      </w:pPr>
    </w:p>
    <w:p w:rsidR="00BF4DF4" w:rsidRPr="00EE67E3" w:rsidRDefault="002E212B" w:rsidP="0024689A">
      <w:pPr>
        <w:tabs>
          <w:tab w:val="left" w:pos="1022"/>
        </w:tabs>
        <w:adjustRightInd w:val="0"/>
        <w:spacing w:after="0" w:line="240" w:lineRule="auto"/>
        <w:ind w:right="-108"/>
        <w:contextualSpacing/>
        <w:jc w:val="both"/>
        <w:rPr>
          <w:rFonts w:ascii="Times New Roman" w:hAnsi="Times New Roman"/>
          <w:b/>
          <w:color w:val="000000" w:themeColor="text1"/>
          <w:sz w:val="24"/>
          <w:szCs w:val="24"/>
        </w:rPr>
      </w:pPr>
      <w:r w:rsidRPr="00EE67E3">
        <w:rPr>
          <w:rFonts w:ascii="Times New Roman" w:hAnsi="Times New Roman"/>
          <w:b/>
          <w:color w:val="000000" w:themeColor="text1"/>
          <w:sz w:val="24"/>
          <w:szCs w:val="24"/>
        </w:rPr>
        <w:t>1.2.6.6</w:t>
      </w:r>
      <w:r w:rsidR="006E552C">
        <w:rPr>
          <w:rFonts w:ascii="Times New Roman" w:hAnsi="Times New Roman"/>
          <w:b/>
          <w:color w:val="000000" w:themeColor="text1"/>
          <w:sz w:val="24"/>
          <w:szCs w:val="24"/>
        </w:rPr>
        <w:t>.</w:t>
      </w:r>
      <w:r w:rsidR="00BF4DF4" w:rsidRPr="00EE67E3">
        <w:rPr>
          <w:rFonts w:ascii="Times New Roman" w:hAnsi="Times New Roman"/>
          <w:b/>
          <w:color w:val="000000" w:themeColor="text1"/>
          <w:sz w:val="24"/>
          <w:szCs w:val="24"/>
        </w:rPr>
        <w:t>«История»</w:t>
      </w:r>
    </w:p>
    <w:p w:rsidR="00BF4DF4" w:rsidRPr="00CC4BA2" w:rsidRDefault="00BF4DF4" w:rsidP="0024689A">
      <w:pPr>
        <w:spacing w:after="0" w:line="240" w:lineRule="auto"/>
        <w:ind w:right="142" w:firstLine="709"/>
        <w:jc w:val="both"/>
        <w:rPr>
          <w:rFonts w:ascii="Times New Roman" w:hAnsi="Times New Roman"/>
          <w:b/>
          <w:iCs/>
          <w:color w:val="000000" w:themeColor="text1"/>
          <w:sz w:val="24"/>
          <w:szCs w:val="24"/>
        </w:rPr>
      </w:pPr>
      <w:r w:rsidRPr="00CC4BA2">
        <w:rPr>
          <w:rFonts w:ascii="Times New Roman" w:eastAsia="Times New Roman" w:hAnsi="Times New Roman"/>
          <w:b/>
          <w:iCs/>
          <w:color w:val="000000" w:themeColor="text1"/>
          <w:sz w:val="24"/>
          <w:szCs w:val="24"/>
        </w:rPr>
        <w:t xml:space="preserve">Личностными результатами </w:t>
      </w:r>
      <w:r w:rsidRPr="00CC4BA2">
        <w:rPr>
          <w:rFonts w:ascii="Times New Roman" w:hAnsi="Times New Roman"/>
          <w:b/>
          <w:iCs/>
          <w:color w:val="000000" w:themeColor="text1"/>
          <w:sz w:val="24"/>
          <w:szCs w:val="24"/>
        </w:rPr>
        <w:t xml:space="preserve">освоения обучающимися в первый год обучения в основной школе программы по истории являются: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осознание российской гражданской идентичности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Осознанное, уважительное и доброжелательное отношение к культуре, религии, традициям, языкам, ценностям народов России и народов мира;</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осознание своей идентичности как гражданина страны, члена семьи, этнической и религиозной группы, локальной и региональной общности;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освоение гуманистических традиций и ценностей современного общества;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осмысление социально-нравственного опыта предшествующих поколений; понимание культурного многообразия мира, уважение к культуре своего и других народов, толерантность;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понимание культурного многообразия мира, уважение к культуре своего и других народов. </w:t>
      </w:r>
    </w:p>
    <w:p w:rsidR="00BF4DF4" w:rsidRPr="00CC4BA2" w:rsidRDefault="00BF4DF4" w:rsidP="0024689A">
      <w:pPr>
        <w:spacing w:after="0" w:line="240" w:lineRule="auto"/>
        <w:ind w:firstLine="709"/>
        <w:jc w:val="both"/>
        <w:rPr>
          <w:rFonts w:ascii="Times New Roman" w:hAnsi="Times New Roman"/>
          <w:b/>
          <w:iCs/>
          <w:color w:val="000000" w:themeColor="text1"/>
          <w:sz w:val="24"/>
          <w:szCs w:val="24"/>
        </w:rPr>
      </w:pPr>
      <w:r w:rsidRPr="00CC4BA2">
        <w:rPr>
          <w:rFonts w:ascii="Times New Roman" w:eastAsia="Times New Roman" w:hAnsi="Times New Roman"/>
          <w:b/>
          <w:iCs/>
          <w:color w:val="000000" w:themeColor="text1"/>
          <w:sz w:val="24"/>
          <w:szCs w:val="24"/>
        </w:rPr>
        <w:t>Метапредметными</w:t>
      </w:r>
      <w:r w:rsidRPr="00CC4BA2">
        <w:rPr>
          <w:rFonts w:ascii="Times New Roman" w:eastAsia="Times New Roman" w:hAnsi="Times New Roman"/>
          <w:b/>
          <w:color w:val="000000" w:themeColor="text1"/>
          <w:sz w:val="24"/>
          <w:szCs w:val="24"/>
        </w:rPr>
        <w:t xml:space="preserve"> </w:t>
      </w:r>
      <w:r w:rsidRPr="00CC4BA2">
        <w:rPr>
          <w:rFonts w:ascii="Times New Roman" w:eastAsia="Times New Roman" w:hAnsi="Times New Roman"/>
          <w:b/>
          <w:iCs/>
          <w:color w:val="000000" w:themeColor="text1"/>
          <w:sz w:val="24"/>
          <w:szCs w:val="24"/>
        </w:rPr>
        <w:t xml:space="preserve">результатами </w:t>
      </w:r>
      <w:r w:rsidRPr="00CC4BA2">
        <w:rPr>
          <w:rFonts w:ascii="Times New Roman" w:hAnsi="Times New Roman"/>
          <w:b/>
          <w:iCs/>
          <w:color w:val="000000" w:themeColor="text1"/>
          <w:sz w:val="24"/>
          <w:szCs w:val="24"/>
        </w:rPr>
        <w:t xml:space="preserve">освоения учащимися основной школы программы по истории являются: </w:t>
      </w:r>
    </w:p>
    <w:p w:rsidR="00BF4DF4" w:rsidRPr="00CC4BA2" w:rsidRDefault="00BF4DF4" w:rsidP="0024689A">
      <w:pPr>
        <w:spacing w:after="0" w:line="240" w:lineRule="auto"/>
        <w:ind w:firstLine="709"/>
        <w:jc w:val="both"/>
        <w:rPr>
          <w:rFonts w:ascii="Times New Roman" w:hAnsi="Times New Roman"/>
          <w:b/>
          <w:color w:val="000000" w:themeColor="text1"/>
          <w:sz w:val="24"/>
          <w:szCs w:val="24"/>
        </w:rPr>
      </w:pPr>
      <w:r w:rsidRPr="00CC4BA2">
        <w:rPr>
          <w:rFonts w:ascii="Times New Roman" w:hAnsi="Times New Roman"/>
          <w:b/>
          <w:color w:val="000000" w:themeColor="text1"/>
          <w:sz w:val="24"/>
          <w:szCs w:val="24"/>
        </w:rPr>
        <w:t>регулятивные УУД</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уметь планировать пути достижения целей, выбирать наиболее эффективные способы решения учебных и познавательных задач;</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уметь оценивать правильность выполнения учебной задачи, собственные возможности ее решения;</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w:t>
      </w:r>
    </w:p>
    <w:p w:rsidR="00BF4DF4" w:rsidRPr="00CC4BA2" w:rsidRDefault="00BF4DF4" w:rsidP="0024689A">
      <w:pPr>
        <w:spacing w:after="0" w:line="240" w:lineRule="auto"/>
        <w:ind w:firstLine="709"/>
        <w:jc w:val="both"/>
        <w:rPr>
          <w:rFonts w:ascii="Times New Roman" w:hAnsi="Times New Roman"/>
          <w:b/>
          <w:color w:val="000000" w:themeColor="text1"/>
          <w:sz w:val="24"/>
          <w:szCs w:val="24"/>
        </w:rPr>
      </w:pPr>
      <w:r w:rsidRPr="00CC4BA2">
        <w:rPr>
          <w:rFonts w:ascii="Times New Roman" w:hAnsi="Times New Roman"/>
          <w:b/>
          <w:color w:val="000000" w:themeColor="text1"/>
          <w:sz w:val="24"/>
          <w:szCs w:val="24"/>
        </w:rPr>
        <w:t>познавательные УУД</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владеть умениями работать с учебной информацией (анализировать факты, составлять простой и развернутый планы, тезисы, формулировать и обосновывать выводы и т. д.);</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использовать современные источники информации, в том числе материалы на электронных носителях;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ориентироваться в содержании текста, понимать целостный смысл текста, структурировать текст;</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устанавливать взаимосвязи описанных в тексте событий, явлений, процессов;</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находить в тексте требуемую информацию (в соответствии с целями своей деятельности);</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представлять результаты своей деятельности в различных формах (сообщение, презентация, и др.);</w:t>
      </w:r>
    </w:p>
    <w:p w:rsidR="00BF4DF4" w:rsidRPr="00CC4BA2" w:rsidRDefault="00BF4DF4" w:rsidP="0024689A">
      <w:pPr>
        <w:tabs>
          <w:tab w:val="left" w:pos="993"/>
        </w:tabs>
        <w:spacing w:after="0" w:line="240" w:lineRule="auto"/>
        <w:ind w:firstLine="709"/>
        <w:jc w:val="both"/>
        <w:rPr>
          <w:rFonts w:ascii="Times New Roman" w:hAnsi="Times New Roman"/>
          <w:b/>
          <w:color w:val="000000" w:themeColor="text1"/>
          <w:sz w:val="24"/>
          <w:szCs w:val="24"/>
        </w:rPr>
      </w:pPr>
      <w:r w:rsidRPr="00CC4BA2">
        <w:rPr>
          <w:rFonts w:ascii="Times New Roman" w:hAnsi="Times New Roman"/>
          <w:b/>
          <w:color w:val="000000" w:themeColor="text1"/>
          <w:sz w:val="24"/>
          <w:szCs w:val="24"/>
        </w:rPr>
        <w:t>коммуникативные УУД</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соблюдать нормы речи в соответствии с коммуникативной задачей;</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 xml:space="preserve">готовность к сотрудничеству с соучениками и педагогом. </w:t>
      </w:r>
    </w:p>
    <w:p w:rsidR="00BF4DF4" w:rsidRPr="00CC4BA2" w:rsidRDefault="00BF4DF4" w:rsidP="0024689A">
      <w:pPr>
        <w:tabs>
          <w:tab w:val="left" w:pos="993"/>
        </w:tabs>
        <w:spacing w:after="0" w:line="240" w:lineRule="auto"/>
        <w:ind w:firstLine="709"/>
        <w:jc w:val="both"/>
        <w:rPr>
          <w:rFonts w:ascii="Times New Roman" w:hAnsi="Times New Roman"/>
          <w:b/>
          <w:iCs/>
          <w:color w:val="000000" w:themeColor="text1"/>
          <w:sz w:val="24"/>
          <w:szCs w:val="24"/>
        </w:rPr>
      </w:pPr>
      <w:r w:rsidRPr="00CC4BA2">
        <w:rPr>
          <w:rFonts w:ascii="Times New Roman" w:hAnsi="Times New Roman"/>
          <w:b/>
          <w:bCs/>
          <w:color w:val="000000" w:themeColor="text1"/>
          <w:sz w:val="24"/>
          <w:szCs w:val="24"/>
        </w:rPr>
        <w:t xml:space="preserve">Предметными </w:t>
      </w:r>
      <w:r w:rsidRPr="00CC4BA2">
        <w:rPr>
          <w:rFonts w:ascii="Times New Roman" w:eastAsia="Times New Roman" w:hAnsi="Times New Roman"/>
          <w:b/>
          <w:iCs/>
          <w:color w:val="000000" w:themeColor="text1"/>
          <w:sz w:val="24"/>
          <w:szCs w:val="24"/>
        </w:rPr>
        <w:t xml:space="preserve">результатами </w:t>
      </w:r>
      <w:r w:rsidRPr="00CC4BA2">
        <w:rPr>
          <w:rFonts w:ascii="Times New Roman" w:hAnsi="Times New Roman"/>
          <w:b/>
          <w:iCs/>
          <w:color w:val="000000" w:themeColor="text1"/>
          <w:sz w:val="24"/>
          <w:szCs w:val="24"/>
        </w:rPr>
        <w:t xml:space="preserve">освоения обучающимися в первый год обучения в основной школе программы по истории (История Древнего мира) являются: </w:t>
      </w:r>
    </w:p>
    <w:p w:rsidR="00BF4DF4" w:rsidRPr="00CC4BA2" w:rsidRDefault="00BF4DF4" w:rsidP="0024689A">
      <w:pPr>
        <w:spacing w:after="0" w:line="240" w:lineRule="auto"/>
        <w:ind w:firstLine="709"/>
        <w:jc w:val="both"/>
        <w:rPr>
          <w:rFonts w:ascii="Times New Roman" w:hAnsi="Times New Roman"/>
          <w:i/>
          <w:color w:val="000000" w:themeColor="text1"/>
          <w:sz w:val="24"/>
          <w:szCs w:val="24"/>
        </w:rPr>
      </w:pPr>
      <w:r w:rsidRPr="00CC4BA2">
        <w:rPr>
          <w:rFonts w:ascii="Times New Roman" w:eastAsia="Times New Roman" w:hAnsi="Times New Roman"/>
          <w:i/>
          <w:color w:val="000000" w:themeColor="text1"/>
          <w:sz w:val="24"/>
          <w:szCs w:val="24"/>
        </w:rPr>
        <w:t>Обучающийся</w:t>
      </w:r>
      <w:r w:rsidRPr="00CC4BA2">
        <w:rPr>
          <w:rFonts w:ascii="Times New Roman" w:hAnsi="Times New Roman"/>
          <w:i/>
          <w:color w:val="000000" w:themeColor="text1"/>
          <w:sz w:val="24"/>
          <w:szCs w:val="24"/>
        </w:rPr>
        <w:t xml:space="preserve"> </w:t>
      </w:r>
      <w:r w:rsidRPr="00CC4BA2">
        <w:rPr>
          <w:rFonts w:ascii="Times New Roman" w:hAnsi="Times New Roman"/>
          <w:bCs/>
          <w:i/>
          <w:color w:val="000000" w:themeColor="text1"/>
          <w:sz w:val="24"/>
          <w:szCs w:val="24"/>
        </w:rPr>
        <w:t>научится:</w:t>
      </w:r>
      <w:r w:rsidRPr="00CC4BA2">
        <w:rPr>
          <w:rFonts w:ascii="Times New Roman" w:hAnsi="Times New Roman"/>
          <w:i/>
          <w:color w:val="000000" w:themeColor="text1"/>
          <w:sz w:val="24"/>
          <w:szCs w:val="24"/>
        </w:rPr>
        <w:t xml:space="preserve"> </w:t>
      </w:r>
    </w:p>
    <w:p w:rsidR="00BF4DF4" w:rsidRPr="00CC4BA2" w:rsidRDefault="00BF4DF4" w:rsidP="0024689A">
      <w:pPr>
        <w:pStyle w:val="a3"/>
        <w:numPr>
          <w:ilvl w:val="0"/>
          <w:numId w:val="2"/>
        </w:numPr>
        <w:tabs>
          <w:tab w:val="left" w:pos="993"/>
        </w:tabs>
        <w:spacing w:after="0" w:line="240" w:lineRule="auto"/>
        <w:ind w:left="0" w:firstLine="709"/>
        <w:jc w:val="both"/>
        <w:rPr>
          <w:rFonts w:ascii="Times New Roman" w:hAnsi="Times New Roman"/>
          <w:sz w:val="24"/>
          <w:szCs w:val="24"/>
        </w:rPr>
      </w:pPr>
      <w:r w:rsidRPr="00CC4BA2">
        <w:rPr>
          <w:rFonts w:ascii="Times New Roman" w:hAnsi="Times New Roman"/>
          <w:sz w:val="24"/>
          <w:szCs w:val="24"/>
        </w:rPr>
        <w:t>с помощью педагога определять длительность исторических процессов, последовательность событий, явлений, процессов истории Древнего мира, соотносить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BF4DF4" w:rsidRPr="00CC4BA2" w:rsidRDefault="00BF4DF4" w:rsidP="0024689A">
      <w:pPr>
        <w:tabs>
          <w:tab w:val="left" w:pos="993"/>
        </w:tabs>
        <w:spacing w:after="0" w:line="240" w:lineRule="auto"/>
        <w:ind w:firstLine="709"/>
        <w:jc w:val="both"/>
        <w:rPr>
          <w:rFonts w:ascii="Times New Roman" w:hAnsi="Times New Roman"/>
          <w:b/>
          <w:i/>
          <w:color w:val="000000"/>
          <w:sz w:val="24"/>
          <w:szCs w:val="24"/>
        </w:rPr>
      </w:pPr>
      <w:r w:rsidRPr="00CC4BA2">
        <w:rPr>
          <w:rFonts w:ascii="Times New Roman" w:hAnsi="Times New Roman"/>
          <w:b/>
          <w:i/>
          <w:color w:val="000000"/>
          <w:sz w:val="24"/>
          <w:szCs w:val="24"/>
        </w:rPr>
        <w:t>Первобытность</w:t>
      </w:r>
    </w:p>
    <w:p w:rsidR="00BF4DF4" w:rsidRPr="00CC4BA2" w:rsidRDefault="00BF4DF4" w:rsidP="0024689A">
      <w:pPr>
        <w:tabs>
          <w:tab w:val="left" w:pos="993"/>
        </w:tabs>
        <w:spacing w:after="0" w:line="240" w:lineRule="auto"/>
        <w:ind w:firstLine="709"/>
        <w:jc w:val="both"/>
        <w:rPr>
          <w:rFonts w:ascii="Times New Roman" w:hAnsi="Times New Roman"/>
          <w:color w:val="000000"/>
          <w:sz w:val="24"/>
          <w:szCs w:val="24"/>
        </w:rPr>
      </w:pPr>
      <w:r w:rsidRPr="00CC4BA2">
        <w:rPr>
          <w:rFonts w:ascii="Times New Roman" w:hAnsi="Times New Roman"/>
          <w:sz w:val="24"/>
          <w:szCs w:val="24"/>
        </w:rPr>
        <w:t xml:space="preserve">Появление «человека разумного». Родовая община Появление человеческих рас. Возникновение религии и искусства. Переход от присваивающего хозяйства к производящему. Появление ремесла. Соседская община. Возникновение имущественного </w:t>
      </w:r>
      <w:r w:rsidRPr="00CC4BA2">
        <w:rPr>
          <w:rFonts w:ascii="Times New Roman" w:hAnsi="Times New Roman"/>
          <w:color w:val="000000"/>
          <w:sz w:val="24"/>
          <w:szCs w:val="24"/>
        </w:rPr>
        <w:t xml:space="preserve">и социального неравенства. </w:t>
      </w:r>
    </w:p>
    <w:p w:rsidR="00BF4DF4" w:rsidRPr="00CC4BA2" w:rsidRDefault="00BF4DF4" w:rsidP="0024689A">
      <w:pPr>
        <w:tabs>
          <w:tab w:val="left" w:pos="993"/>
        </w:tabs>
        <w:spacing w:after="0" w:line="240" w:lineRule="auto"/>
        <w:ind w:firstLine="709"/>
        <w:jc w:val="both"/>
        <w:rPr>
          <w:rFonts w:ascii="Times New Roman" w:hAnsi="Times New Roman"/>
          <w:b/>
          <w:i/>
          <w:color w:val="000000"/>
          <w:sz w:val="24"/>
          <w:szCs w:val="24"/>
        </w:rPr>
      </w:pPr>
      <w:r w:rsidRPr="00CC4BA2">
        <w:rPr>
          <w:rFonts w:ascii="Times New Roman" w:hAnsi="Times New Roman"/>
          <w:b/>
          <w:i/>
          <w:color w:val="000000"/>
          <w:sz w:val="24"/>
          <w:szCs w:val="24"/>
        </w:rPr>
        <w:t>Древний Восток</w:t>
      </w:r>
    </w:p>
    <w:p w:rsidR="00BF4DF4" w:rsidRPr="00CC4BA2" w:rsidRDefault="00BF4DF4" w:rsidP="0024689A">
      <w:pPr>
        <w:tabs>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Зарождение первых цивилизаций на берегах великих рек.</w:t>
      </w:r>
    </w:p>
    <w:p w:rsidR="00BF4DF4" w:rsidRPr="00CC4BA2" w:rsidRDefault="00BF4DF4" w:rsidP="0024689A">
      <w:pPr>
        <w:tabs>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Социально-экономическое и политическое развитие Древнего Египта. </w:t>
      </w:r>
    </w:p>
    <w:p w:rsidR="00BF4DF4" w:rsidRPr="00CC4BA2" w:rsidRDefault="00BF4DF4" w:rsidP="0024689A">
      <w:pPr>
        <w:tabs>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Социально-экономическое и политическое развитие Древней Месопотамии. Финикия. </w:t>
      </w:r>
    </w:p>
    <w:p w:rsidR="00BF4DF4" w:rsidRPr="00CC4BA2" w:rsidRDefault="00BF4DF4" w:rsidP="0024689A">
      <w:pPr>
        <w:tabs>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Социально-экономическое и политическое развитие Древней Палестины. </w:t>
      </w:r>
    </w:p>
    <w:p w:rsidR="00BF4DF4" w:rsidRPr="00CC4BA2" w:rsidRDefault="00BF4DF4" w:rsidP="0024689A">
      <w:pPr>
        <w:tabs>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Социально-экономическое и политическое развитие Персидской державы. </w:t>
      </w:r>
    </w:p>
    <w:p w:rsidR="00BF4DF4" w:rsidRPr="00CC4BA2" w:rsidRDefault="00BF4DF4" w:rsidP="0024689A">
      <w:pPr>
        <w:tabs>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Социально-экономическое и политическое развитие Древней Индии. Возникновение буддизма. </w:t>
      </w:r>
    </w:p>
    <w:p w:rsidR="00BF4DF4" w:rsidRPr="00CC4BA2" w:rsidRDefault="00BF4DF4" w:rsidP="0024689A">
      <w:pPr>
        <w:tabs>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Социально-экономическое и политическое развитие Древнего Китая. Конфуций и его учение.</w:t>
      </w:r>
    </w:p>
    <w:p w:rsidR="00BF4DF4" w:rsidRPr="00CC4BA2" w:rsidRDefault="00BF4DF4" w:rsidP="0024689A">
      <w:pPr>
        <w:tabs>
          <w:tab w:val="left" w:pos="993"/>
        </w:tabs>
        <w:spacing w:after="0" w:line="240" w:lineRule="auto"/>
        <w:ind w:firstLine="709"/>
        <w:jc w:val="both"/>
        <w:rPr>
          <w:rFonts w:ascii="Times New Roman" w:hAnsi="Times New Roman"/>
          <w:b/>
          <w:i/>
          <w:sz w:val="24"/>
          <w:szCs w:val="24"/>
        </w:rPr>
      </w:pPr>
      <w:r w:rsidRPr="00CC4BA2">
        <w:rPr>
          <w:rFonts w:ascii="Times New Roman" w:hAnsi="Times New Roman"/>
          <w:b/>
          <w:i/>
          <w:sz w:val="24"/>
          <w:szCs w:val="24"/>
        </w:rPr>
        <w:t>Культура и религия стран Древнего Востока.</w:t>
      </w:r>
    </w:p>
    <w:p w:rsidR="00BF4DF4" w:rsidRPr="00CC4BA2" w:rsidRDefault="00BF4DF4" w:rsidP="0024689A">
      <w:pPr>
        <w:tabs>
          <w:tab w:val="left" w:pos="993"/>
        </w:tabs>
        <w:spacing w:after="0" w:line="240" w:lineRule="auto"/>
        <w:ind w:firstLine="709"/>
        <w:jc w:val="both"/>
        <w:rPr>
          <w:rFonts w:ascii="Times New Roman" w:hAnsi="Times New Roman"/>
          <w:b/>
          <w:i/>
          <w:sz w:val="24"/>
          <w:szCs w:val="24"/>
        </w:rPr>
      </w:pPr>
      <w:r w:rsidRPr="00CC4BA2">
        <w:rPr>
          <w:rFonts w:ascii="Times New Roman" w:hAnsi="Times New Roman"/>
          <w:b/>
          <w:i/>
          <w:sz w:val="24"/>
          <w:szCs w:val="24"/>
        </w:rPr>
        <w:t>Древняя Греция</w:t>
      </w:r>
    </w:p>
    <w:p w:rsidR="00BF4DF4" w:rsidRPr="00CC4BA2" w:rsidRDefault="00BF4DF4" w:rsidP="0024689A">
      <w:pPr>
        <w:tabs>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Условия жизни и занятия населения Древней Греции. </w:t>
      </w:r>
    </w:p>
    <w:p w:rsidR="00BF4DF4" w:rsidRPr="00CC4BA2" w:rsidRDefault="00BF4DF4" w:rsidP="0024689A">
      <w:pPr>
        <w:tabs>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Крито-Микенская цивилизация: основные достижения, особенности развития. Троянская война. </w:t>
      </w:r>
    </w:p>
    <w:p w:rsidR="00BF4DF4" w:rsidRPr="00CC4BA2" w:rsidRDefault="00BF4DF4" w:rsidP="0024689A">
      <w:pPr>
        <w:tabs>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Возникновение и развитие полисов – городов-государств. Античная демократия на примере Афин. Общественное устройство Спарты.</w:t>
      </w:r>
    </w:p>
    <w:p w:rsidR="00BF4DF4" w:rsidRPr="00CC4BA2" w:rsidRDefault="00BF4DF4" w:rsidP="0024689A">
      <w:pPr>
        <w:tabs>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Греческая колонизация побережья Средиземного и Черного морей. </w:t>
      </w:r>
    </w:p>
    <w:p w:rsidR="00BF4DF4" w:rsidRPr="00CC4BA2" w:rsidRDefault="00BF4DF4" w:rsidP="0024689A">
      <w:pPr>
        <w:tabs>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Греко-Персидские войны. Расцвет древнегреческой демократии в Афинах. </w:t>
      </w:r>
    </w:p>
    <w:p w:rsidR="00BF4DF4" w:rsidRPr="00CC4BA2" w:rsidRDefault="00BF4DF4" w:rsidP="0024689A">
      <w:pPr>
        <w:tabs>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Междоусобные войны греческих полисов. Возвышение Македонии. </w:t>
      </w:r>
    </w:p>
    <w:p w:rsidR="00BF4DF4" w:rsidRPr="00CC4BA2" w:rsidRDefault="00BF4DF4" w:rsidP="0024689A">
      <w:pPr>
        <w:tabs>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Культура Древней Греции: архитектура, скульптура, театр, философия, наука, образование. Начало Олимпийских игр (776 г. до н. э.)</w:t>
      </w:r>
    </w:p>
    <w:p w:rsidR="00BF4DF4" w:rsidRPr="00CC4BA2" w:rsidRDefault="00BF4DF4" w:rsidP="0024689A">
      <w:pPr>
        <w:tabs>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Создание державы Александра Македонского и ее распад. </w:t>
      </w:r>
    </w:p>
    <w:p w:rsidR="00BF4DF4" w:rsidRPr="00CC4BA2" w:rsidRDefault="00BF4DF4" w:rsidP="0024689A">
      <w:pPr>
        <w:tabs>
          <w:tab w:val="left" w:pos="993"/>
        </w:tabs>
        <w:spacing w:after="0" w:line="240" w:lineRule="auto"/>
        <w:ind w:firstLine="709"/>
        <w:jc w:val="both"/>
        <w:rPr>
          <w:rFonts w:ascii="Times New Roman" w:hAnsi="Times New Roman"/>
          <w:b/>
          <w:i/>
          <w:color w:val="000000"/>
          <w:sz w:val="24"/>
          <w:szCs w:val="24"/>
        </w:rPr>
      </w:pPr>
      <w:r w:rsidRPr="00CC4BA2">
        <w:rPr>
          <w:rFonts w:ascii="Times New Roman" w:hAnsi="Times New Roman"/>
          <w:b/>
          <w:i/>
          <w:color w:val="000000"/>
          <w:sz w:val="24"/>
          <w:szCs w:val="24"/>
        </w:rPr>
        <w:t>Культура эллинистического мира.</w:t>
      </w:r>
    </w:p>
    <w:p w:rsidR="00BF4DF4" w:rsidRPr="00CC4BA2" w:rsidRDefault="00BF4DF4" w:rsidP="0024689A">
      <w:pPr>
        <w:tabs>
          <w:tab w:val="left" w:pos="993"/>
        </w:tabs>
        <w:spacing w:after="0" w:line="240" w:lineRule="auto"/>
        <w:ind w:firstLine="709"/>
        <w:jc w:val="both"/>
        <w:rPr>
          <w:rFonts w:ascii="Times New Roman" w:hAnsi="Times New Roman"/>
          <w:b/>
          <w:i/>
          <w:color w:val="000000"/>
          <w:sz w:val="24"/>
          <w:szCs w:val="24"/>
        </w:rPr>
      </w:pPr>
      <w:r w:rsidRPr="00CC4BA2">
        <w:rPr>
          <w:rFonts w:ascii="Times New Roman" w:hAnsi="Times New Roman"/>
          <w:b/>
          <w:i/>
          <w:color w:val="000000"/>
          <w:sz w:val="24"/>
          <w:szCs w:val="24"/>
        </w:rPr>
        <w:t>Древний Рим</w:t>
      </w:r>
    </w:p>
    <w:p w:rsidR="00BF4DF4" w:rsidRPr="00CC4BA2" w:rsidRDefault="00BF4DF4" w:rsidP="0024689A">
      <w:pPr>
        <w:tabs>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Условия жизни и занятия населения Древней Италии. Основание Рима (753 г. до н.э.). Основные этапы истории Древнего Рима. Римская республика. </w:t>
      </w:r>
    </w:p>
    <w:p w:rsidR="00BF4DF4" w:rsidRPr="00CC4BA2" w:rsidRDefault="00BF4DF4" w:rsidP="0024689A">
      <w:pPr>
        <w:tabs>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Завоевание Италии Римом. Войны с Карфагеном. Реформы братьев Гракхов. Рабство в Древнем Риме. Восстание Спартака.</w:t>
      </w:r>
    </w:p>
    <w:p w:rsidR="00BF4DF4" w:rsidRPr="00CC4BA2" w:rsidRDefault="00BF4DF4" w:rsidP="0024689A">
      <w:pPr>
        <w:tabs>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Гражданские войны в Риме. Установление пожизненной диктатуры Гая Юлия Цезаря. </w:t>
      </w:r>
    </w:p>
    <w:p w:rsidR="00BF4DF4" w:rsidRPr="00CC4BA2" w:rsidRDefault="00BF4DF4" w:rsidP="0024689A">
      <w:pPr>
        <w:tabs>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Римская империя. Установление единовластия Октавиана Августа. Политика преемников Августа. </w:t>
      </w:r>
    </w:p>
    <w:p w:rsidR="00BF4DF4" w:rsidRPr="00CC4BA2" w:rsidRDefault="00BF4DF4" w:rsidP="0024689A">
      <w:pPr>
        <w:tabs>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Возникновение христианства. Становление Церкви. </w:t>
      </w:r>
    </w:p>
    <w:p w:rsidR="00BF4DF4" w:rsidRPr="00CC4BA2" w:rsidRDefault="00BF4DF4" w:rsidP="0024689A">
      <w:pPr>
        <w:tabs>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Расцвет империи во II в. </w:t>
      </w:r>
    </w:p>
    <w:p w:rsidR="00BF4DF4" w:rsidRPr="00CC4BA2" w:rsidRDefault="00BF4DF4" w:rsidP="0024689A">
      <w:pPr>
        <w:tabs>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Культура Древнего Рима. Быт и досуг римлян. Изменение в положении христианской Церкви во времена императора Константина. Разделение империи на Западную и Восточную (395 г.). Великое переселение народов. Падение Западной Римской империи (476 г.).</w:t>
      </w:r>
    </w:p>
    <w:p w:rsidR="00BF4DF4" w:rsidRPr="00CC4BA2" w:rsidRDefault="00BF4DF4" w:rsidP="0024689A">
      <w:pPr>
        <w:pStyle w:val="a3"/>
        <w:numPr>
          <w:ilvl w:val="0"/>
          <w:numId w:val="2"/>
        </w:numPr>
        <w:tabs>
          <w:tab w:val="left" w:pos="993"/>
        </w:tabs>
        <w:spacing w:after="0" w:line="240" w:lineRule="auto"/>
        <w:ind w:left="0" w:firstLine="709"/>
        <w:jc w:val="both"/>
        <w:rPr>
          <w:rFonts w:ascii="Times New Roman" w:hAnsi="Times New Roman"/>
          <w:sz w:val="24"/>
          <w:szCs w:val="24"/>
        </w:rPr>
      </w:pPr>
      <w:r w:rsidRPr="00CC4BA2">
        <w:rPr>
          <w:rFonts w:ascii="Times New Roman" w:hAnsi="Times New Roman"/>
          <w:sz w:val="24"/>
          <w:szCs w:val="24"/>
        </w:rPr>
        <w:t xml:space="preserve">объяснять смысл изученных исторических понятий по истории Древнего мира с помощью педагога, с опорой на зрительную наглядность в том числе: </w:t>
      </w:r>
    </w:p>
    <w:p w:rsidR="00BF4DF4" w:rsidRPr="00CC4BA2" w:rsidRDefault="00BF4DF4" w:rsidP="0024689A">
      <w:pPr>
        <w:tabs>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Древний Египет: фараон, чиновники, подданные, пирамиды, храмы, жрецы; </w:t>
      </w:r>
    </w:p>
    <w:p w:rsidR="00BF4DF4" w:rsidRPr="00CC4BA2" w:rsidRDefault="00BF4DF4" w:rsidP="0024689A">
      <w:pPr>
        <w:tabs>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Древняя Месопотамия: восточная деспотия; </w:t>
      </w:r>
    </w:p>
    <w:p w:rsidR="00BF4DF4" w:rsidRPr="00CC4BA2" w:rsidRDefault="00BF4DF4" w:rsidP="0024689A">
      <w:pPr>
        <w:tabs>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Древняя Палестина: Библейские пророки, Ветхозаветные сказания;</w:t>
      </w:r>
    </w:p>
    <w:p w:rsidR="00BF4DF4" w:rsidRPr="00CC4BA2" w:rsidRDefault="00BF4DF4" w:rsidP="0024689A">
      <w:pPr>
        <w:tabs>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Древняя Индия: варны, касты;</w:t>
      </w:r>
    </w:p>
    <w:p w:rsidR="00BF4DF4" w:rsidRPr="00CC4BA2" w:rsidRDefault="00BF4DF4" w:rsidP="0024689A">
      <w:pPr>
        <w:tabs>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Древний Китай: Великая Китайская стена, великий шелковый путь; </w:t>
      </w:r>
    </w:p>
    <w:p w:rsidR="00BF4DF4" w:rsidRPr="00CC4BA2" w:rsidRDefault="00BF4DF4" w:rsidP="0024689A">
      <w:pPr>
        <w:tabs>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Древняя Греция: полис, Законы Солона, спартанское воспитание, эллинизм, эллинистические государства Востока;</w:t>
      </w:r>
    </w:p>
    <w:p w:rsidR="00BF4DF4" w:rsidRPr="00CC4BA2" w:rsidRDefault="00BF4DF4" w:rsidP="0024689A">
      <w:pPr>
        <w:tabs>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Древний Рим: этруски, патриции и плебеи, Евангелия, апостолы, варвары;</w:t>
      </w:r>
    </w:p>
    <w:p w:rsidR="00BF4DF4" w:rsidRPr="00CC4BA2" w:rsidRDefault="00BF4DF4" w:rsidP="0024689A">
      <w:pPr>
        <w:pStyle w:val="a3"/>
        <w:numPr>
          <w:ilvl w:val="0"/>
          <w:numId w:val="2"/>
        </w:numPr>
        <w:tabs>
          <w:tab w:val="left" w:pos="993"/>
        </w:tabs>
        <w:spacing w:after="0" w:line="240" w:lineRule="auto"/>
        <w:ind w:left="0" w:firstLine="709"/>
        <w:jc w:val="both"/>
        <w:rPr>
          <w:rFonts w:ascii="Times New Roman" w:hAnsi="Times New Roman"/>
          <w:sz w:val="24"/>
          <w:szCs w:val="24"/>
        </w:rPr>
      </w:pPr>
      <w:r w:rsidRPr="00CC4BA2">
        <w:rPr>
          <w:rFonts w:ascii="Times New Roman" w:hAnsi="Times New Roman"/>
          <w:sz w:val="24"/>
          <w:szCs w:val="24"/>
        </w:rPr>
        <w:t>составлять по предложенному образцу простой план изучаемой темы; рассказывать по плану об изученных событиях, явлениях, процессах истории Древнего мира, используя изученные понятия, в том числе описывать:</w:t>
      </w:r>
    </w:p>
    <w:p w:rsidR="00BF4DF4" w:rsidRPr="00CC4BA2" w:rsidRDefault="00BF4DF4" w:rsidP="0024689A">
      <w:pPr>
        <w:pStyle w:val="a3"/>
        <w:spacing w:after="0" w:line="240" w:lineRule="auto"/>
        <w:ind w:left="0" w:firstLine="709"/>
        <w:jc w:val="both"/>
        <w:rPr>
          <w:rFonts w:ascii="Times New Roman" w:hAnsi="Times New Roman"/>
          <w:sz w:val="24"/>
          <w:szCs w:val="24"/>
        </w:rPr>
      </w:pPr>
      <w:r w:rsidRPr="00CC4BA2">
        <w:rPr>
          <w:rFonts w:ascii="Times New Roman" w:hAnsi="Times New Roman"/>
          <w:sz w:val="24"/>
          <w:szCs w:val="24"/>
        </w:rPr>
        <w:t>родовую и соседскую общины, орудия труда, занятия первобытного человека;</w:t>
      </w:r>
    </w:p>
    <w:p w:rsidR="00BF4DF4" w:rsidRPr="00CC4BA2" w:rsidRDefault="00BF4DF4" w:rsidP="0024689A">
      <w:pPr>
        <w:pStyle w:val="a3"/>
        <w:spacing w:after="0" w:line="240" w:lineRule="auto"/>
        <w:ind w:left="0" w:firstLine="709"/>
        <w:jc w:val="both"/>
        <w:rPr>
          <w:rFonts w:ascii="Times New Roman" w:hAnsi="Times New Roman"/>
          <w:sz w:val="24"/>
          <w:szCs w:val="24"/>
        </w:rPr>
      </w:pPr>
      <w:r w:rsidRPr="00CC4BA2">
        <w:rPr>
          <w:rFonts w:ascii="Times New Roman" w:hAnsi="Times New Roman"/>
          <w:sz w:val="24"/>
          <w:szCs w:val="24"/>
        </w:rPr>
        <w:t xml:space="preserve">природные условия и занятия населения Древнего Египта, верования, письменность, изобретения древних египтян; </w:t>
      </w:r>
    </w:p>
    <w:p w:rsidR="00BF4DF4" w:rsidRPr="00CC4BA2" w:rsidRDefault="00BF4DF4" w:rsidP="0024689A">
      <w:pPr>
        <w:pStyle w:val="a3"/>
        <w:spacing w:after="0" w:line="240" w:lineRule="auto"/>
        <w:ind w:left="0" w:firstLine="709"/>
        <w:jc w:val="both"/>
        <w:rPr>
          <w:rFonts w:ascii="Times New Roman" w:hAnsi="Times New Roman"/>
          <w:sz w:val="24"/>
          <w:szCs w:val="24"/>
        </w:rPr>
      </w:pPr>
      <w:r w:rsidRPr="00CC4BA2">
        <w:rPr>
          <w:rFonts w:ascii="Times New Roman" w:hAnsi="Times New Roman"/>
          <w:sz w:val="24"/>
          <w:szCs w:val="24"/>
        </w:rPr>
        <w:t xml:space="preserve">знания и изобретения шумеров, Древний Вавилон, законы царя Хаммурапи, богов и храмы Древней Месопотамии; </w:t>
      </w:r>
    </w:p>
    <w:p w:rsidR="00BF4DF4" w:rsidRPr="00CC4BA2" w:rsidRDefault="00BF4DF4" w:rsidP="0024689A">
      <w:pPr>
        <w:pStyle w:val="a3"/>
        <w:spacing w:after="0" w:line="240" w:lineRule="auto"/>
        <w:ind w:left="0" w:firstLine="709"/>
        <w:jc w:val="both"/>
        <w:rPr>
          <w:rFonts w:ascii="Times New Roman" w:hAnsi="Times New Roman"/>
          <w:sz w:val="24"/>
          <w:szCs w:val="24"/>
        </w:rPr>
      </w:pPr>
      <w:r w:rsidRPr="00CC4BA2">
        <w:rPr>
          <w:rFonts w:ascii="Times New Roman" w:hAnsi="Times New Roman"/>
          <w:sz w:val="24"/>
          <w:szCs w:val="24"/>
        </w:rPr>
        <w:t>природные условия и занятия жителей Финикии, древнейший финикийский алфавит;</w:t>
      </w:r>
    </w:p>
    <w:p w:rsidR="00BF4DF4" w:rsidRPr="00CC4BA2" w:rsidRDefault="00BF4DF4" w:rsidP="0024689A">
      <w:pPr>
        <w:pStyle w:val="a3"/>
        <w:spacing w:after="0" w:line="240" w:lineRule="auto"/>
        <w:ind w:left="0" w:firstLine="709"/>
        <w:jc w:val="both"/>
        <w:rPr>
          <w:rFonts w:ascii="Times New Roman" w:hAnsi="Times New Roman"/>
          <w:sz w:val="24"/>
          <w:szCs w:val="24"/>
        </w:rPr>
      </w:pPr>
      <w:r w:rsidRPr="00CC4BA2">
        <w:rPr>
          <w:rFonts w:ascii="Times New Roman" w:hAnsi="Times New Roman"/>
          <w:sz w:val="24"/>
          <w:szCs w:val="24"/>
        </w:rPr>
        <w:t xml:space="preserve">религию древних евреев; </w:t>
      </w:r>
    </w:p>
    <w:p w:rsidR="00BF4DF4" w:rsidRPr="00CC4BA2" w:rsidRDefault="00BF4DF4" w:rsidP="0024689A">
      <w:pPr>
        <w:pStyle w:val="a3"/>
        <w:spacing w:after="0" w:line="240" w:lineRule="auto"/>
        <w:ind w:left="0" w:firstLine="709"/>
        <w:jc w:val="both"/>
        <w:rPr>
          <w:rFonts w:ascii="Times New Roman" w:hAnsi="Times New Roman"/>
          <w:sz w:val="24"/>
          <w:szCs w:val="24"/>
        </w:rPr>
      </w:pPr>
      <w:r w:rsidRPr="00CC4BA2">
        <w:rPr>
          <w:rFonts w:ascii="Times New Roman" w:hAnsi="Times New Roman"/>
          <w:sz w:val="24"/>
          <w:szCs w:val="24"/>
        </w:rPr>
        <w:t xml:space="preserve">культурные сокровища Ниневии; знаменитые сооружения Вавилона; </w:t>
      </w:r>
    </w:p>
    <w:p w:rsidR="00BF4DF4" w:rsidRPr="00CC4BA2" w:rsidRDefault="00BF4DF4" w:rsidP="0024689A">
      <w:pPr>
        <w:pStyle w:val="a3"/>
        <w:spacing w:after="0" w:line="240" w:lineRule="auto"/>
        <w:ind w:left="0" w:firstLine="709"/>
        <w:jc w:val="both"/>
        <w:rPr>
          <w:rFonts w:ascii="Times New Roman" w:hAnsi="Times New Roman"/>
          <w:sz w:val="24"/>
          <w:szCs w:val="24"/>
        </w:rPr>
      </w:pPr>
      <w:r w:rsidRPr="00CC4BA2">
        <w:rPr>
          <w:rFonts w:ascii="Times New Roman" w:hAnsi="Times New Roman"/>
          <w:sz w:val="24"/>
          <w:szCs w:val="24"/>
        </w:rPr>
        <w:t xml:space="preserve">организацию управления Персидской державой, религию древних персов; </w:t>
      </w:r>
    </w:p>
    <w:p w:rsidR="00BF4DF4" w:rsidRPr="00CC4BA2" w:rsidRDefault="00BF4DF4" w:rsidP="0024689A">
      <w:pPr>
        <w:pStyle w:val="a3"/>
        <w:spacing w:after="0" w:line="240" w:lineRule="auto"/>
        <w:ind w:left="0" w:firstLine="709"/>
        <w:jc w:val="both"/>
        <w:rPr>
          <w:rFonts w:ascii="Times New Roman" w:hAnsi="Times New Roman"/>
          <w:sz w:val="24"/>
          <w:szCs w:val="24"/>
        </w:rPr>
      </w:pPr>
      <w:r w:rsidRPr="00CC4BA2">
        <w:rPr>
          <w:rFonts w:ascii="Times New Roman" w:hAnsi="Times New Roman"/>
          <w:sz w:val="24"/>
          <w:szCs w:val="24"/>
        </w:rPr>
        <w:t xml:space="preserve">природу и население, общественное устройство Древней Индии; </w:t>
      </w:r>
    </w:p>
    <w:p w:rsidR="00BF4DF4" w:rsidRPr="00CC4BA2" w:rsidRDefault="00BF4DF4" w:rsidP="0024689A">
      <w:pPr>
        <w:pStyle w:val="a3"/>
        <w:spacing w:after="0" w:line="240" w:lineRule="auto"/>
        <w:ind w:left="0" w:firstLine="709"/>
        <w:jc w:val="both"/>
        <w:rPr>
          <w:rFonts w:ascii="Times New Roman" w:hAnsi="Times New Roman"/>
          <w:sz w:val="24"/>
          <w:szCs w:val="24"/>
        </w:rPr>
      </w:pPr>
      <w:r w:rsidRPr="00CC4BA2">
        <w:rPr>
          <w:rFonts w:ascii="Times New Roman" w:hAnsi="Times New Roman"/>
          <w:sz w:val="24"/>
          <w:szCs w:val="24"/>
        </w:rPr>
        <w:t xml:space="preserve">условия жизни и хозяйственную деятельность населения Древнего Китая, устройство китайских империй, знания, изобретения и открытия древних китайцев; </w:t>
      </w:r>
    </w:p>
    <w:p w:rsidR="00BF4DF4" w:rsidRPr="00CC4BA2" w:rsidRDefault="00BF4DF4" w:rsidP="0024689A">
      <w:pPr>
        <w:pStyle w:val="a3"/>
        <w:spacing w:after="0" w:line="240" w:lineRule="auto"/>
        <w:ind w:left="0" w:firstLine="709"/>
        <w:jc w:val="both"/>
        <w:rPr>
          <w:rFonts w:ascii="Times New Roman" w:hAnsi="Times New Roman"/>
          <w:sz w:val="24"/>
          <w:szCs w:val="24"/>
        </w:rPr>
      </w:pPr>
      <w:r w:rsidRPr="00CC4BA2">
        <w:rPr>
          <w:rFonts w:ascii="Times New Roman" w:hAnsi="Times New Roman"/>
          <w:sz w:val="24"/>
          <w:szCs w:val="24"/>
        </w:rPr>
        <w:t xml:space="preserve">карту античного мира, основные области расселения древних греков (эллинов); условия жизни и занятия населения Древней Греции, богов и героев древних греков, поэмы </w:t>
      </w:r>
      <w:r w:rsidRPr="00CC4BA2">
        <w:rPr>
          <w:rFonts w:ascii="Times New Roman" w:hAnsi="Times New Roman"/>
          <w:color w:val="000000"/>
          <w:sz w:val="24"/>
          <w:szCs w:val="24"/>
        </w:rPr>
        <w:t xml:space="preserve">«Илиада» и «Одиссея» Гомера, </w:t>
      </w:r>
      <w:r w:rsidRPr="00CC4BA2">
        <w:rPr>
          <w:rFonts w:ascii="Times New Roman" w:hAnsi="Times New Roman"/>
          <w:sz w:val="24"/>
          <w:szCs w:val="24"/>
        </w:rPr>
        <w:t>устройство полиса; основные группы населения Спарты, политическое устройство и организацию военного дела Спартанского полиса; Олимпийские игры; культуру эллинистического мира;</w:t>
      </w:r>
    </w:p>
    <w:p w:rsidR="00BF4DF4" w:rsidRPr="00CC4BA2" w:rsidRDefault="00BF4DF4" w:rsidP="0024689A">
      <w:pPr>
        <w:pStyle w:val="a3"/>
        <w:spacing w:after="0" w:line="240" w:lineRule="auto"/>
        <w:ind w:left="0" w:firstLine="709"/>
        <w:jc w:val="both"/>
        <w:rPr>
          <w:rFonts w:ascii="Times New Roman" w:hAnsi="Times New Roman"/>
          <w:sz w:val="24"/>
          <w:szCs w:val="24"/>
        </w:rPr>
      </w:pPr>
      <w:r w:rsidRPr="00CC4BA2">
        <w:rPr>
          <w:rFonts w:ascii="Times New Roman" w:hAnsi="Times New Roman"/>
          <w:sz w:val="24"/>
          <w:szCs w:val="24"/>
        </w:rPr>
        <w:t xml:space="preserve">природу и население древней Италии, занятия населения, управление и законы римской республики, римскую армию, рабство в Древнем Риме, культуру Древнего Рима и верования древних римлян; общины христиан; </w:t>
      </w:r>
    </w:p>
    <w:p w:rsidR="00BF4DF4" w:rsidRPr="00CC4BA2" w:rsidRDefault="00BF4DF4" w:rsidP="0024689A">
      <w:pPr>
        <w:pStyle w:val="a3"/>
        <w:numPr>
          <w:ilvl w:val="0"/>
          <w:numId w:val="2"/>
        </w:numPr>
        <w:tabs>
          <w:tab w:val="left" w:pos="993"/>
        </w:tabs>
        <w:spacing w:after="0" w:line="240" w:lineRule="auto"/>
        <w:ind w:left="0" w:firstLine="709"/>
        <w:jc w:val="both"/>
        <w:rPr>
          <w:rFonts w:ascii="Times New Roman" w:hAnsi="Times New Roman"/>
          <w:sz w:val="24"/>
          <w:szCs w:val="24"/>
        </w:rPr>
      </w:pPr>
      <w:r w:rsidRPr="00CC4BA2">
        <w:rPr>
          <w:rFonts w:ascii="Times New Roman" w:hAnsi="Times New Roman"/>
          <w:sz w:val="24"/>
          <w:szCs w:val="24"/>
        </w:rPr>
        <w:t>использовать «ленту времени» при изучении истории Древнего мира;</w:t>
      </w:r>
    </w:p>
    <w:p w:rsidR="00BF4DF4" w:rsidRPr="00CC4BA2" w:rsidRDefault="00BF4DF4" w:rsidP="0024689A">
      <w:pPr>
        <w:pStyle w:val="a3"/>
        <w:numPr>
          <w:ilvl w:val="0"/>
          <w:numId w:val="2"/>
        </w:numPr>
        <w:tabs>
          <w:tab w:val="left" w:pos="993"/>
        </w:tabs>
        <w:spacing w:after="0" w:line="240" w:lineRule="auto"/>
        <w:ind w:left="0" w:firstLine="709"/>
        <w:jc w:val="both"/>
        <w:rPr>
          <w:rFonts w:ascii="Times New Roman" w:hAnsi="Times New Roman"/>
          <w:sz w:val="24"/>
          <w:szCs w:val="24"/>
        </w:rPr>
      </w:pPr>
      <w:r w:rsidRPr="00CC4BA2">
        <w:rPr>
          <w:rFonts w:ascii="Times New Roman" w:hAnsi="Times New Roman"/>
          <w:sz w:val="24"/>
          <w:szCs w:val="24"/>
        </w:rPr>
        <w:t xml:space="preserve">читать и использовать для получения информации историческую карту/схему; используя легенду исторической карты/схемы показывать обозначенные на ней объекты; соотносить с помощью педагога информацию тематических, общих, обзорных исторических карт по истории Древнего мира; </w:t>
      </w:r>
    </w:p>
    <w:p w:rsidR="00BF4DF4" w:rsidRPr="00CC4BA2" w:rsidRDefault="00BF4DF4" w:rsidP="0024689A">
      <w:pPr>
        <w:pStyle w:val="a3"/>
        <w:numPr>
          <w:ilvl w:val="0"/>
          <w:numId w:val="2"/>
        </w:numPr>
        <w:tabs>
          <w:tab w:val="left" w:pos="993"/>
        </w:tabs>
        <w:spacing w:after="0" w:line="240" w:lineRule="auto"/>
        <w:ind w:left="0" w:firstLine="709"/>
        <w:jc w:val="both"/>
        <w:rPr>
          <w:rFonts w:ascii="Times New Roman" w:hAnsi="Times New Roman"/>
          <w:sz w:val="24"/>
          <w:szCs w:val="24"/>
        </w:rPr>
      </w:pPr>
      <w:r w:rsidRPr="00CC4BA2">
        <w:rPr>
          <w:rFonts w:ascii="Times New Roman" w:hAnsi="Times New Roman"/>
          <w:sz w:val="24"/>
          <w:szCs w:val="24"/>
        </w:rPr>
        <w:t>с помощью педагога наносить на контурную карту по истории Древнего мира отдельные объекты с непосредственной опорой на атлас и другие источники информации, заполнять легенду карты/схемы;</w:t>
      </w:r>
    </w:p>
    <w:p w:rsidR="00BF4DF4" w:rsidRPr="00CC4BA2" w:rsidRDefault="00BF4DF4" w:rsidP="0024689A">
      <w:pPr>
        <w:pStyle w:val="a3"/>
        <w:numPr>
          <w:ilvl w:val="0"/>
          <w:numId w:val="2"/>
        </w:numPr>
        <w:tabs>
          <w:tab w:val="left" w:pos="993"/>
        </w:tabs>
        <w:spacing w:after="0" w:line="240" w:lineRule="auto"/>
        <w:ind w:left="0" w:firstLine="709"/>
        <w:jc w:val="both"/>
        <w:rPr>
          <w:rFonts w:ascii="Times New Roman" w:hAnsi="Times New Roman"/>
          <w:sz w:val="24"/>
          <w:szCs w:val="24"/>
        </w:rPr>
      </w:pPr>
      <w:r w:rsidRPr="00CC4BA2">
        <w:rPr>
          <w:rFonts w:ascii="Times New Roman" w:hAnsi="Times New Roman"/>
          <w:sz w:val="24"/>
          <w:szCs w:val="24"/>
        </w:rPr>
        <w:t>выделять по предложенному образцу существенные признаки исторических событий, явлений, процессов истории Древнего мира;</w:t>
      </w:r>
    </w:p>
    <w:p w:rsidR="00BF4DF4" w:rsidRPr="00CC4BA2" w:rsidRDefault="00BF4DF4" w:rsidP="0024689A">
      <w:pPr>
        <w:pStyle w:val="a3"/>
        <w:numPr>
          <w:ilvl w:val="0"/>
          <w:numId w:val="2"/>
        </w:numPr>
        <w:tabs>
          <w:tab w:val="left" w:pos="993"/>
        </w:tabs>
        <w:spacing w:after="0" w:line="240" w:lineRule="auto"/>
        <w:ind w:left="0" w:firstLine="709"/>
        <w:jc w:val="both"/>
        <w:rPr>
          <w:rFonts w:ascii="Times New Roman" w:hAnsi="Times New Roman"/>
          <w:sz w:val="24"/>
          <w:szCs w:val="24"/>
        </w:rPr>
      </w:pPr>
      <w:r w:rsidRPr="00CC4BA2">
        <w:rPr>
          <w:rFonts w:ascii="Times New Roman" w:hAnsi="Times New Roman"/>
          <w:bCs/>
          <w:sz w:val="24"/>
          <w:szCs w:val="24"/>
        </w:rPr>
        <w:t xml:space="preserve">с опорой на зрительную наглядность, </w:t>
      </w:r>
      <w:r w:rsidRPr="00CC4BA2">
        <w:rPr>
          <w:rFonts w:ascii="Times New Roman" w:hAnsi="Times New Roman"/>
          <w:sz w:val="24"/>
          <w:szCs w:val="24"/>
        </w:rPr>
        <w:t>с помощью педагога устанавливать по предложенному образцу причинно-следственные, пространственные, временны́е связи исторических событий, явлений, процессов истории Древнего мира;</w:t>
      </w:r>
    </w:p>
    <w:p w:rsidR="00BF4DF4" w:rsidRPr="00CC4BA2" w:rsidRDefault="00BF4DF4" w:rsidP="0024689A">
      <w:pPr>
        <w:pStyle w:val="a3"/>
        <w:numPr>
          <w:ilvl w:val="0"/>
          <w:numId w:val="2"/>
        </w:numPr>
        <w:tabs>
          <w:tab w:val="left" w:pos="993"/>
        </w:tabs>
        <w:spacing w:after="0" w:line="240" w:lineRule="auto"/>
        <w:ind w:left="0" w:firstLine="709"/>
        <w:jc w:val="both"/>
        <w:rPr>
          <w:rFonts w:ascii="Times New Roman" w:hAnsi="Times New Roman"/>
          <w:sz w:val="24"/>
          <w:szCs w:val="24"/>
        </w:rPr>
      </w:pPr>
      <w:r w:rsidRPr="00CC4BA2">
        <w:rPr>
          <w:rFonts w:ascii="Times New Roman" w:hAnsi="Times New Roman"/>
          <w:sz w:val="24"/>
          <w:szCs w:val="24"/>
        </w:rPr>
        <w:t>с помощью педагога сравнивать по предложенным критериям/плану исторические события, явления, процессы истории Древнего мира, представленные в учебном тексте, оформлять результаты сравнения в виде сравнительной таблицы, на основе сравнения делать вывод;</w:t>
      </w:r>
    </w:p>
    <w:p w:rsidR="00BF4DF4" w:rsidRPr="00CC4BA2" w:rsidRDefault="00BF4DF4" w:rsidP="0024689A">
      <w:pPr>
        <w:pStyle w:val="a3"/>
        <w:numPr>
          <w:ilvl w:val="0"/>
          <w:numId w:val="2"/>
        </w:numPr>
        <w:tabs>
          <w:tab w:val="left" w:pos="993"/>
        </w:tabs>
        <w:spacing w:after="0" w:line="240" w:lineRule="auto"/>
        <w:ind w:left="0" w:firstLine="709"/>
        <w:jc w:val="both"/>
        <w:rPr>
          <w:rFonts w:ascii="Times New Roman" w:hAnsi="Times New Roman"/>
          <w:sz w:val="24"/>
          <w:szCs w:val="24"/>
        </w:rPr>
      </w:pPr>
      <w:r w:rsidRPr="00CC4BA2">
        <w:rPr>
          <w:rFonts w:ascii="Times New Roman" w:hAnsi="Times New Roman"/>
          <w:sz w:val="24"/>
          <w:szCs w:val="24"/>
        </w:rPr>
        <w:t>осуществлять смысловое чтение адаптированного исторического источника по истории Древнего мира;</w:t>
      </w:r>
    </w:p>
    <w:p w:rsidR="00BF4DF4" w:rsidRPr="00CC4BA2" w:rsidRDefault="00BF4DF4" w:rsidP="0024689A">
      <w:pPr>
        <w:pStyle w:val="a3"/>
        <w:numPr>
          <w:ilvl w:val="0"/>
          <w:numId w:val="2"/>
        </w:numPr>
        <w:tabs>
          <w:tab w:val="left" w:pos="993"/>
        </w:tabs>
        <w:spacing w:after="0" w:line="240" w:lineRule="auto"/>
        <w:ind w:left="0" w:firstLine="709"/>
        <w:jc w:val="both"/>
        <w:rPr>
          <w:rFonts w:ascii="Times New Roman" w:hAnsi="Times New Roman"/>
          <w:sz w:val="24"/>
          <w:szCs w:val="24"/>
        </w:rPr>
      </w:pPr>
      <w:r w:rsidRPr="00CC4BA2">
        <w:rPr>
          <w:rFonts w:ascii="Times New Roman" w:hAnsi="Times New Roman"/>
          <w:sz w:val="24"/>
          <w:szCs w:val="24"/>
        </w:rPr>
        <w:t xml:space="preserve"> определять с помощью педагога на основе информации, представленной в письменном историческом источнике, его авторство, период истории Древнего мира, к которому он относится, страну, где он был создан, события, явления, процессы, исторических деятелей, о которых идет речь;</w:t>
      </w:r>
    </w:p>
    <w:p w:rsidR="00BF4DF4" w:rsidRPr="00CC4BA2" w:rsidRDefault="00BF4DF4" w:rsidP="0024689A">
      <w:pPr>
        <w:pStyle w:val="a3"/>
        <w:numPr>
          <w:ilvl w:val="0"/>
          <w:numId w:val="2"/>
        </w:numPr>
        <w:spacing w:after="0" w:line="240" w:lineRule="auto"/>
        <w:ind w:left="0" w:firstLine="709"/>
        <w:jc w:val="both"/>
        <w:rPr>
          <w:rFonts w:ascii="Times New Roman" w:hAnsi="Times New Roman"/>
          <w:sz w:val="24"/>
          <w:szCs w:val="24"/>
        </w:rPr>
      </w:pPr>
      <w:r w:rsidRPr="00CC4BA2">
        <w:rPr>
          <w:rFonts w:ascii="Times New Roman" w:hAnsi="Times New Roman"/>
          <w:sz w:val="24"/>
          <w:szCs w:val="24"/>
        </w:rPr>
        <w:t>с помощью педагога осуществлять поиск информации и использовать текстовые, графические и визуальные источники исторической информации по истории Древнего мира при изучении событий, явлений, процессов, ориентироваться в визуальных источниках исторической информации (с событиями, процессами, явлениями); составлять таблицы, схемы;</w:t>
      </w:r>
    </w:p>
    <w:p w:rsidR="00BF4DF4" w:rsidRPr="00CC4BA2" w:rsidRDefault="00BF4DF4" w:rsidP="0024689A">
      <w:pPr>
        <w:pStyle w:val="a3"/>
        <w:numPr>
          <w:ilvl w:val="0"/>
          <w:numId w:val="2"/>
        </w:numPr>
        <w:tabs>
          <w:tab w:val="left" w:pos="993"/>
        </w:tabs>
        <w:spacing w:after="0" w:line="240" w:lineRule="auto"/>
        <w:ind w:left="0" w:firstLine="709"/>
        <w:jc w:val="both"/>
        <w:rPr>
          <w:rFonts w:ascii="Times New Roman" w:hAnsi="Times New Roman"/>
          <w:sz w:val="24"/>
          <w:szCs w:val="24"/>
        </w:rPr>
      </w:pPr>
      <w:r w:rsidRPr="00CC4BA2">
        <w:rPr>
          <w:rFonts w:ascii="Times New Roman" w:hAnsi="Times New Roman"/>
          <w:sz w:val="24"/>
          <w:szCs w:val="24"/>
        </w:rPr>
        <w:t xml:space="preserve">называть наиболее известные изученные исторические события, непосредственно связанные с историей родного края, наиболее известных исторических деятелей, жизнь которых связана с историей родного края, наиболее известные памятники культуры своего региона. Описывать события </w:t>
      </w:r>
      <w:r w:rsidRPr="00CC4BA2">
        <w:rPr>
          <w:rFonts w:ascii="Times New Roman" w:hAnsi="Times New Roman"/>
          <w:bCs/>
          <w:sz w:val="24"/>
          <w:szCs w:val="24"/>
        </w:rPr>
        <w:t>с опорой на зрительную наглядность и/или вербальную опору (ключевые слова, план, вопросы).</w:t>
      </w:r>
    </w:p>
    <w:p w:rsidR="00BF4DF4" w:rsidRPr="00CC4BA2" w:rsidRDefault="00BF4DF4" w:rsidP="0024689A">
      <w:pPr>
        <w:tabs>
          <w:tab w:val="left" w:pos="993"/>
        </w:tabs>
        <w:spacing w:after="0" w:line="240" w:lineRule="auto"/>
        <w:ind w:firstLine="709"/>
        <w:jc w:val="both"/>
        <w:rPr>
          <w:rFonts w:ascii="Times New Roman" w:hAnsi="Times New Roman"/>
          <w:sz w:val="24"/>
          <w:szCs w:val="24"/>
        </w:rPr>
      </w:pPr>
    </w:p>
    <w:p w:rsidR="00BF4DF4" w:rsidRPr="00EE67E3" w:rsidRDefault="00EE67E3" w:rsidP="0024689A">
      <w:pPr>
        <w:tabs>
          <w:tab w:val="left" w:pos="1022"/>
        </w:tabs>
        <w:adjustRightInd w:val="0"/>
        <w:spacing w:after="0" w:line="240" w:lineRule="auto"/>
        <w:ind w:right="-108"/>
        <w:contextualSpacing/>
        <w:jc w:val="both"/>
        <w:rPr>
          <w:rFonts w:ascii="Times New Roman" w:hAnsi="Times New Roman"/>
          <w:b/>
          <w:color w:val="000000" w:themeColor="text1"/>
          <w:sz w:val="24"/>
          <w:szCs w:val="24"/>
        </w:rPr>
      </w:pPr>
      <w:r w:rsidRPr="00EE67E3">
        <w:rPr>
          <w:rFonts w:ascii="Times New Roman" w:hAnsi="Times New Roman"/>
          <w:b/>
          <w:color w:val="000000" w:themeColor="text1"/>
          <w:sz w:val="24"/>
          <w:szCs w:val="24"/>
        </w:rPr>
        <w:t>1.2.6.7</w:t>
      </w:r>
      <w:r w:rsidR="006E552C">
        <w:rPr>
          <w:rFonts w:ascii="Times New Roman" w:hAnsi="Times New Roman"/>
          <w:b/>
          <w:color w:val="000000" w:themeColor="text1"/>
          <w:sz w:val="24"/>
          <w:szCs w:val="24"/>
        </w:rPr>
        <w:t>.</w:t>
      </w:r>
      <w:r w:rsidR="00BF4DF4" w:rsidRPr="00EE67E3">
        <w:rPr>
          <w:rFonts w:ascii="Times New Roman" w:hAnsi="Times New Roman"/>
          <w:b/>
          <w:color w:val="000000" w:themeColor="text1"/>
          <w:sz w:val="24"/>
          <w:szCs w:val="24"/>
        </w:rPr>
        <w:t>«География»</w:t>
      </w:r>
    </w:p>
    <w:p w:rsidR="00BF4DF4" w:rsidRPr="00CC4BA2" w:rsidRDefault="00BF4DF4" w:rsidP="0024689A">
      <w:pPr>
        <w:spacing w:after="0" w:line="240" w:lineRule="auto"/>
        <w:ind w:right="142" w:firstLine="709"/>
        <w:jc w:val="both"/>
        <w:rPr>
          <w:rFonts w:ascii="Times New Roman" w:hAnsi="Times New Roman"/>
          <w:b/>
          <w:iCs/>
          <w:color w:val="000000" w:themeColor="text1"/>
          <w:sz w:val="24"/>
          <w:szCs w:val="24"/>
        </w:rPr>
      </w:pPr>
      <w:r w:rsidRPr="00CC4BA2">
        <w:rPr>
          <w:rFonts w:ascii="Times New Roman" w:eastAsia="Times New Roman" w:hAnsi="Times New Roman"/>
          <w:b/>
          <w:iCs/>
          <w:color w:val="000000" w:themeColor="text1"/>
          <w:sz w:val="24"/>
          <w:szCs w:val="24"/>
        </w:rPr>
        <w:t xml:space="preserve">Личностными результатами </w:t>
      </w:r>
      <w:r w:rsidRPr="00CC4BA2">
        <w:rPr>
          <w:rFonts w:ascii="Times New Roman" w:hAnsi="Times New Roman"/>
          <w:b/>
          <w:iCs/>
          <w:color w:val="000000" w:themeColor="text1"/>
          <w:sz w:val="24"/>
          <w:szCs w:val="24"/>
        </w:rPr>
        <w:t xml:space="preserve">освоения обучающимися в первый год обучения в основной школе программы по географии являются: </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культуры своего народа,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 </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формирование целостного мировоззрения, учитывающего культурное, языковое, духовное многообразие современного мира; </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формирование ответственного отношения к учению, готовности обучающихся к саморазвитию на основе мотивации к обучению и познанию;</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формирование нравственных чувств и нравственного поведения, осознанного и ответственного отношения к собственным поступкам;</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формирование осознанного, уважительного и доброжелательного отношения к другому человеку, его мнению. </w:t>
      </w:r>
    </w:p>
    <w:p w:rsidR="00BF4DF4" w:rsidRPr="00CC4BA2" w:rsidRDefault="00BF4DF4" w:rsidP="0024689A">
      <w:pPr>
        <w:spacing w:after="0" w:line="240" w:lineRule="auto"/>
        <w:ind w:right="142" w:firstLine="709"/>
        <w:jc w:val="both"/>
        <w:rPr>
          <w:rFonts w:ascii="Times New Roman" w:hAnsi="Times New Roman"/>
          <w:b/>
          <w:iCs/>
          <w:color w:val="000000" w:themeColor="text1"/>
          <w:sz w:val="24"/>
          <w:szCs w:val="24"/>
        </w:rPr>
      </w:pPr>
      <w:r w:rsidRPr="00CC4BA2">
        <w:rPr>
          <w:rFonts w:ascii="Times New Roman" w:eastAsia="Times New Roman" w:hAnsi="Times New Roman"/>
          <w:b/>
          <w:color w:val="000000" w:themeColor="text1"/>
          <w:sz w:val="24"/>
          <w:szCs w:val="24"/>
        </w:rPr>
        <w:t xml:space="preserve">Метапредметными </w:t>
      </w:r>
      <w:r w:rsidRPr="00CC4BA2">
        <w:rPr>
          <w:rFonts w:ascii="Times New Roman" w:eastAsia="Times New Roman" w:hAnsi="Times New Roman"/>
          <w:b/>
          <w:iCs/>
          <w:color w:val="000000" w:themeColor="text1"/>
          <w:sz w:val="24"/>
          <w:szCs w:val="24"/>
        </w:rPr>
        <w:t xml:space="preserve">результатами </w:t>
      </w:r>
      <w:r w:rsidRPr="00CC4BA2">
        <w:rPr>
          <w:rFonts w:ascii="Times New Roman" w:hAnsi="Times New Roman"/>
          <w:b/>
          <w:iCs/>
          <w:color w:val="000000" w:themeColor="text1"/>
          <w:sz w:val="24"/>
          <w:szCs w:val="24"/>
        </w:rPr>
        <w:t xml:space="preserve">освоения обучающимися в первый год обучения в основной школе программы по географии являются: </w:t>
      </w:r>
    </w:p>
    <w:p w:rsidR="00BF4DF4" w:rsidRPr="00CC4BA2" w:rsidRDefault="00BF4DF4" w:rsidP="0024689A">
      <w:pPr>
        <w:spacing w:after="0" w:line="240" w:lineRule="auto"/>
        <w:ind w:right="9" w:firstLine="709"/>
        <w:jc w:val="both"/>
        <w:rPr>
          <w:rFonts w:ascii="Times New Roman" w:hAnsi="Times New Roman"/>
          <w:b/>
          <w:color w:val="000000" w:themeColor="text1"/>
          <w:sz w:val="24"/>
          <w:szCs w:val="24"/>
        </w:rPr>
      </w:pPr>
      <w:r w:rsidRPr="00CC4BA2">
        <w:rPr>
          <w:rFonts w:ascii="Times New Roman" w:hAnsi="Times New Roman"/>
          <w:b/>
          <w:color w:val="000000" w:themeColor="text1"/>
          <w:sz w:val="24"/>
          <w:szCs w:val="24"/>
        </w:rPr>
        <w:t xml:space="preserve">регулятивные УУД </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определять последовательность действий на уроке; </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учиться работать по предложенному учителем плану; </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учиться отличать верно выполненное задание от неверного; </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учиться совместно с учителем и другими учениками давать эмоциональную оценку деятельности класса на уроке; </w:t>
      </w:r>
    </w:p>
    <w:p w:rsidR="00BF4DF4" w:rsidRPr="00CC4BA2" w:rsidRDefault="00BF4DF4" w:rsidP="0024689A">
      <w:pPr>
        <w:spacing w:after="0" w:line="240" w:lineRule="auto"/>
        <w:ind w:right="9" w:firstLine="709"/>
        <w:jc w:val="both"/>
        <w:rPr>
          <w:rFonts w:ascii="Times New Roman" w:hAnsi="Times New Roman"/>
          <w:b/>
          <w:color w:val="000000" w:themeColor="text1"/>
          <w:sz w:val="24"/>
          <w:szCs w:val="24"/>
        </w:rPr>
      </w:pPr>
      <w:r w:rsidRPr="00CC4BA2">
        <w:rPr>
          <w:rFonts w:ascii="Times New Roman" w:hAnsi="Times New Roman"/>
          <w:b/>
          <w:color w:val="000000" w:themeColor="text1"/>
          <w:sz w:val="24"/>
          <w:szCs w:val="24"/>
        </w:rPr>
        <w:t xml:space="preserve">познавательные УУД </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выполнять предварительный отбор источников информации: ориентироваться в учебнике (на развороте, в оглавлении, в словаре); </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добывать новые знания: находить ответы на вопросы, используя учебник и информацию, полученную на уроке; </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перерабатывать полученную информацию;</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ориентироваться в содержании текста, понимать целостный смысл текста, структурировать текст;</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устанавливать взаимосвязь описанных в тексте событий, явлений, процессов;</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преобразовывать информацию из одной формы в другую на основе заданных алгоритмов;</w:t>
      </w:r>
    </w:p>
    <w:p w:rsidR="00BF4DF4" w:rsidRPr="00CC4BA2" w:rsidRDefault="00BF4DF4" w:rsidP="0024689A">
      <w:pPr>
        <w:tabs>
          <w:tab w:val="left" w:pos="0"/>
          <w:tab w:val="left" w:pos="426"/>
        </w:tabs>
        <w:spacing w:after="0" w:line="240" w:lineRule="auto"/>
        <w:ind w:right="9" w:firstLine="709"/>
        <w:jc w:val="both"/>
        <w:rPr>
          <w:rFonts w:ascii="Times New Roman" w:hAnsi="Times New Roman"/>
          <w:b/>
          <w:color w:val="000000" w:themeColor="text1"/>
          <w:sz w:val="24"/>
          <w:szCs w:val="24"/>
        </w:rPr>
      </w:pPr>
      <w:r w:rsidRPr="00CC4BA2">
        <w:rPr>
          <w:rFonts w:ascii="Times New Roman" w:hAnsi="Times New Roman"/>
          <w:b/>
          <w:color w:val="000000" w:themeColor="text1"/>
          <w:sz w:val="24"/>
          <w:szCs w:val="24"/>
        </w:rPr>
        <w:t xml:space="preserve">коммуникативные УУД </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излагать свои мысли в устной и письменной форме с учетом речевой ситуации; </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учиться согласованно работать в группе: планировать работу в группе; распределять работу между участниками; выполнять различные роли в группе;</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участвовать в коллективном обсуждении проблемы, уметь выражать свои мысли в соответствии с поставленными задачами и условиями, соблюдать нормы родного языка; </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стремиться к количественному и качественному обогащению словарного запаса.</w:t>
      </w:r>
    </w:p>
    <w:p w:rsidR="00BF4DF4" w:rsidRPr="00CC4BA2" w:rsidRDefault="00BF4DF4" w:rsidP="0024689A">
      <w:pPr>
        <w:tabs>
          <w:tab w:val="left" w:pos="993"/>
        </w:tabs>
        <w:spacing w:after="0" w:line="240" w:lineRule="auto"/>
        <w:ind w:firstLine="709"/>
        <w:jc w:val="both"/>
        <w:rPr>
          <w:rFonts w:ascii="Times New Roman" w:hAnsi="Times New Roman"/>
          <w:b/>
          <w:iCs/>
          <w:color w:val="000000" w:themeColor="text1"/>
          <w:sz w:val="24"/>
          <w:szCs w:val="24"/>
        </w:rPr>
      </w:pPr>
      <w:r w:rsidRPr="00CC4BA2">
        <w:rPr>
          <w:rFonts w:ascii="Times New Roman" w:hAnsi="Times New Roman"/>
          <w:b/>
          <w:bCs/>
          <w:color w:val="000000" w:themeColor="text1"/>
          <w:sz w:val="24"/>
          <w:szCs w:val="24"/>
        </w:rPr>
        <w:t xml:space="preserve">Предметными </w:t>
      </w:r>
      <w:r w:rsidRPr="00CC4BA2">
        <w:rPr>
          <w:rFonts w:ascii="Times New Roman" w:eastAsia="Times New Roman" w:hAnsi="Times New Roman"/>
          <w:b/>
          <w:iCs/>
          <w:color w:val="000000" w:themeColor="text1"/>
          <w:sz w:val="24"/>
          <w:szCs w:val="24"/>
        </w:rPr>
        <w:t xml:space="preserve">результатами </w:t>
      </w:r>
      <w:r w:rsidRPr="00CC4BA2">
        <w:rPr>
          <w:rFonts w:ascii="Times New Roman" w:hAnsi="Times New Roman"/>
          <w:b/>
          <w:iCs/>
          <w:color w:val="000000" w:themeColor="text1"/>
          <w:sz w:val="24"/>
          <w:szCs w:val="24"/>
        </w:rPr>
        <w:t xml:space="preserve">освоения обучающимися в первый год обучения в основной школе программы по географии являются: </w:t>
      </w:r>
    </w:p>
    <w:p w:rsidR="00BF4DF4" w:rsidRPr="00CC4BA2" w:rsidRDefault="00BF4DF4" w:rsidP="0024689A">
      <w:pPr>
        <w:spacing w:after="0" w:line="240" w:lineRule="auto"/>
        <w:ind w:firstLine="709"/>
        <w:jc w:val="both"/>
        <w:rPr>
          <w:rFonts w:ascii="Times New Roman" w:hAnsi="Times New Roman"/>
          <w:i/>
          <w:color w:val="000000" w:themeColor="text1"/>
          <w:sz w:val="24"/>
          <w:szCs w:val="24"/>
        </w:rPr>
      </w:pPr>
      <w:r w:rsidRPr="00CC4BA2">
        <w:rPr>
          <w:rFonts w:ascii="Times New Roman" w:eastAsia="Times New Roman" w:hAnsi="Times New Roman"/>
          <w:i/>
          <w:color w:val="000000" w:themeColor="text1"/>
          <w:sz w:val="24"/>
          <w:szCs w:val="24"/>
        </w:rPr>
        <w:t>Обучающийся</w:t>
      </w:r>
      <w:r w:rsidRPr="00CC4BA2">
        <w:rPr>
          <w:rFonts w:ascii="Times New Roman" w:hAnsi="Times New Roman"/>
          <w:i/>
          <w:color w:val="000000" w:themeColor="text1"/>
          <w:sz w:val="24"/>
          <w:szCs w:val="24"/>
        </w:rPr>
        <w:t xml:space="preserve"> </w:t>
      </w:r>
      <w:r w:rsidRPr="00CC4BA2">
        <w:rPr>
          <w:rFonts w:ascii="Times New Roman" w:hAnsi="Times New Roman"/>
          <w:bCs/>
          <w:i/>
          <w:color w:val="000000" w:themeColor="text1"/>
          <w:sz w:val="24"/>
          <w:szCs w:val="24"/>
        </w:rPr>
        <w:t>научится:</w:t>
      </w:r>
      <w:r w:rsidRPr="00CC4BA2">
        <w:rPr>
          <w:rFonts w:ascii="Times New Roman" w:hAnsi="Times New Roman"/>
          <w:i/>
          <w:color w:val="000000" w:themeColor="text1"/>
          <w:sz w:val="24"/>
          <w:szCs w:val="24"/>
        </w:rPr>
        <w:t xml:space="preserve"> </w:t>
      </w:r>
    </w:p>
    <w:p w:rsidR="00BF4DF4" w:rsidRPr="00CC4BA2" w:rsidRDefault="00BF4DF4" w:rsidP="0024689A">
      <w:pPr>
        <w:numPr>
          <w:ilvl w:val="0"/>
          <w:numId w:val="3"/>
        </w:numPr>
        <w:spacing w:after="0" w:line="240" w:lineRule="auto"/>
        <w:ind w:left="0" w:firstLine="709"/>
        <w:contextualSpacing/>
        <w:jc w:val="both"/>
        <w:rPr>
          <w:rFonts w:ascii="Times New Roman" w:hAnsi="Times New Roman"/>
          <w:sz w:val="24"/>
          <w:szCs w:val="24"/>
        </w:rPr>
      </w:pPr>
      <w:r w:rsidRPr="00CC4BA2">
        <w:rPr>
          <w:rFonts w:ascii="Times New Roman" w:hAnsi="Times New Roman"/>
          <w:sz w:val="24"/>
          <w:szCs w:val="24"/>
        </w:rPr>
        <w:t>иметь представление об основных этапах географического изучения Земли (только ведущих ученых в древности, в эпоху Средневековья, в эпоху Великих географических открытий, в XVII–XIX в. в.,) современных географических исследованиях и открытиях);</w:t>
      </w:r>
    </w:p>
    <w:p w:rsidR="00BF4DF4" w:rsidRPr="00CC4BA2" w:rsidRDefault="00BF4DF4" w:rsidP="0024689A">
      <w:pPr>
        <w:numPr>
          <w:ilvl w:val="0"/>
          <w:numId w:val="3"/>
        </w:numPr>
        <w:spacing w:after="0" w:line="240" w:lineRule="auto"/>
        <w:ind w:left="0" w:firstLine="709"/>
        <w:contextualSpacing/>
        <w:jc w:val="both"/>
        <w:rPr>
          <w:rFonts w:ascii="Times New Roman" w:hAnsi="Times New Roman"/>
          <w:b/>
          <w:sz w:val="24"/>
          <w:szCs w:val="24"/>
        </w:rPr>
      </w:pPr>
      <w:r w:rsidRPr="00CC4BA2">
        <w:rPr>
          <w:rFonts w:ascii="Times New Roman" w:hAnsi="Times New Roman"/>
          <w:sz w:val="24"/>
          <w:szCs w:val="24"/>
        </w:rPr>
        <w:t xml:space="preserve">иметь представление о вкладе великих путешественников в географическом изучении Земли, маршрутах их путешествий по физической карте; </w:t>
      </w:r>
    </w:p>
    <w:p w:rsidR="00BF4DF4" w:rsidRPr="00CC4BA2" w:rsidRDefault="00BF4DF4" w:rsidP="0024689A">
      <w:pPr>
        <w:numPr>
          <w:ilvl w:val="0"/>
          <w:numId w:val="3"/>
        </w:numPr>
        <w:spacing w:after="0" w:line="240" w:lineRule="auto"/>
        <w:ind w:left="0" w:firstLine="709"/>
        <w:contextualSpacing/>
        <w:jc w:val="both"/>
        <w:rPr>
          <w:rFonts w:ascii="Times New Roman" w:hAnsi="Times New Roman"/>
          <w:b/>
          <w:sz w:val="24"/>
          <w:szCs w:val="24"/>
        </w:rPr>
      </w:pPr>
      <w:r w:rsidRPr="00CC4BA2">
        <w:rPr>
          <w:rFonts w:ascii="Times New Roman" w:hAnsi="Times New Roman"/>
          <w:sz w:val="24"/>
          <w:szCs w:val="24"/>
        </w:rPr>
        <w:t>находить в различных источниках информации (включая Интернет-ресурсы) факты о вкладе российских ученых и путешественников в развитие знаний о Земле;</w:t>
      </w:r>
    </w:p>
    <w:p w:rsidR="00BF4DF4" w:rsidRPr="00CC4BA2" w:rsidRDefault="00BF4DF4" w:rsidP="0024689A">
      <w:pPr>
        <w:numPr>
          <w:ilvl w:val="0"/>
          <w:numId w:val="3"/>
        </w:numPr>
        <w:spacing w:after="0" w:line="240" w:lineRule="auto"/>
        <w:ind w:left="0" w:firstLine="709"/>
        <w:contextualSpacing/>
        <w:jc w:val="both"/>
        <w:rPr>
          <w:rFonts w:ascii="Times New Roman" w:hAnsi="Times New Roman"/>
          <w:sz w:val="24"/>
          <w:szCs w:val="24"/>
        </w:rPr>
      </w:pPr>
      <w:r w:rsidRPr="00CC4BA2">
        <w:rPr>
          <w:rFonts w:ascii="Times New Roman" w:hAnsi="Times New Roman"/>
          <w:sz w:val="24"/>
          <w:szCs w:val="24"/>
        </w:rPr>
        <w:t>представлять информацию о путешествиях и географических исследованиях Земли в виде сообщения с использованием наглядной опоры (схемы, карты, презентации, плана и т.п.);</w:t>
      </w:r>
    </w:p>
    <w:p w:rsidR="00BF4DF4" w:rsidRPr="00CC4BA2" w:rsidRDefault="00BF4DF4" w:rsidP="0024689A">
      <w:pPr>
        <w:numPr>
          <w:ilvl w:val="0"/>
          <w:numId w:val="3"/>
        </w:numPr>
        <w:spacing w:after="0" w:line="240" w:lineRule="auto"/>
        <w:ind w:left="0" w:firstLine="709"/>
        <w:contextualSpacing/>
        <w:jc w:val="both"/>
        <w:rPr>
          <w:rFonts w:ascii="Times New Roman" w:hAnsi="Times New Roman"/>
          <w:sz w:val="24"/>
          <w:szCs w:val="24"/>
        </w:rPr>
      </w:pPr>
      <w:r w:rsidRPr="00CC4BA2">
        <w:rPr>
          <w:rFonts w:ascii="Times New Roman" w:hAnsi="Times New Roman"/>
          <w:sz w:val="24"/>
          <w:szCs w:val="24"/>
        </w:rPr>
        <w:t xml:space="preserve">иметь представление об изученных географических понятиях, объектах, процессах и явлениях: план и географическая карта; орбита и ось Земли, полярный день и полярная ночь; полюса, экватор, тропики  и полярные круги; жаркий, умеренный и полярный географические пояса; литосфера: состав и строение, свойства, минералы и горные породы, ядро, мантия, материковая и океаническая земная кора, землетрясение, эпицентр и очаг землетрясения, конус и жерло вулкана, острова (материковые, вулканические и коралловые), планетарные формы рельефа материки, впадины океанов, формы рельефа суши (горы и равнины); формы рельефа дна Мирового океана (шельф, срединно-океанические хребты, ложе океана), полезные ископаемые; </w:t>
      </w:r>
    </w:p>
    <w:p w:rsidR="00BF4DF4" w:rsidRPr="00CC4BA2" w:rsidRDefault="00BF4DF4" w:rsidP="0024689A">
      <w:pPr>
        <w:numPr>
          <w:ilvl w:val="0"/>
          <w:numId w:val="3"/>
        </w:numPr>
        <w:spacing w:after="0" w:line="240" w:lineRule="auto"/>
        <w:ind w:left="0" w:firstLine="709"/>
        <w:contextualSpacing/>
        <w:jc w:val="both"/>
        <w:rPr>
          <w:rFonts w:ascii="Times New Roman" w:hAnsi="Times New Roman"/>
          <w:sz w:val="24"/>
          <w:szCs w:val="24"/>
        </w:rPr>
      </w:pPr>
      <w:r w:rsidRPr="00CC4BA2">
        <w:rPr>
          <w:rFonts w:ascii="Times New Roman" w:hAnsi="Times New Roman"/>
          <w:sz w:val="24"/>
          <w:szCs w:val="24"/>
        </w:rPr>
        <w:t>распознавать с помощью педагога проявление изученных географических явлений в окружающем мире, выделяя их существенные свойства/признаки (землетрясение, вулканизм);</w:t>
      </w:r>
    </w:p>
    <w:p w:rsidR="00BF4DF4" w:rsidRPr="00CC4BA2" w:rsidRDefault="00BF4DF4" w:rsidP="0024689A">
      <w:pPr>
        <w:numPr>
          <w:ilvl w:val="0"/>
          <w:numId w:val="3"/>
        </w:numPr>
        <w:spacing w:after="0" w:line="240" w:lineRule="auto"/>
        <w:ind w:left="0" w:firstLine="709"/>
        <w:contextualSpacing/>
        <w:jc w:val="both"/>
        <w:rPr>
          <w:rFonts w:ascii="Times New Roman" w:hAnsi="Times New Roman"/>
          <w:sz w:val="24"/>
          <w:szCs w:val="24"/>
        </w:rPr>
      </w:pPr>
      <w:r w:rsidRPr="00CC4BA2">
        <w:rPr>
          <w:rFonts w:ascii="Times New Roman" w:hAnsi="Times New Roman"/>
          <w:sz w:val="24"/>
          <w:szCs w:val="24"/>
        </w:rPr>
        <w:t>использовать с помощью педагога планы, топографические и географические карты, глобус для получения информации, необходимой для решения учебных и (или) практико-ориентированных задач: определения направлений, азимута, определения расстояний при помощи масштаба, определения географических координат, описания местоположения крупнейших форм рельефа на территории материков и стран с опорой на вопросы или план;</w:t>
      </w:r>
    </w:p>
    <w:p w:rsidR="00BF4DF4" w:rsidRPr="00CC4BA2" w:rsidRDefault="00BF4DF4" w:rsidP="0024689A">
      <w:pPr>
        <w:numPr>
          <w:ilvl w:val="0"/>
          <w:numId w:val="3"/>
        </w:numPr>
        <w:spacing w:after="0" w:line="240" w:lineRule="auto"/>
        <w:ind w:left="0" w:firstLine="709"/>
        <w:contextualSpacing/>
        <w:jc w:val="both"/>
        <w:rPr>
          <w:rFonts w:ascii="Times New Roman" w:hAnsi="Times New Roman"/>
          <w:sz w:val="24"/>
          <w:szCs w:val="24"/>
        </w:rPr>
      </w:pPr>
      <w:r w:rsidRPr="00CC4BA2">
        <w:rPr>
          <w:rFonts w:ascii="Times New Roman" w:hAnsi="Times New Roman"/>
          <w:sz w:val="24"/>
          <w:szCs w:val="24"/>
        </w:rPr>
        <w:t>иметь представление о географических следствиях влияния Солнца и Луны, формах, размерах и движении Земли на мир живой и неживой природы;</w:t>
      </w:r>
    </w:p>
    <w:p w:rsidR="00BF4DF4" w:rsidRPr="00CC4BA2" w:rsidRDefault="00BF4DF4" w:rsidP="0024689A">
      <w:pPr>
        <w:numPr>
          <w:ilvl w:val="0"/>
          <w:numId w:val="3"/>
        </w:numPr>
        <w:spacing w:after="0" w:line="240" w:lineRule="auto"/>
        <w:ind w:left="0" w:firstLine="709"/>
        <w:contextualSpacing/>
        <w:jc w:val="both"/>
        <w:rPr>
          <w:rFonts w:ascii="Times New Roman" w:hAnsi="Times New Roman"/>
          <w:sz w:val="24"/>
          <w:szCs w:val="24"/>
        </w:rPr>
      </w:pPr>
      <w:r w:rsidRPr="00CC4BA2">
        <w:rPr>
          <w:rFonts w:ascii="Times New Roman" w:hAnsi="Times New Roman"/>
          <w:sz w:val="24"/>
          <w:szCs w:val="24"/>
        </w:rPr>
        <w:t>объяснять с помощью педагога или на основе опорного плана причины смены дня и ночи и времен года;</w:t>
      </w:r>
    </w:p>
    <w:p w:rsidR="00BF4DF4" w:rsidRPr="00CC4BA2" w:rsidRDefault="00BF4DF4" w:rsidP="0024689A">
      <w:pPr>
        <w:numPr>
          <w:ilvl w:val="0"/>
          <w:numId w:val="3"/>
        </w:numPr>
        <w:spacing w:after="0" w:line="240" w:lineRule="auto"/>
        <w:ind w:left="0" w:firstLine="709"/>
        <w:contextualSpacing/>
        <w:jc w:val="both"/>
        <w:rPr>
          <w:rFonts w:ascii="Times New Roman" w:hAnsi="Times New Roman"/>
          <w:sz w:val="24"/>
          <w:szCs w:val="24"/>
        </w:rPr>
      </w:pPr>
      <w:r w:rsidRPr="00CC4BA2">
        <w:rPr>
          <w:rFonts w:ascii="Times New Roman" w:hAnsi="Times New Roma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(с помощью педагога или с опорой на алгоритм учебных действий);</w:t>
      </w:r>
    </w:p>
    <w:p w:rsidR="00BF4DF4" w:rsidRPr="00CC4BA2" w:rsidRDefault="00BF4DF4" w:rsidP="0024689A">
      <w:pPr>
        <w:numPr>
          <w:ilvl w:val="0"/>
          <w:numId w:val="3"/>
        </w:numPr>
        <w:spacing w:after="0" w:line="240" w:lineRule="auto"/>
        <w:ind w:left="0" w:firstLine="709"/>
        <w:contextualSpacing/>
        <w:jc w:val="both"/>
        <w:rPr>
          <w:rFonts w:ascii="Times New Roman" w:hAnsi="Times New Roman"/>
          <w:sz w:val="24"/>
          <w:szCs w:val="24"/>
        </w:rPr>
      </w:pPr>
      <w:r w:rsidRPr="00CC4BA2">
        <w:rPr>
          <w:rFonts w:ascii="Times New Roman" w:hAnsi="Times New Roman"/>
          <w:sz w:val="24"/>
          <w:szCs w:val="24"/>
        </w:rPr>
        <w:t>называть причины землетрясений и вулканических извержений (с визуальной опорой);</w:t>
      </w:r>
    </w:p>
    <w:p w:rsidR="00BF4DF4" w:rsidRPr="00CC4BA2" w:rsidRDefault="00BF4DF4" w:rsidP="0024689A">
      <w:pPr>
        <w:numPr>
          <w:ilvl w:val="0"/>
          <w:numId w:val="3"/>
        </w:numPr>
        <w:spacing w:after="0" w:line="240" w:lineRule="auto"/>
        <w:ind w:left="0" w:firstLine="709"/>
        <w:contextualSpacing/>
        <w:jc w:val="both"/>
        <w:rPr>
          <w:rFonts w:ascii="Times New Roman" w:hAnsi="Times New Roman"/>
          <w:sz w:val="24"/>
          <w:szCs w:val="24"/>
        </w:rPr>
      </w:pPr>
      <w:r w:rsidRPr="00CC4BA2">
        <w:rPr>
          <w:rFonts w:ascii="Times New Roman" w:hAnsi="Times New Roman"/>
          <w:sz w:val="24"/>
          <w:szCs w:val="24"/>
        </w:rPr>
        <w:t>показывать на карте и обозначать на контурной карте материки и океаны, крупные формы рельефа Земли с помощью педагога;</w:t>
      </w:r>
    </w:p>
    <w:p w:rsidR="00BF4DF4" w:rsidRPr="00CC4BA2" w:rsidRDefault="00BF4DF4" w:rsidP="0024689A">
      <w:pPr>
        <w:numPr>
          <w:ilvl w:val="0"/>
          <w:numId w:val="3"/>
        </w:numPr>
        <w:spacing w:after="0" w:line="240" w:lineRule="auto"/>
        <w:ind w:left="0" w:firstLine="709"/>
        <w:contextualSpacing/>
        <w:jc w:val="both"/>
        <w:rPr>
          <w:rFonts w:ascii="Times New Roman" w:hAnsi="Times New Roman"/>
          <w:sz w:val="24"/>
          <w:szCs w:val="24"/>
        </w:rPr>
      </w:pPr>
      <w:r w:rsidRPr="00CC4BA2">
        <w:rPr>
          <w:rFonts w:ascii="Times New Roman" w:hAnsi="Times New Roman"/>
          <w:sz w:val="24"/>
          <w:szCs w:val="24"/>
        </w:rPr>
        <w:t>выступать с небольшими сообщениями в рамках изучаемого учебного материала с использованием плана, презентации (с использованием источников дополнительной информации (картографических, Интернет-ресурсов).</w:t>
      </w:r>
    </w:p>
    <w:p w:rsidR="00BF4DF4" w:rsidRPr="00CC4BA2" w:rsidRDefault="00BF4DF4" w:rsidP="0024689A">
      <w:pPr>
        <w:spacing w:after="0" w:line="240" w:lineRule="auto"/>
        <w:ind w:left="709"/>
        <w:contextualSpacing/>
        <w:jc w:val="both"/>
        <w:rPr>
          <w:rFonts w:ascii="Times New Roman" w:hAnsi="Times New Roman"/>
          <w:sz w:val="24"/>
          <w:szCs w:val="24"/>
        </w:rPr>
      </w:pPr>
    </w:p>
    <w:p w:rsidR="00BF4DF4" w:rsidRPr="00EE67E3" w:rsidRDefault="00EE67E3" w:rsidP="0024689A">
      <w:pPr>
        <w:tabs>
          <w:tab w:val="left" w:pos="1022"/>
        </w:tabs>
        <w:adjustRightInd w:val="0"/>
        <w:spacing w:after="0" w:line="240" w:lineRule="auto"/>
        <w:ind w:right="-108"/>
        <w:contextualSpacing/>
        <w:jc w:val="both"/>
        <w:rPr>
          <w:rFonts w:ascii="Times New Roman" w:hAnsi="Times New Roman"/>
          <w:b/>
          <w:color w:val="000000" w:themeColor="text1"/>
          <w:sz w:val="24"/>
          <w:szCs w:val="24"/>
        </w:rPr>
      </w:pPr>
      <w:r w:rsidRPr="00EE67E3">
        <w:rPr>
          <w:rFonts w:ascii="Times New Roman" w:hAnsi="Times New Roman"/>
          <w:b/>
          <w:color w:val="000000" w:themeColor="text1"/>
          <w:sz w:val="24"/>
          <w:szCs w:val="24"/>
        </w:rPr>
        <w:t>1.2.6.8</w:t>
      </w:r>
      <w:r w:rsidR="006E552C">
        <w:rPr>
          <w:rFonts w:ascii="Times New Roman" w:hAnsi="Times New Roman"/>
          <w:b/>
          <w:color w:val="000000" w:themeColor="text1"/>
          <w:sz w:val="24"/>
          <w:szCs w:val="24"/>
        </w:rPr>
        <w:t>.</w:t>
      </w:r>
      <w:r w:rsidR="00BF4DF4" w:rsidRPr="00EE67E3">
        <w:rPr>
          <w:rFonts w:ascii="Times New Roman" w:hAnsi="Times New Roman"/>
          <w:b/>
          <w:color w:val="000000" w:themeColor="text1"/>
          <w:sz w:val="24"/>
          <w:szCs w:val="24"/>
        </w:rPr>
        <w:t>«Математика»</w:t>
      </w:r>
    </w:p>
    <w:p w:rsidR="00BF4DF4" w:rsidRPr="00CC4BA2" w:rsidRDefault="00BF4DF4" w:rsidP="0024689A">
      <w:pPr>
        <w:tabs>
          <w:tab w:val="left" w:pos="993"/>
        </w:tabs>
        <w:spacing w:after="0" w:line="240" w:lineRule="auto"/>
        <w:ind w:firstLine="709"/>
        <w:jc w:val="both"/>
        <w:rPr>
          <w:rFonts w:ascii="Times New Roman" w:hAnsi="Times New Roman"/>
          <w:b/>
          <w:iCs/>
          <w:color w:val="000000" w:themeColor="text1"/>
          <w:sz w:val="24"/>
          <w:szCs w:val="24"/>
        </w:rPr>
      </w:pPr>
      <w:r w:rsidRPr="00CC4BA2">
        <w:rPr>
          <w:rFonts w:ascii="Times New Roman" w:hAnsi="Times New Roman"/>
          <w:b/>
          <w:iCs/>
          <w:color w:val="000000" w:themeColor="text1"/>
          <w:sz w:val="24"/>
          <w:szCs w:val="24"/>
        </w:rPr>
        <w:t xml:space="preserve">Личностными результатами освоения учащимися в первый год обучения в основной школе программы по математике являются: </w:t>
      </w:r>
    </w:p>
    <w:p w:rsidR="00BF4DF4" w:rsidRPr="00CC4BA2" w:rsidRDefault="00BF4DF4" w:rsidP="0024689A">
      <w:pPr>
        <w:pStyle w:val="a3"/>
        <w:numPr>
          <w:ilvl w:val="0"/>
          <w:numId w:val="3"/>
        </w:numPr>
        <w:tabs>
          <w:tab w:val="left" w:pos="426"/>
        </w:tabs>
        <w:spacing w:after="0" w:line="240" w:lineRule="auto"/>
        <w:ind w:firstLine="709"/>
        <w:jc w:val="both"/>
        <w:rPr>
          <w:rStyle w:val="dash041e005f0431005f044b005f0447005f043d005f044b005f0439005f005fchar1char1"/>
          <w:color w:val="000000" w:themeColor="text1"/>
        </w:rPr>
      </w:pPr>
      <w:r w:rsidRPr="00CC4BA2">
        <w:rPr>
          <w:rStyle w:val="dash041e005f0431005f044b005f0447005f043d005f044b005f0439005f005fchar1char1"/>
          <w:color w:val="000000" w:themeColor="text1"/>
        </w:rPr>
        <w:t>ответственное отношения к учению; уважительное отношение к труду, наличие опыта участия в социально значимом труде;</w:t>
      </w:r>
    </w:p>
    <w:p w:rsidR="00BF4DF4" w:rsidRPr="00CC4BA2" w:rsidRDefault="00BF4DF4" w:rsidP="0024689A">
      <w:pPr>
        <w:pStyle w:val="a3"/>
        <w:numPr>
          <w:ilvl w:val="0"/>
          <w:numId w:val="3"/>
        </w:numPr>
        <w:tabs>
          <w:tab w:val="left" w:pos="426"/>
        </w:tabs>
        <w:spacing w:after="0" w:line="240" w:lineRule="auto"/>
        <w:ind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готовность к общению и взаимодействию со сверстниками и взрослыми в условиях учебной деятельности;</w:t>
      </w:r>
    </w:p>
    <w:p w:rsidR="00BF4DF4" w:rsidRPr="00CC4BA2" w:rsidRDefault="00BF4DF4" w:rsidP="0024689A">
      <w:pPr>
        <w:pStyle w:val="a3"/>
        <w:numPr>
          <w:ilvl w:val="0"/>
          <w:numId w:val="3"/>
        </w:numPr>
        <w:tabs>
          <w:tab w:val="left" w:pos="426"/>
        </w:tabs>
        <w:spacing w:after="0" w:line="240" w:lineRule="auto"/>
        <w:ind w:firstLine="709"/>
        <w:jc w:val="both"/>
        <w:rPr>
          <w:rStyle w:val="dash041e005f0431005f044b005f0447005f043d005f044b005f0439005f005fchar1char1"/>
          <w:color w:val="000000" w:themeColor="text1"/>
        </w:rPr>
      </w:pPr>
      <w:r w:rsidRPr="00CC4BA2">
        <w:rPr>
          <w:rStyle w:val="dash041e005f0431005f044b005f0447005f043d005f044b005f0439005f005fchar1char1"/>
          <w:color w:val="000000" w:themeColor="text1"/>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w:t>
      </w:r>
    </w:p>
    <w:p w:rsidR="00BF4DF4" w:rsidRPr="00CC4BA2" w:rsidRDefault="00BF4DF4" w:rsidP="0024689A">
      <w:pPr>
        <w:pStyle w:val="a3"/>
        <w:numPr>
          <w:ilvl w:val="0"/>
          <w:numId w:val="3"/>
        </w:numPr>
        <w:tabs>
          <w:tab w:val="left" w:pos="426"/>
        </w:tabs>
        <w:spacing w:after="0" w:line="240" w:lineRule="auto"/>
        <w:ind w:firstLine="709"/>
        <w:jc w:val="both"/>
        <w:rPr>
          <w:rStyle w:val="dash041e005f0431005f044b005f0447005f043d005f044b005f0439005f005fchar1char1"/>
          <w:color w:val="000000" w:themeColor="text1"/>
        </w:rPr>
      </w:pPr>
      <w:r w:rsidRPr="00CC4BA2">
        <w:rPr>
          <w:rStyle w:val="dash041e005f0431005f044b005f0447005f043d005f044b005f0439005f005fchar1char1"/>
          <w:color w:val="000000" w:themeColor="text1"/>
        </w:rPr>
        <w:t xml:space="preserve">знание социальных норм, правил поведения, ролей и форм социальной жизни в группах и сообществах. </w:t>
      </w:r>
    </w:p>
    <w:p w:rsidR="00BF4DF4" w:rsidRPr="00CC4BA2" w:rsidRDefault="00BF4DF4" w:rsidP="0024689A">
      <w:pPr>
        <w:tabs>
          <w:tab w:val="left" w:pos="993"/>
        </w:tabs>
        <w:spacing w:after="0" w:line="240" w:lineRule="auto"/>
        <w:ind w:firstLine="709"/>
        <w:jc w:val="both"/>
        <w:rPr>
          <w:rFonts w:ascii="Times New Roman" w:hAnsi="Times New Roman"/>
          <w:b/>
          <w:iCs/>
          <w:color w:val="000000" w:themeColor="text1"/>
          <w:sz w:val="24"/>
          <w:szCs w:val="24"/>
        </w:rPr>
      </w:pPr>
      <w:r w:rsidRPr="00CC4BA2">
        <w:rPr>
          <w:rFonts w:ascii="Times New Roman" w:hAnsi="Times New Roman"/>
          <w:b/>
          <w:iCs/>
          <w:color w:val="000000" w:themeColor="text1"/>
          <w:sz w:val="24"/>
          <w:szCs w:val="24"/>
        </w:rPr>
        <w:t xml:space="preserve">Метапредметными результатами освоения учащимися в первый год обучения в основной школе программы по математике являются: </w:t>
      </w:r>
    </w:p>
    <w:p w:rsidR="00BF4DF4" w:rsidRPr="00CC4BA2" w:rsidRDefault="00BF4DF4" w:rsidP="0024689A">
      <w:pPr>
        <w:tabs>
          <w:tab w:val="left" w:pos="993"/>
        </w:tabs>
        <w:spacing w:after="0" w:line="240" w:lineRule="auto"/>
        <w:ind w:firstLine="709"/>
        <w:jc w:val="both"/>
        <w:rPr>
          <w:rFonts w:ascii="Times New Roman" w:hAnsi="Times New Roman"/>
          <w:b/>
          <w:iCs/>
          <w:color w:val="000000" w:themeColor="text1"/>
          <w:sz w:val="24"/>
          <w:szCs w:val="24"/>
        </w:rPr>
      </w:pPr>
      <w:r w:rsidRPr="00CC4BA2">
        <w:rPr>
          <w:rFonts w:ascii="Times New Roman" w:hAnsi="Times New Roman"/>
          <w:b/>
          <w:iCs/>
          <w:color w:val="000000" w:themeColor="text1"/>
          <w:sz w:val="24"/>
          <w:szCs w:val="24"/>
        </w:rPr>
        <w:t>регулятивные УУД</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находить способы решения учебного задания, планировать результат;</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ставить цель для решения учебной задачи;</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формулировать учебные задачи как шаги достижения поставленной цели деятельности;</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определять необходимые действие(я) в соответствии с учебной и познавательной задачей в соответствии с алгоритмом их выполнения;</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осуществлять выбор способов решения учебных и познавательных задач;</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выбирать из предложенных вариантов и самостоятельно искать способы решения задачи;</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осуществлять самоконтроль своей деятельности в рамках предложенных требований;</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оценивать продукт своей деятельности по заданным педагогом критериям;</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принимать решение в учебной ситуации и нести за него ответственность;</w:t>
      </w:r>
    </w:p>
    <w:p w:rsidR="00BF4DF4" w:rsidRPr="00CC4BA2" w:rsidRDefault="00BF4DF4" w:rsidP="0024689A">
      <w:pPr>
        <w:tabs>
          <w:tab w:val="left" w:pos="993"/>
        </w:tabs>
        <w:spacing w:after="0" w:line="240" w:lineRule="auto"/>
        <w:ind w:firstLine="709"/>
        <w:jc w:val="both"/>
        <w:rPr>
          <w:rFonts w:ascii="Times New Roman" w:hAnsi="Times New Roman"/>
          <w:b/>
          <w:iCs/>
          <w:color w:val="000000" w:themeColor="text1"/>
          <w:sz w:val="24"/>
          <w:szCs w:val="24"/>
        </w:rPr>
      </w:pPr>
      <w:r w:rsidRPr="00CC4BA2">
        <w:rPr>
          <w:rFonts w:ascii="Times New Roman" w:hAnsi="Times New Roman"/>
          <w:b/>
          <w:iCs/>
          <w:color w:val="000000" w:themeColor="text1"/>
          <w:sz w:val="24"/>
          <w:szCs w:val="24"/>
        </w:rPr>
        <w:t>познавательные УУД</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выделять общий признак двух или нескольких предметов или явлений и объяснять их сходство;</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объединять предметы и явления в группы по определенным признакам, сравнивать, классифицировать и обобщать факты и явления;</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строить рассуждение от частных явлений к общим закономерностям;</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создавать абстрактный или реальный образ предмета и/или явления;</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строить модель/схему на основе условий задачи и/или способа ее решения;</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создавать вербальные, вещественные модели с выделением существенных характеристик объекта для определения способа решения задачи в соответствии с ситуацией;</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выполнять работу, опираясь на схему или алгоритм действия;</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находить в тексте требуемую информацию (в соответствии с целями своей деятельности);</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ориентироваться в содержании текста, понимать целостный смысл текста, структурировать текст;</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устанавливать взаимосвязь описанных в тексте событий, явлений, процессов;</w:t>
      </w:r>
    </w:p>
    <w:p w:rsidR="00BF4DF4" w:rsidRPr="00CC4BA2" w:rsidRDefault="00BF4DF4" w:rsidP="0024689A">
      <w:pPr>
        <w:tabs>
          <w:tab w:val="left" w:pos="993"/>
        </w:tabs>
        <w:spacing w:after="0" w:line="240" w:lineRule="auto"/>
        <w:ind w:firstLine="709"/>
        <w:jc w:val="both"/>
        <w:rPr>
          <w:rFonts w:ascii="Times New Roman" w:hAnsi="Times New Roman"/>
          <w:b/>
          <w:iCs/>
          <w:color w:val="000000" w:themeColor="text1"/>
          <w:sz w:val="24"/>
          <w:szCs w:val="24"/>
        </w:rPr>
      </w:pPr>
      <w:r w:rsidRPr="00CC4BA2">
        <w:rPr>
          <w:rFonts w:ascii="Times New Roman" w:hAnsi="Times New Roman"/>
          <w:b/>
          <w:iCs/>
          <w:color w:val="000000" w:themeColor="text1"/>
          <w:sz w:val="24"/>
          <w:szCs w:val="24"/>
        </w:rPr>
        <w:t>коммуникативные УУД</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участвовать в учебном взаимодействии в группе сверстников (определять общие цели, распределять роли, договариваться друг с другом и т. д.);</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определять задачу коммуникации и в соответствии с ней отбирать речевые средства;</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отбирать и использовать речевые средства в процессе коммуникации с другими людьми (диалог в паре, в малой группе и т. д.);</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представлять в устной форме развернутый план собственной деятельности;</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соблюдать нормы речи в соответствии с коммуникативной задачей;</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использовать информацию с учетом этических и правовых норм.</w:t>
      </w:r>
    </w:p>
    <w:p w:rsidR="00BF4DF4" w:rsidRPr="00CC4BA2" w:rsidRDefault="00BF4DF4" w:rsidP="0024689A">
      <w:pPr>
        <w:tabs>
          <w:tab w:val="left" w:pos="993"/>
        </w:tabs>
        <w:spacing w:after="0" w:line="240" w:lineRule="auto"/>
        <w:ind w:firstLine="709"/>
        <w:jc w:val="both"/>
        <w:rPr>
          <w:rFonts w:ascii="Times New Roman" w:hAnsi="Times New Roman"/>
          <w:b/>
          <w:iCs/>
          <w:color w:val="000000" w:themeColor="text1"/>
          <w:sz w:val="24"/>
          <w:szCs w:val="24"/>
        </w:rPr>
      </w:pPr>
      <w:r w:rsidRPr="00CC4BA2">
        <w:rPr>
          <w:rFonts w:ascii="Times New Roman" w:hAnsi="Times New Roman"/>
          <w:b/>
          <w:iCs/>
          <w:color w:val="000000" w:themeColor="text1"/>
          <w:sz w:val="24"/>
          <w:szCs w:val="24"/>
        </w:rPr>
        <w:t>Предметными результатами освоения учащимися в первый год обучения в основной школе программы по математике являются:</w:t>
      </w:r>
    </w:p>
    <w:p w:rsidR="00BF4DF4" w:rsidRPr="00CC4BA2" w:rsidRDefault="00BF4DF4" w:rsidP="0024689A">
      <w:pPr>
        <w:spacing w:after="0" w:line="240" w:lineRule="auto"/>
        <w:ind w:firstLine="709"/>
        <w:jc w:val="both"/>
        <w:rPr>
          <w:rFonts w:ascii="Times New Roman" w:eastAsia="Times New Roman" w:hAnsi="Times New Roman"/>
          <w:i/>
          <w:color w:val="000000" w:themeColor="text1"/>
          <w:sz w:val="24"/>
          <w:szCs w:val="24"/>
        </w:rPr>
      </w:pPr>
      <w:r w:rsidRPr="00CC4BA2">
        <w:rPr>
          <w:rFonts w:ascii="Times New Roman" w:eastAsia="Times New Roman" w:hAnsi="Times New Roman"/>
          <w:i/>
          <w:color w:val="000000" w:themeColor="text1"/>
          <w:sz w:val="24"/>
          <w:szCs w:val="24"/>
        </w:rPr>
        <w:t xml:space="preserve">Обучающийся научится: </w:t>
      </w:r>
    </w:p>
    <w:p w:rsidR="00BF4DF4" w:rsidRPr="00CC4BA2" w:rsidRDefault="00BF4DF4" w:rsidP="0024689A">
      <w:pPr>
        <w:pStyle w:val="ConsPlusNormal"/>
        <w:numPr>
          <w:ilvl w:val="0"/>
          <w:numId w:val="9"/>
        </w:numPr>
        <w:tabs>
          <w:tab w:val="left" w:pos="567"/>
        </w:tabs>
        <w:ind w:left="0" w:firstLine="709"/>
        <w:jc w:val="both"/>
        <w:rPr>
          <w:rFonts w:ascii="Times New Roman" w:hAnsi="Times New Roman" w:cs="Times New Roman"/>
          <w:sz w:val="24"/>
          <w:szCs w:val="24"/>
        </w:rPr>
      </w:pPr>
      <w:r w:rsidRPr="00CC4BA2">
        <w:rPr>
          <w:rFonts w:ascii="Times New Roman" w:hAnsi="Times New Roman" w:cs="Times New Roman"/>
          <w:sz w:val="24"/>
          <w:szCs w:val="24"/>
        </w:rPr>
        <w:t>ориентироваться в понятиях и оперировать ими на базовом уровне: натуральное число, квадрат и куб натурального числа; делимость натуральных чисел; выполнять арифметические действия с натуральными числами; применять при вычислениях переместительный, сочетательный законы (свойства) сложения и умножения, распределительный закон (свойство) умножения относительно сложения; сравнивать, округлять натуральные числа; осуществлять прикидку и проверку результатов вычислений;</w:t>
      </w:r>
    </w:p>
    <w:p w:rsidR="00BF4DF4" w:rsidRPr="00CC4BA2" w:rsidRDefault="00BF4DF4" w:rsidP="0024689A">
      <w:pPr>
        <w:pStyle w:val="ConsPlusNormal"/>
        <w:numPr>
          <w:ilvl w:val="0"/>
          <w:numId w:val="9"/>
        </w:numPr>
        <w:tabs>
          <w:tab w:val="left" w:pos="567"/>
        </w:tabs>
        <w:ind w:left="0" w:firstLine="709"/>
        <w:jc w:val="both"/>
        <w:rPr>
          <w:rFonts w:ascii="Times New Roman" w:hAnsi="Times New Roman" w:cs="Times New Roman"/>
          <w:sz w:val="24"/>
          <w:szCs w:val="24"/>
        </w:rPr>
      </w:pPr>
      <w:r w:rsidRPr="00CC4BA2">
        <w:rPr>
          <w:rFonts w:ascii="Times New Roman" w:hAnsi="Times New Roman" w:cs="Times New Roman"/>
          <w:sz w:val="24"/>
          <w:szCs w:val="24"/>
        </w:rPr>
        <w:t xml:space="preserve">ориентироваться в понятиях и оперировать ими на базовом уровне: доли, части, дробные числа, обыкновенная дробь; правильная и неправильная дробь, смешанное число; выполнять сложение и вычитание дробей с одинаковыми знаменателями, сравнивать числа; </w:t>
      </w:r>
    </w:p>
    <w:p w:rsidR="00BF4DF4" w:rsidRPr="00CC4BA2" w:rsidRDefault="00BF4DF4" w:rsidP="0024689A">
      <w:pPr>
        <w:pStyle w:val="ConsPlusNormal"/>
        <w:numPr>
          <w:ilvl w:val="0"/>
          <w:numId w:val="9"/>
        </w:numPr>
        <w:tabs>
          <w:tab w:val="left" w:pos="567"/>
        </w:tabs>
        <w:ind w:left="0" w:firstLine="709"/>
        <w:jc w:val="both"/>
        <w:rPr>
          <w:rFonts w:ascii="Times New Roman" w:hAnsi="Times New Roman" w:cs="Times New Roman"/>
          <w:sz w:val="24"/>
          <w:szCs w:val="24"/>
        </w:rPr>
      </w:pPr>
      <w:r w:rsidRPr="00CC4BA2">
        <w:rPr>
          <w:rFonts w:ascii="Times New Roman" w:hAnsi="Times New Roman" w:cs="Times New Roman"/>
          <w:sz w:val="24"/>
          <w:szCs w:val="24"/>
        </w:rPr>
        <w:t>ориентироваться в понятиях и оперировать ими на базовом уровне: десятичная дробь, целая и дробная часть десятичной дроби, процент; выполнять сложение и вычитание десятичных дробей; округлять десятичные дроби (по образцу);</w:t>
      </w:r>
    </w:p>
    <w:p w:rsidR="00BF4DF4" w:rsidRPr="00CC4BA2" w:rsidRDefault="00BF4DF4" w:rsidP="0024689A">
      <w:pPr>
        <w:pStyle w:val="ConsPlusNormal"/>
        <w:numPr>
          <w:ilvl w:val="0"/>
          <w:numId w:val="9"/>
        </w:numPr>
        <w:tabs>
          <w:tab w:val="left" w:pos="567"/>
        </w:tabs>
        <w:ind w:left="0" w:firstLine="709"/>
        <w:jc w:val="both"/>
        <w:rPr>
          <w:rFonts w:ascii="Times New Roman" w:hAnsi="Times New Roman" w:cs="Times New Roman"/>
          <w:sz w:val="24"/>
          <w:szCs w:val="24"/>
        </w:rPr>
      </w:pPr>
      <w:r w:rsidRPr="00CC4BA2">
        <w:rPr>
          <w:rFonts w:ascii="Times New Roman" w:hAnsi="Times New Roman" w:cs="Times New Roman"/>
          <w:sz w:val="24"/>
          <w:szCs w:val="24"/>
        </w:rPr>
        <w:t xml:space="preserve"> ориентироваться в понятиях и оперировать ими на базовом уровне: деление с остатком, делимость, делитель, кратное; использовать признаки делимости на 2, 3, 5, 9 и 10 при решении задач, при необходимости с опорой на алгоритм правила;</w:t>
      </w:r>
    </w:p>
    <w:p w:rsidR="00BF4DF4" w:rsidRPr="00CC4BA2" w:rsidRDefault="00BF4DF4" w:rsidP="0024689A">
      <w:pPr>
        <w:pStyle w:val="ConsPlusNormal"/>
        <w:numPr>
          <w:ilvl w:val="0"/>
          <w:numId w:val="9"/>
        </w:numPr>
        <w:tabs>
          <w:tab w:val="left" w:pos="567"/>
        </w:tabs>
        <w:ind w:left="0" w:firstLine="709"/>
        <w:jc w:val="both"/>
        <w:rPr>
          <w:rFonts w:ascii="Times New Roman" w:hAnsi="Times New Roman" w:cs="Times New Roman"/>
          <w:sz w:val="24"/>
          <w:szCs w:val="24"/>
        </w:rPr>
      </w:pPr>
      <w:r w:rsidRPr="00CC4BA2">
        <w:rPr>
          <w:rFonts w:ascii="Times New Roman" w:hAnsi="Times New Roman" w:cs="Times New Roman"/>
          <w:sz w:val="24"/>
          <w:szCs w:val="24"/>
        </w:rPr>
        <w:t>понимать и использовать при решении учебных и практических задач информацию, представленную в таблицах, схемах;</w:t>
      </w:r>
    </w:p>
    <w:p w:rsidR="00BF4DF4" w:rsidRPr="00CC4BA2" w:rsidRDefault="00BF4DF4" w:rsidP="0024689A">
      <w:pPr>
        <w:pStyle w:val="ConsPlusNormal"/>
        <w:numPr>
          <w:ilvl w:val="0"/>
          <w:numId w:val="9"/>
        </w:numPr>
        <w:tabs>
          <w:tab w:val="left" w:pos="567"/>
        </w:tabs>
        <w:ind w:left="0" w:firstLine="709"/>
        <w:jc w:val="both"/>
        <w:rPr>
          <w:rFonts w:ascii="Times New Roman" w:hAnsi="Times New Roman" w:cs="Times New Roman"/>
          <w:sz w:val="24"/>
          <w:szCs w:val="24"/>
        </w:rPr>
      </w:pPr>
      <w:r w:rsidRPr="00CC4BA2">
        <w:rPr>
          <w:rFonts w:ascii="Times New Roman" w:hAnsi="Times New Roman" w:cs="Times New Roman"/>
          <w:sz w:val="24"/>
          <w:szCs w:val="24"/>
        </w:rPr>
        <w:t>иметь представление о понятии «столбчатая диаграмма», понимать его смысл;</w:t>
      </w:r>
    </w:p>
    <w:p w:rsidR="00BF4DF4" w:rsidRPr="00CC4BA2" w:rsidRDefault="00BF4DF4" w:rsidP="0024689A">
      <w:pPr>
        <w:pStyle w:val="ConsPlusNormal"/>
        <w:numPr>
          <w:ilvl w:val="0"/>
          <w:numId w:val="9"/>
        </w:numPr>
        <w:ind w:left="0" w:firstLine="709"/>
        <w:jc w:val="both"/>
        <w:rPr>
          <w:rFonts w:ascii="Times New Roman" w:hAnsi="Times New Roman" w:cs="Times New Roman"/>
          <w:sz w:val="24"/>
          <w:szCs w:val="24"/>
        </w:rPr>
      </w:pPr>
      <w:r w:rsidRPr="00CC4BA2">
        <w:rPr>
          <w:rFonts w:ascii="Times New Roman" w:hAnsi="Times New Roman" w:cs="Times New Roman"/>
          <w:sz w:val="24"/>
          <w:szCs w:val="24"/>
        </w:rPr>
        <w:t xml:space="preserve"> решать сюжетные задачи на все арифметические действия, интерпретировать полученные результаты; решать задачи следующих типов (при необходимости с использованием справочной информации): на нахождение части числа и числа по его части; на соотношение между величинами (цена, количество, стоимость; скорость, время, расстояние; данные бытовых приборов учета расхода электроэнергии, воды, газа);</w:t>
      </w:r>
    </w:p>
    <w:p w:rsidR="00BF4DF4" w:rsidRPr="00CC4BA2" w:rsidRDefault="00BF4DF4" w:rsidP="0024689A">
      <w:pPr>
        <w:pStyle w:val="ConsPlusNormal"/>
        <w:numPr>
          <w:ilvl w:val="0"/>
          <w:numId w:val="9"/>
        </w:numPr>
        <w:tabs>
          <w:tab w:val="left" w:pos="567"/>
        </w:tabs>
        <w:ind w:left="0" w:firstLine="709"/>
        <w:jc w:val="both"/>
        <w:rPr>
          <w:rFonts w:ascii="Times New Roman" w:hAnsi="Times New Roman" w:cs="Times New Roman"/>
          <w:sz w:val="24"/>
          <w:szCs w:val="24"/>
        </w:rPr>
      </w:pPr>
      <w:r w:rsidRPr="00CC4BA2">
        <w:rPr>
          <w:rFonts w:ascii="Times New Roman" w:hAnsi="Times New Roman" w:cs="Times New Roman"/>
          <w:sz w:val="24"/>
          <w:szCs w:val="24"/>
        </w:rPr>
        <w:t xml:space="preserve">распознавать простейшие </w:t>
      </w:r>
      <w:r w:rsidRPr="00CC4BA2">
        <w:rPr>
          <w:rFonts w:ascii="Times New Roman" w:hAnsi="Times New Roman" w:cs="Times New Roman"/>
          <w:sz w:val="24"/>
          <w:szCs w:val="24"/>
          <w:lang w:eastAsia="en-US"/>
        </w:rPr>
        <w:t xml:space="preserve">фигуры: отрезок, прямая, луч, ломаная, угол; многоугольник, треугольник, четырехугольник, прямоугольник, квадрат; окружность, круг; </w:t>
      </w:r>
      <w:r w:rsidRPr="00CC4BA2">
        <w:rPr>
          <w:rFonts w:ascii="Times New Roman" w:hAnsi="Times New Roman" w:cs="Times New Roman"/>
          <w:sz w:val="24"/>
          <w:szCs w:val="24"/>
        </w:rPr>
        <w:t xml:space="preserve">куб, прямоугольный параллелепипед, пирамида; распознавать в окружающем мире; </w:t>
      </w:r>
    </w:p>
    <w:p w:rsidR="00BF4DF4" w:rsidRPr="00CC4BA2" w:rsidRDefault="00BF4DF4" w:rsidP="0024689A">
      <w:pPr>
        <w:pStyle w:val="ConsPlusNormal"/>
        <w:numPr>
          <w:ilvl w:val="0"/>
          <w:numId w:val="9"/>
        </w:numPr>
        <w:tabs>
          <w:tab w:val="left" w:pos="567"/>
        </w:tabs>
        <w:ind w:left="0" w:firstLine="709"/>
        <w:jc w:val="both"/>
        <w:rPr>
          <w:rFonts w:ascii="Times New Roman" w:hAnsi="Times New Roman" w:cs="Times New Roman"/>
          <w:sz w:val="24"/>
          <w:szCs w:val="24"/>
        </w:rPr>
      </w:pPr>
      <w:r w:rsidRPr="00CC4BA2">
        <w:rPr>
          <w:rFonts w:ascii="Times New Roman" w:hAnsi="Times New Roman" w:cs="Times New Roman"/>
          <w:sz w:val="24"/>
          <w:szCs w:val="24"/>
        </w:rPr>
        <w:t xml:space="preserve">изображать изучаемые фигуры от руки и с помощью чертежных инструментов; выполнять измерение длин, расстояний, в том числе в практических ситуациях, </w:t>
      </w:r>
    </w:p>
    <w:p w:rsidR="00BF4DF4" w:rsidRPr="00CC4BA2" w:rsidRDefault="00BF4DF4" w:rsidP="0024689A">
      <w:pPr>
        <w:pStyle w:val="ConsPlusNormal"/>
        <w:numPr>
          <w:ilvl w:val="0"/>
          <w:numId w:val="9"/>
        </w:numPr>
        <w:tabs>
          <w:tab w:val="left" w:pos="567"/>
        </w:tabs>
        <w:ind w:left="0" w:firstLine="709"/>
        <w:jc w:val="both"/>
        <w:rPr>
          <w:rFonts w:ascii="Times New Roman" w:hAnsi="Times New Roman" w:cs="Times New Roman"/>
          <w:sz w:val="24"/>
          <w:szCs w:val="24"/>
          <w:u w:val="single"/>
        </w:rPr>
      </w:pPr>
      <w:r w:rsidRPr="00CC4BA2">
        <w:rPr>
          <w:rFonts w:ascii="Times New Roman" w:hAnsi="Times New Roman" w:cs="Times New Roman"/>
          <w:sz w:val="24"/>
          <w:szCs w:val="24"/>
        </w:rPr>
        <w:t>выполнять измерение площади фигуры на клетчатой бумаге; знать и применять при вычислениях формулы периметра, площадь прямоугольника, квадрата; вычислять объем и площадь поверхности куба, объем прямоугольного параллелепипеда (с опорой на справочную информацию).</w:t>
      </w:r>
    </w:p>
    <w:p w:rsidR="00BF4DF4" w:rsidRPr="00CC4BA2" w:rsidRDefault="00BF4DF4" w:rsidP="0024689A">
      <w:pPr>
        <w:tabs>
          <w:tab w:val="left" w:pos="993"/>
        </w:tabs>
        <w:spacing w:after="0" w:line="240" w:lineRule="auto"/>
        <w:ind w:firstLine="709"/>
        <w:jc w:val="both"/>
        <w:rPr>
          <w:rFonts w:ascii="Times New Roman" w:hAnsi="Times New Roman"/>
          <w:i/>
          <w:iCs/>
          <w:color w:val="000000" w:themeColor="text1"/>
          <w:sz w:val="24"/>
          <w:szCs w:val="24"/>
        </w:rPr>
      </w:pPr>
      <w:r w:rsidRPr="00CC4BA2">
        <w:rPr>
          <w:rFonts w:ascii="Times New Roman" w:hAnsi="Times New Roman"/>
          <w:i/>
          <w:iCs/>
          <w:color w:val="000000" w:themeColor="text1"/>
          <w:sz w:val="24"/>
          <w:szCs w:val="24"/>
        </w:rPr>
        <w:t xml:space="preserve"> </w:t>
      </w:r>
    </w:p>
    <w:p w:rsidR="00BF4DF4" w:rsidRPr="00EE67E3" w:rsidRDefault="00EE67E3" w:rsidP="0024689A">
      <w:pPr>
        <w:tabs>
          <w:tab w:val="left" w:pos="1022"/>
        </w:tabs>
        <w:adjustRightInd w:val="0"/>
        <w:spacing w:after="0" w:line="240" w:lineRule="auto"/>
        <w:ind w:right="-108"/>
        <w:contextualSpacing/>
        <w:jc w:val="both"/>
        <w:rPr>
          <w:rFonts w:ascii="Times New Roman" w:hAnsi="Times New Roman"/>
          <w:b/>
          <w:color w:val="000000" w:themeColor="text1"/>
          <w:sz w:val="24"/>
          <w:szCs w:val="24"/>
        </w:rPr>
      </w:pPr>
      <w:r w:rsidRPr="00EE67E3">
        <w:rPr>
          <w:rFonts w:ascii="Times New Roman" w:hAnsi="Times New Roman"/>
          <w:b/>
          <w:color w:val="000000" w:themeColor="text1"/>
          <w:sz w:val="24"/>
          <w:szCs w:val="24"/>
        </w:rPr>
        <w:t>1.2.6.9</w:t>
      </w:r>
      <w:r w:rsidR="006E552C">
        <w:rPr>
          <w:rFonts w:ascii="Times New Roman" w:hAnsi="Times New Roman"/>
          <w:b/>
          <w:color w:val="000000" w:themeColor="text1"/>
          <w:sz w:val="24"/>
          <w:szCs w:val="24"/>
        </w:rPr>
        <w:t>.</w:t>
      </w:r>
      <w:r w:rsidR="00BF4DF4" w:rsidRPr="00EE67E3">
        <w:rPr>
          <w:rFonts w:ascii="Times New Roman" w:hAnsi="Times New Roman"/>
          <w:b/>
          <w:color w:val="000000" w:themeColor="text1"/>
          <w:sz w:val="24"/>
          <w:szCs w:val="24"/>
        </w:rPr>
        <w:t>«Биология»</w:t>
      </w:r>
    </w:p>
    <w:p w:rsidR="00BF4DF4" w:rsidRPr="00CC4BA2" w:rsidRDefault="00BF4DF4" w:rsidP="0024689A">
      <w:pPr>
        <w:spacing w:after="0" w:line="240" w:lineRule="auto"/>
        <w:ind w:right="142" w:firstLine="709"/>
        <w:jc w:val="both"/>
        <w:rPr>
          <w:rFonts w:ascii="Times New Roman" w:hAnsi="Times New Roman"/>
          <w:b/>
          <w:iCs/>
          <w:color w:val="000000" w:themeColor="text1"/>
          <w:sz w:val="24"/>
          <w:szCs w:val="24"/>
        </w:rPr>
      </w:pPr>
      <w:r w:rsidRPr="00CC4BA2">
        <w:rPr>
          <w:rFonts w:ascii="Times New Roman" w:eastAsia="Times New Roman" w:hAnsi="Times New Roman"/>
          <w:b/>
          <w:iCs/>
          <w:color w:val="000000" w:themeColor="text1"/>
          <w:sz w:val="24"/>
          <w:szCs w:val="24"/>
        </w:rPr>
        <w:t xml:space="preserve">Личностными результатами </w:t>
      </w:r>
      <w:r w:rsidRPr="00CC4BA2">
        <w:rPr>
          <w:rFonts w:ascii="Times New Roman" w:hAnsi="Times New Roman"/>
          <w:b/>
          <w:iCs/>
          <w:color w:val="000000" w:themeColor="text1"/>
          <w:sz w:val="24"/>
          <w:szCs w:val="24"/>
        </w:rPr>
        <w:t xml:space="preserve">освоения обучающимися в первый год обучения в основной школе программы по биологии являются: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sz w:val="24"/>
          <w:szCs w:val="24"/>
        </w:rPr>
        <w:t xml:space="preserve">ответственное отношения к учению; уважительное отношение к труду, наличие опыта участия в социально значимом труде; </w:t>
      </w:r>
    </w:p>
    <w:p w:rsidR="00BF4DF4" w:rsidRPr="00CC4BA2" w:rsidRDefault="00BF4DF4" w:rsidP="0024689A">
      <w:pPr>
        <w:pStyle w:val="a3"/>
        <w:numPr>
          <w:ilvl w:val="0"/>
          <w:numId w:val="1"/>
        </w:numPr>
        <w:tabs>
          <w:tab w:val="left" w:pos="0"/>
        </w:tabs>
        <w:spacing w:after="0" w:line="240" w:lineRule="auto"/>
        <w:ind w:left="0" w:right="6" w:firstLine="709"/>
        <w:jc w:val="both"/>
        <w:rPr>
          <w:rFonts w:ascii="Times New Roman" w:hAnsi="Times New Roman"/>
          <w:color w:val="000000" w:themeColor="text1"/>
          <w:sz w:val="24"/>
          <w:szCs w:val="24"/>
        </w:rPr>
      </w:pPr>
      <w:r w:rsidRPr="00CC4BA2">
        <w:rPr>
          <w:rFonts w:ascii="Times New Roman" w:hAnsi="Times New Roman"/>
          <w:color w:val="000000" w:themeColor="text1"/>
          <w:sz w:val="24"/>
          <w:szCs w:val="24"/>
        </w:rPr>
        <w:t>готовность к общению и взаимодействию со сверстниками и взрослыми в условиях учебной деятельности;</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знание социальных норм, правил поведения, ролей и форм социальной жизни в группах и сообществах. </w:t>
      </w:r>
    </w:p>
    <w:p w:rsidR="00BF4DF4" w:rsidRPr="00CC4BA2" w:rsidRDefault="00BF4DF4" w:rsidP="0024689A">
      <w:pPr>
        <w:spacing w:after="0" w:line="240" w:lineRule="auto"/>
        <w:ind w:right="142" w:firstLine="709"/>
        <w:jc w:val="both"/>
        <w:rPr>
          <w:rFonts w:ascii="Times New Roman" w:hAnsi="Times New Roman"/>
          <w:b/>
          <w:iCs/>
          <w:color w:val="000000" w:themeColor="text1"/>
          <w:sz w:val="24"/>
          <w:szCs w:val="24"/>
        </w:rPr>
      </w:pPr>
      <w:r w:rsidRPr="00CC4BA2">
        <w:rPr>
          <w:rFonts w:ascii="Times New Roman" w:hAnsi="Times New Roman"/>
          <w:b/>
          <w:bCs/>
          <w:color w:val="000000" w:themeColor="text1"/>
          <w:sz w:val="24"/>
          <w:szCs w:val="24"/>
        </w:rPr>
        <w:t>Метапредметными</w:t>
      </w:r>
      <w:r w:rsidRPr="00CC4BA2">
        <w:rPr>
          <w:rFonts w:ascii="Times New Roman" w:eastAsia="Times New Roman" w:hAnsi="Times New Roman"/>
          <w:b/>
          <w:iCs/>
          <w:color w:val="000000" w:themeColor="text1"/>
          <w:sz w:val="24"/>
          <w:szCs w:val="24"/>
        </w:rPr>
        <w:t xml:space="preserve"> результатами </w:t>
      </w:r>
      <w:r w:rsidRPr="00CC4BA2">
        <w:rPr>
          <w:rFonts w:ascii="Times New Roman" w:hAnsi="Times New Roman"/>
          <w:b/>
          <w:iCs/>
          <w:color w:val="000000" w:themeColor="text1"/>
          <w:sz w:val="24"/>
          <w:szCs w:val="24"/>
        </w:rPr>
        <w:t xml:space="preserve">освоения обучающимися в первый год обучения в основной школе программы по биологии являются: </w:t>
      </w:r>
    </w:p>
    <w:p w:rsidR="00BF4DF4" w:rsidRPr="00CC4BA2" w:rsidRDefault="00BF4DF4" w:rsidP="0024689A">
      <w:pPr>
        <w:spacing w:after="0" w:line="240" w:lineRule="auto"/>
        <w:ind w:firstLine="709"/>
        <w:jc w:val="both"/>
        <w:rPr>
          <w:rFonts w:ascii="Times New Roman" w:hAnsi="Times New Roman"/>
          <w:b/>
          <w:color w:val="000000" w:themeColor="text1"/>
          <w:sz w:val="24"/>
          <w:szCs w:val="24"/>
        </w:rPr>
      </w:pPr>
      <w:r w:rsidRPr="00CC4BA2">
        <w:rPr>
          <w:rFonts w:ascii="Times New Roman" w:hAnsi="Times New Roman"/>
          <w:b/>
          <w:color w:val="000000" w:themeColor="text1"/>
          <w:sz w:val="24"/>
          <w:szCs w:val="24"/>
        </w:rPr>
        <w:t>регулятивные УУД</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находить способы решения учебного задания, планировать результат;</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ставить цель для решения учебной задачи;</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определять необходимые действия в соответствии с учебной и познавательной задачей в соответствии с алгоритмом их выполнения;</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осуществлять выбор способов решения учебных и познавательных задач;</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выбирать из предложенных вариантов или самостоятельно искать способы решения задачи;</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определять совместно с педагогом и сверстниками планируемые результаты своей учебной деятельности;</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осуществлять самоконтроль своей деятельности в рамках предложенных условий и требований;</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оценивать свою деятельность, называя причины достижения или отсутствия планируемого результата;</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работать по плану, вносить, с направляющей помощью педагога, коррективы в текущую деятельность при изменении ситуации;</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сверять свои действия с целью и, при необходимости, исправлять ошибки;</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оценивать продукт своей деятельности по заданным педагогом критериям в соответствии с целью деятельности;</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анализировать собственную учебную деятельность и деятельность других обучающихся в процессе самопроверки и взаимопроверки;</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соотносить реальные и планируемые результаты выполненной работы;</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принимать решение в учебной ситуации и нести за него ответственность;</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определять причины своего успеха или неуспеха;</w:t>
      </w:r>
    </w:p>
    <w:p w:rsidR="00BF4DF4" w:rsidRPr="00CC4BA2" w:rsidRDefault="00BF4DF4" w:rsidP="0024689A">
      <w:pPr>
        <w:spacing w:after="0" w:line="240" w:lineRule="auto"/>
        <w:ind w:firstLine="709"/>
        <w:jc w:val="both"/>
        <w:rPr>
          <w:rFonts w:ascii="Times New Roman" w:hAnsi="Times New Roman"/>
          <w:b/>
          <w:color w:val="000000" w:themeColor="text1"/>
          <w:sz w:val="24"/>
          <w:szCs w:val="24"/>
        </w:rPr>
      </w:pPr>
      <w:r w:rsidRPr="00CC4BA2">
        <w:rPr>
          <w:rFonts w:ascii="Times New Roman" w:hAnsi="Times New Roman"/>
          <w:b/>
          <w:color w:val="000000" w:themeColor="text1"/>
          <w:sz w:val="24"/>
          <w:szCs w:val="24"/>
        </w:rPr>
        <w:t>познавательные УУД</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выделять общий признак двух или нескольких предметов или явлений и объяснять их сходство;</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строить рассуждение от частных явлений к общим закономерностям;</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выполнять работу, опираясь на схему или алгоритм действия;</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находить в тексте требуемую информацию (в соответствии с целями своей деятельности);</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ориентироваться в содержании текста, понимать целостный смысл текста, структурировать текст;</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устанавливать взаимосвязь описанных в тексте событий, явлений, процессов;</w:t>
      </w:r>
    </w:p>
    <w:p w:rsidR="00BF4DF4" w:rsidRPr="00CC4BA2" w:rsidRDefault="00BF4DF4" w:rsidP="0024689A">
      <w:pPr>
        <w:tabs>
          <w:tab w:val="left" w:pos="993"/>
        </w:tabs>
        <w:spacing w:after="0" w:line="240" w:lineRule="auto"/>
        <w:ind w:firstLine="709"/>
        <w:jc w:val="both"/>
        <w:rPr>
          <w:rFonts w:ascii="Times New Roman" w:hAnsi="Times New Roman"/>
          <w:b/>
          <w:color w:val="000000" w:themeColor="text1"/>
          <w:sz w:val="24"/>
          <w:szCs w:val="24"/>
        </w:rPr>
      </w:pPr>
      <w:r w:rsidRPr="00CC4BA2">
        <w:rPr>
          <w:rFonts w:ascii="Times New Roman" w:hAnsi="Times New Roman"/>
          <w:b/>
          <w:color w:val="000000" w:themeColor="text1"/>
          <w:sz w:val="24"/>
          <w:szCs w:val="24"/>
        </w:rPr>
        <w:t>коммуникативные УУД</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участвовать в учебном взаимодействии в группе сверстников (определять общие цели, распределять роли, договариваться друг с другом и т. д.);</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определять задачу коммуникации и в соответствии с ней отбирать речевые средства;</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представлять в устной или письменной форме развернутый план собственной деятельности;</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соблюдать нормы речи в соответствии с коммуникативной задачей;</w:t>
      </w:r>
    </w:p>
    <w:p w:rsidR="00BF4DF4" w:rsidRPr="00CC4BA2" w:rsidRDefault="00BF4DF4" w:rsidP="0024689A">
      <w:pPr>
        <w:pStyle w:val="a3"/>
        <w:widowControl w:val="0"/>
        <w:numPr>
          <w:ilvl w:val="0"/>
          <w:numId w:val="3"/>
        </w:numPr>
        <w:tabs>
          <w:tab w:val="left" w:pos="426"/>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использовать информацию с учетом этических и правовых норм.</w:t>
      </w:r>
    </w:p>
    <w:p w:rsidR="00BF4DF4" w:rsidRPr="00CC4BA2" w:rsidRDefault="00BF4DF4" w:rsidP="0024689A">
      <w:pPr>
        <w:spacing w:after="0" w:line="240" w:lineRule="auto"/>
        <w:ind w:right="142" w:firstLine="709"/>
        <w:jc w:val="both"/>
        <w:rPr>
          <w:rFonts w:ascii="Times New Roman" w:hAnsi="Times New Roman"/>
          <w:b/>
          <w:iCs/>
          <w:color w:val="000000" w:themeColor="text1"/>
          <w:sz w:val="24"/>
          <w:szCs w:val="24"/>
        </w:rPr>
      </w:pPr>
      <w:r w:rsidRPr="00CC4BA2">
        <w:rPr>
          <w:rFonts w:ascii="Times New Roman" w:hAnsi="Times New Roman"/>
          <w:b/>
          <w:iCs/>
          <w:color w:val="000000" w:themeColor="text1"/>
          <w:sz w:val="24"/>
          <w:szCs w:val="24"/>
        </w:rPr>
        <w:t xml:space="preserve">Предметными результатами освоения обучающимися в первый год обучения в основной школе программы по биологии являются: </w:t>
      </w:r>
    </w:p>
    <w:p w:rsidR="00BF4DF4" w:rsidRPr="00CC4BA2" w:rsidRDefault="00BF4DF4" w:rsidP="0024689A">
      <w:pPr>
        <w:spacing w:after="0" w:line="240" w:lineRule="auto"/>
        <w:ind w:firstLine="709"/>
        <w:jc w:val="both"/>
        <w:rPr>
          <w:rFonts w:ascii="Times New Roman" w:hAnsi="Times New Roman"/>
          <w:i/>
          <w:color w:val="000000" w:themeColor="text1"/>
          <w:sz w:val="24"/>
          <w:szCs w:val="24"/>
        </w:rPr>
      </w:pPr>
      <w:r w:rsidRPr="00CC4BA2">
        <w:rPr>
          <w:rFonts w:ascii="Times New Roman" w:hAnsi="Times New Roman"/>
          <w:i/>
          <w:color w:val="000000" w:themeColor="text1"/>
          <w:sz w:val="24"/>
          <w:szCs w:val="24"/>
        </w:rPr>
        <w:t>Обучающийся научится:</w:t>
      </w:r>
    </w:p>
    <w:p w:rsidR="00BF4DF4" w:rsidRPr="00CC4BA2" w:rsidRDefault="00BF4DF4" w:rsidP="0024689A">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b/>
          <w:sz w:val="24"/>
          <w:szCs w:val="24"/>
          <w:lang w:eastAsia="ru-RU"/>
        </w:rPr>
      </w:pPr>
      <w:r w:rsidRPr="00CC4BA2">
        <w:rPr>
          <w:rFonts w:ascii="Times New Roman" w:eastAsia="Times New Roman" w:hAnsi="Times New Roman"/>
          <w:b/>
          <w:sz w:val="24"/>
          <w:szCs w:val="24"/>
          <w:lang w:eastAsia="ru-RU"/>
        </w:rPr>
        <w:t xml:space="preserve">- </w:t>
      </w:r>
      <w:r w:rsidRPr="00CC4BA2">
        <w:rPr>
          <w:rFonts w:ascii="Times New Roman" w:eastAsia="Times New Roman" w:hAnsi="Times New Roman"/>
          <w:sz w:val="24"/>
          <w:szCs w:val="24"/>
          <w:lang w:eastAsia="ru-RU"/>
        </w:rPr>
        <w:t>характеризовать с опорой на ключевые слова биологию как науку о живой природе; называть признаки живого, сравнивать с визуальной опорой объекты живой и неживой природы;</w:t>
      </w:r>
    </w:p>
    <w:p w:rsidR="00BF4DF4" w:rsidRPr="00CC4BA2" w:rsidRDefault="00BF4DF4" w:rsidP="0024689A">
      <w:pPr>
        <w:tabs>
          <w:tab w:val="left" w:pos="426"/>
          <w:tab w:val="left" w:pos="993"/>
        </w:tabs>
        <w:spacing w:after="0" w:line="240" w:lineRule="auto"/>
        <w:ind w:firstLine="709"/>
        <w:contextualSpacing/>
        <w:jc w:val="both"/>
        <w:rPr>
          <w:rFonts w:ascii="Times New Roman" w:eastAsia="Times New Roman" w:hAnsi="Times New Roman"/>
          <w:sz w:val="24"/>
          <w:szCs w:val="24"/>
          <w:lang w:eastAsia="ru-RU"/>
        </w:rPr>
      </w:pPr>
      <w:r w:rsidRPr="00CC4BA2">
        <w:rPr>
          <w:rFonts w:ascii="Times New Roman" w:eastAsia="Times New Roman" w:hAnsi="Times New Roman"/>
          <w:sz w:val="24"/>
          <w:szCs w:val="24"/>
          <w:lang w:eastAsia="ru-RU"/>
        </w:rPr>
        <w:t>- характеризовать с опорой на ключевые слова значение биологических знаний для современного человека;</w:t>
      </w:r>
    </w:p>
    <w:p w:rsidR="00BF4DF4" w:rsidRPr="00CC4BA2" w:rsidRDefault="00BF4DF4" w:rsidP="0024689A">
      <w:pPr>
        <w:tabs>
          <w:tab w:val="left" w:pos="426"/>
          <w:tab w:val="left" w:pos="993"/>
        </w:tabs>
        <w:spacing w:after="0" w:line="240" w:lineRule="auto"/>
        <w:ind w:firstLine="709"/>
        <w:contextualSpacing/>
        <w:jc w:val="both"/>
        <w:rPr>
          <w:rFonts w:ascii="Times New Roman" w:eastAsia="Times New Roman" w:hAnsi="Times New Roman"/>
          <w:sz w:val="24"/>
          <w:szCs w:val="24"/>
          <w:lang w:eastAsia="ru-RU"/>
        </w:rPr>
      </w:pPr>
      <w:r w:rsidRPr="00CC4BA2">
        <w:rPr>
          <w:rFonts w:ascii="Times New Roman" w:hAnsi="Times New Roman"/>
          <w:sz w:val="24"/>
          <w:szCs w:val="24"/>
          <w:lang w:eastAsia="ru-RU"/>
        </w:rPr>
        <w:t>- приводить примеры вклада отечественных (в том числе В.И. Вернадский, А.Л. Чижевский) и зарубежных (в том числе Аристотель, Теофраст, Гиппократ) ученых в</w:t>
      </w:r>
      <w:r w:rsidRPr="00CC4BA2">
        <w:rPr>
          <w:rFonts w:ascii="Times New Roman" w:eastAsia="Times New Roman" w:hAnsi="Times New Roman"/>
          <w:sz w:val="24"/>
          <w:szCs w:val="24"/>
          <w:lang w:eastAsia="ru-RU"/>
        </w:rPr>
        <w:t> </w:t>
      </w:r>
      <w:r w:rsidRPr="00CC4BA2">
        <w:rPr>
          <w:rFonts w:ascii="Times New Roman" w:hAnsi="Times New Roman"/>
          <w:sz w:val="24"/>
          <w:szCs w:val="24"/>
          <w:lang w:eastAsia="ru-RU"/>
        </w:rPr>
        <w:t xml:space="preserve">развитие биологии; </w:t>
      </w:r>
    </w:p>
    <w:p w:rsidR="00BF4DF4" w:rsidRPr="00CC4BA2" w:rsidRDefault="00BF4DF4" w:rsidP="0024689A">
      <w:pPr>
        <w:tabs>
          <w:tab w:val="left" w:pos="426"/>
          <w:tab w:val="left" w:pos="993"/>
        </w:tabs>
        <w:spacing w:after="0" w:line="240" w:lineRule="auto"/>
        <w:ind w:firstLine="709"/>
        <w:contextualSpacing/>
        <w:jc w:val="both"/>
        <w:rPr>
          <w:rFonts w:ascii="Times New Roman" w:eastAsia="Times New Roman" w:hAnsi="Times New Roman"/>
          <w:strike/>
          <w:sz w:val="24"/>
          <w:szCs w:val="24"/>
          <w:lang w:eastAsia="ru-RU"/>
        </w:rPr>
      </w:pPr>
      <w:r w:rsidRPr="00CC4BA2">
        <w:rPr>
          <w:rFonts w:ascii="Times New Roman" w:eastAsia="Times New Roman" w:hAnsi="Times New Roman"/>
          <w:b/>
          <w:sz w:val="24"/>
          <w:szCs w:val="24"/>
          <w:lang w:eastAsia="ru-RU"/>
        </w:rPr>
        <w:t xml:space="preserve">- </w:t>
      </w:r>
      <w:r w:rsidRPr="00CC4BA2">
        <w:rPr>
          <w:rFonts w:ascii="Times New Roman" w:eastAsia="Times New Roman" w:hAnsi="Times New Roman"/>
          <w:sz w:val="24"/>
          <w:szCs w:val="24"/>
          <w:lang w:eastAsia="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F4DF4" w:rsidRPr="00CC4BA2" w:rsidRDefault="00BF4DF4" w:rsidP="0024689A">
      <w:pPr>
        <w:tabs>
          <w:tab w:val="left" w:pos="426"/>
          <w:tab w:val="left" w:pos="993"/>
        </w:tabs>
        <w:spacing w:after="0" w:line="240" w:lineRule="auto"/>
        <w:ind w:firstLine="709"/>
        <w:contextualSpacing/>
        <w:jc w:val="both"/>
        <w:rPr>
          <w:rFonts w:ascii="Times New Roman" w:eastAsia="Times New Roman" w:hAnsi="Times New Roman"/>
          <w:b/>
          <w:sz w:val="24"/>
          <w:szCs w:val="24"/>
          <w:lang w:eastAsia="ru-RU"/>
        </w:rPr>
      </w:pPr>
      <w:r w:rsidRPr="00CC4BA2">
        <w:rPr>
          <w:rFonts w:ascii="Times New Roman" w:eastAsia="Times New Roman" w:hAnsi="Times New Roman"/>
          <w:sz w:val="24"/>
          <w:szCs w:val="24"/>
          <w:lang w:eastAsia="ru-RU"/>
        </w:rPr>
        <w:t>- ориентироваться в биологических понятиях и терминах и оперировать ими на базовом уровне (в том числе: живые тела, биология, экология, цитология, анатомия, физиология, биологическая систематика, клетка, ткань, орган, система органов, организм, движение, питание, фотосинтез, дыхание, выделение, раздражимость, рост, размножение, развитие, среда обитания, природное сообщество)</w:t>
      </w:r>
      <w:r w:rsidRPr="00CC4BA2">
        <w:rPr>
          <w:rFonts w:ascii="Times New Roman" w:eastAsia="Times New Roman" w:hAnsi="Times New Roman"/>
          <w:b/>
          <w:sz w:val="24"/>
          <w:szCs w:val="24"/>
          <w:lang w:eastAsia="ru-RU"/>
        </w:rPr>
        <w:t xml:space="preserve"> </w:t>
      </w:r>
      <w:r w:rsidRPr="00CC4BA2">
        <w:rPr>
          <w:rFonts w:ascii="Times New Roman" w:eastAsia="Times New Roman" w:hAnsi="Times New Roman"/>
          <w:sz w:val="24"/>
          <w:szCs w:val="24"/>
          <w:lang w:eastAsia="ru-RU"/>
        </w:rPr>
        <w:t xml:space="preserve">в соответствии с поставленной задачей и в контексте </w:t>
      </w:r>
      <w:r w:rsidRPr="006E552C">
        <w:rPr>
          <w:rFonts w:ascii="Times New Roman" w:eastAsia="Times New Roman" w:hAnsi="Times New Roman"/>
          <w:sz w:val="24"/>
          <w:szCs w:val="24"/>
          <w:lang w:eastAsia="ru-RU"/>
        </w:rPr>
        <w:t>с визуальной опорой;</w:t>
      </w:r>
    </w:p>
    <w:p w:rsidR="00BF4DF4" w:rsidRPr="00CC4BA2" w:rsidRDefault="00BF4DF4" w:rsidP="0024689A">
      <w:pPr>
        <w:tabs>
          <w:tab w:val="left" w:pos="426"/>
          <w:tab w:val="left" w:pos="993"/>
        </w:tabs>
        <w:spacing w:after="0" w:line="240" w:lineRule="auto"/>
        <w:ind w:firstLine="709"/>
        <w:contextualSpacing/>
        <w:jc w:val="both"/>
        <w:rPr>
          <w:rFonts w:ascii="Times New Roman" w:eastAsia="Times New Roman" w:hAnsi="Times New Roman"/>
          <w:sz w:val="24"/>
          <w:szCs w:val="24"/>
          <w:lang w:eastAsia="ru-RU"/>
        </w:rPr>
      </w:pPr>
      <w:r w:rsidRPr="00CC4BA2">
        <w:rPr>
          <w:rFonts w:ascii="Times New Roman" w:eastAsia="Times New Roman" w:hAnsi="Times New Roman"/>
          <w:b/>
          <w:sz w:val="24"/>
          <w:szCs w:val="24"/>
          <w:lang w:eastAsia="ru-RU"/>
        </w:rPr>
        <w:t xml:space="preserve">- </w:t>
      </w:r>
      <w:r w:rsidRPr="00CC4BA2">
        <w:rPr>
          <w:rFonts w:ascii="Times New Roman" w:eastAsia="Times New Roman" w:hAnsi="Times New Roman"/>
          <w:sz w:val="24"/>
          <w:szCs w:val="24"/>
          <w:lang w:eastAsia="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с использованием справочной информации;</w:t>
      </w:r>
    </w:p>
    <w:p w:rsidR="00BF4DF4" w:rsidRPr="00CC4BA2" w:rsidRDefault="00BF4DF4" w:rsidP="0024689A">
      <w:pPr>
        <w:tabs>
          <w:tab w:val="left" w:pos="426"/>
          <w:tab w:val="left" w:pos="993"/>
        </w:tabs>
        <w:spacing w:after="0" w:line="240" w:lineRule="auto"/>
        <w:ind w:firstLine="709"/>
        <w:contextualSpacing/>
        <w:jc w:val="both"/>
        <w:rPr>
          <w:rFonts w:ascii="Times New Roman" w:eastAsia="Times New Roman" w:hAnsi="Times New Roman"/>
          <w:sz w:val="24"/>
          <w:szCs w:val="24"/>
          <w:lang w:eastAsia="ru-RU"/>
        </w:rPr>
      </w:pPr>
      <w:r w:rsidRPr="00CC4BA2">
        <w:rPr>
          <w:rFonts w:ascii="Times New Roman" w:eastAsia="Times New Roman" w:hAnsi="Times New Roman"/>
          <w:sz w:val="24"/>
          <w:szCs w:val="24"/>
          <w:lang w:eastAsia="ru-RU"/>
        </w:rP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с опорой на алгоритм;</w:t>
      </w:r>
    </w:p>
    <w:p w:rsidR="00BF4DF4" w:rsidRPr="00CC4BA2" w:rsidRDefault="00BF4DF4" w:rsidP="0024689A">
      <w:pPr>
        <w:tabs>
          <w:tab w:val="left" w:pos="426"/>
          <w:tab w:val="left" w:pos="993"/>
        </w:tabs>
        <w:spacing w:after="0" w:line="240" w:lineRule="auto"/>
        <w:ind w:firstLine="709"/>
        <w:contextualSpacing/>
        <w:jc w:val="both"/>
        <w:rPr>
          <w:rFonts w:ascii="Times New Roman" w:eastAsia="Times New Roman" w:hAnsi="Times New Roman"/>
          <w:sz w:val="24"/>
          <w:szCs w:val="24"/>
          <w:lang w:eastAsia="ru-RU"/>
        </w:rPr>
      </w:pPr>
      <w:r w:rsidRPr="00CC4BA2">
        <w:rPr>
          <w:rFonts w:ascii="Times New Roman" w:eastAsia="Times New Roman" w:hAnsi="Times New Roman"/>
          <w:sz w:val="24"/>
          <w:szCs w:val="24"/>
          <w:lang w:eastAsia="ru-RU"/>
        </w:rPr>
        <w:t xml:space="preserve">- раскрывать понятие о среде обитания (водной, наземно-воздушной, почвенной, внутриорганизменной), условиях среды обитания с использованием источников информации; </w:t>
      </w:r>
    </w:p>
    <w:p w:rsidR="00BF4DF4" w:rsidRPr="00CC4BA2" w:rsidRDefault="00BF4DF4" w:rsidP="0024689A">
      <w:pPr>
        <w:spacing w:after="0" w:line="240" w:lineRule="auto"/>
        <w:ind w:firstLine="709"/>
        <w:contextualSpacing/>
        <w:jc w:val="both"/>
        <w:rPr>
          <w:rFonts w:ascii="Times New Roman" w:eastAsia="Times New Roman" w:hAnsi="Times New Roman"/>
          <w:sz w:val="24"/>
          <w:szCs w:val="24"/>
          <w:lang w:eastAsia="ru-RU"/>
        </w:rPr>
      </w:pPr>
      <w:r w:rsidRPr="00CC4BA2">
        <w:rPr>
          <w:rFonts w:ascii="Times New Roman" w:eastAsia="Times New Roman" w:hAnsi="Times New Roman"/>
          <w:sz w:val="24"/>
          <w:szCs w:val="24"/>
          <w:lang w:eastAsia="ru-RU"/>
        </w:rPr>
        <w:t>- приводить примеры, характеризующие приспособленность организмов к среде обитания,</w:t>
      </w:r>
      <w:r w:rsidRPr="00CC4BA2">
        <w:rPr>
          <w:rFonts w:ascii="Times New Roman" w:eastAsia="Times New Roman" w:hAnsi="Times New Roman"/>
          <w:b/>
          <w:sz w:val="24"/>
          <w:szCs w:val="24"/>
          <w:lang w:eastAsia="ru-RU"/>
        </w:rPr>
        <w:t xml:space="preserve"> </w:t>
      </w:r>
      <w:r w:rsidRPr="00CC4BA2">
        <w:rPr>
          <w:rFonts w:ascii="Times New Roman" w:eastAsia="Times New Roman" w:hAnsi="Times New Roman"/>
          <w:sz w:val="24"/>
          <w:szCs w:val="24"/>
          <w:lang w:eastAsia="ru-RU"/>
        </w:rPr>
        <w:t>взаимосвязи организмов в сообществах с визуальной опорой;</w:t>
      </w:r>
    </w:p>
    <w:p w:rsidR="00BF4DF4" w:rsidRPr="00CC4BA2" w:rsidRDefault="00BF4DF4" w:rsidP="0024689A">
      <w:pPr>
        <w:tabs>
          <w:tab w:val="left" w:pos="426"/>
          <w:tab w:val="left" w:pos="993"/>
        </w:tabs>
        <w:spacing w:after="0" w:line="240" w:lineRule="auto"/>
        <w:ind w:firstLine="709"/>
        <w:contextualSpacing/>
        <w:jc w:val="both"/>
        <w:rPr>
          <w:rFonts w:ascii="Times New Roman" w:eastAsia="Times New Roman" w:hAnsi="Times New Roman"/>
          <w:sz w:val="24"/>
          <w:szCs w:val="24"/>
          <w:lang w:eastAsia="ru-RU"/>
        </w:rPr>
      </w:pPr>
      <w:r w:rsidRPr="00CC4BA2">
        <w:rPr>
          <w:rFonts w:ascii="Times New Roman" w:eastAsia="Times New Roman" w:hAnsi="Times New Roman"/>
          <w:sz w:val="24"/>
          <w:szCs w:val="24"/>
          <w:lang w:eastAsia="ru-RU"/>
        </w:rPr>
        <w:t>- знать основные правила поведения человека в природе и объяснять с помощью педагога значение природоохранной деятельности человека;</w:t>
      </w:r>
    </w:p>
    <w:p w:rsidR="00BF4DF4" w:rsidRPr="00CC4BA2" w:rsidRDefault="00BF4DF4" w:rsidP="0024689A">
      <w:pPr>
        <w:tabs>
          <w:tab w:val="left" w:pos="426"/>
          <w:tab w:val="left" w:pos="993"/>
        </w:tabs>
        <w:spacing w:after="0" w:line="240" w:lineRule="auto"/>
        <w:ind w:firstLine="709"/>
        <w:contextualSpacing/>
        <w:jc w:val="both"/>
        <w:rPr>
          <w:rFonts w:ascii="Times New Roman" w:eastAsia="Times New Roman" w:hAnsi="Times New Roman"/>
          <w:sz w:val="24"/>
          <w:szCs w:val="24"/>
          <w:lang w:eastAsia="ru-RU"/>
        </w:rPr>
      </w:pPr>
      <w:r w:rsidRPr="00CC4BA2">
        <w:rPr>
          <w:rFonts w:ascii="Times New Roman" w:eastAsia="Times New Roman" w:hAnsi="Times New Roman"/>
          <w:sz w:val="24"/>
          <w:szCs w:val="24"/>
          <w:lang w:eastAsia="ru-RU"/>
        </w:rPr>
        <w:t xml:space="preserve">- раскрывать на основе опорного плана роль биологии в практической деятельности человека; </w:t>
      </w:r>
    </w:p>
    <w:p w:rsidR="00BF4DF4" w:rsidRPr="00CC4BA2" w:rsidRDefault="00BF4DF4" w:rsidP="0024689A">
      <w:pPr>
        <w:tabs>
          <w:tab w:val="left" w:pos="426"/>
          <w:tab w:val="left" w:pos="993"/>
        </w:tabs>
        <w:spacing w:after="0" w:line="240" w:lineRule="auto"/>
        <w:ind w:firstLine="709"/>
        <w:contextualSpacing/>
        <w:jc w:val="both"/>
        <w:rPr>
          <w:rFonts w:ascii="Times New Roman" w:eastAsia="Times New Roman" w:hAnsi="Times New Roman"/>
          <w:sz w:val="24"/>
          <w:szCs w:val="24"/>
          <w:lang w:eastAsia="ru-RU"/>
        </w:rPr>
      </w:pPr>
      <w:r w:rsidRPr="00CC4BA2">
        <w:rPr>
          <w:rFonts w:ascii="Times New Roman" w:eastAsia="Times New Roman" w:hAnsi="Times New Roman"/>
          <w:sz w:val="24"/>
          <w:szCs w:val="24"/>
          <w:lang w:eastAsia="ru-RU"/>
        </w:rPr>
        <w:t xml:space="preserve">- иметь представление о связи знаний биологии со знаниями математики, физической географии, предметов гуманитарного цикла, различными видами искусства; </w:t>
      </w:r>
    </w:p>
    <w:p w:rsidR="00BF4DF4" w:rsidRPr="00CC4BA2" w:rsidRDefault="00BF4DF4" w:rsidP="0024689A">
      <w:pPr>
        <w:tabs>
          <w:tab w:val="left" w:pos="426"/>
          <w:tab w:val="left" w:pos="993"/>
        </w:tabs>
        <w:spacing w:after="0" w:line="240" w:lineRule="auto"/>
        <w:ind w:firstLine="709"/>
        <w:contextualSpacing/>
        <w:jc w:val="both"/>
        <w:rPr>
          <w:rFonts w:ascii="Times New Roman" w:eastAsia="Times New Roman" w:hAnsi="Times New Roman"/>
          <w:sz w:val="24"/>
          <w:szCs w:val="24"/>
          <w:lang w:eastAsia="ru-RU"/>
        </w:rPr>
      </w:pPr>
      <w:r w:rsidRPr="00CC4BA2">
        <w:rPr>
          <w:rFonts w:ascii="Times New Roman" w:eastAsia="Times New Roman" w:hAnsi="Times New Roman"/>
          <w:sz w:val="24"/>
          <w:szCs w:val="24"/>
          <w:lang w:eastAsia="ru-RU"/>
        </w:rPr>
        <w:t xml:space="preserve">- выполнять практические работы с помощью педагога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p w:rsidR="00BF4DF4" w:rsidRPr="00CC4BA2" w:rsidRDefault="00BF4DF4" w:rsidP="0024689A">
      <w:pPr>
        <w:tabs>
          <w:tab w:val="left" w:pos="426"/>
          <w:tab w:val="left" w:pos="993"/>
        </w:tabs>
        <w:spacing w:after="0" w:line="240" w:lineRule="auto"/>
        <w:ind w:firstLine="709"/>
        <w:contextualSpacing/>
        <w:jc w:val="both"/>
        <w:rPr>
          <w:rFonts w:ascii="Times New Roman" w:eastAsia="Times New Roman" w:hAnsi="Times New Roman"/>
          <w:sz w:val="24"/>
          <w:szCs w:val="24"/>
          <w:lang w:eastAsia="ru-RU"/>
        </w:rPr>
      </w:pPr>
      <w:r w:rsidRPr="00CC4BA2">
        <w:rPr>
          <w:rFonts w:ascii="Times New Roman" w:eastAsia="Times New Roman" w:hAnsi="Times New Roman"/>
          <w:b/>
          <w:sz w:val="24"/>
          <w:szCs w:val="24"/>
          <w:lang w:eastAsia="ru-RU"/>
        </w:rPr>
        <w:t xml:space="preserve">- </w:t>
      </w:r>
      <w:r w:rsidRPr="00CC4BA2">
        <w:rPr>
          <w:rFonts w:ascii="Times New Roman" w:eastAsia="Times New Roman" w:hAnsi="Times New Roman"/>
          <w:sz w:val="24"/>
          <w:szCs w:val="24"/>
          <w:lang w:eastAsia="ru-RU"/>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 с опорой на алгоритм; </w:t>
      </w:r>
    </w:p>
    <w:p w:rsidR="00BF4DF4" w:rsidRPr="00CC4BA2" w:rsidRDefault="00BF4DF4" w:rsidP="0024689A">
      <w:pPr>
        <w:widowControl w:val="0"/>
        <w:tabs>
          <w:tab w:val="left" w:pos="993"/>
        </w:tabs>
        <w:autoSpaceDE w:val="0"/>
        <w:autoSpaceDN w:val="0"/>
        <w:spacing w:after="0" w:line="240" w:lineRule="auto"/>
        <w:ind w:firstLine="709"/>
        <w:contextualSpacing/>
        <w:jc w:val="both"/>
        <w:rPr>
          <w:rFonts w:ascii="Times New Roman" w:eastAsia="Times New Roman" w:hAnsi="Times New Roman"/>
          <w:strike/>
          <w:sz w:val="24"/>
          <w:szCs w:val="24"/>
          <w:lang w:eastAsia="ru-RU"/>
        </w:rPr>
      </w:pPr>
      <w:r w:rsidRPr="00CC4BA2">
        <w:rPr>
          <w:rFonts w:ascii="Times New Roman" w:eastAsia="Times New Roman" w:hAnsi="Times New Roman"/>
          <w:sz w:val="24"/>
          <w:szCs w:val="24"/>
          <w:lang w:eastAsia="ru-RU"/>
        </w:rPr>
        <w:t>- владеть элементарными приемами работы с лупой, световым и цифровым микроскопами при рассматривании биологических объектов;</w:t>
      </w:r>
    </w:p>
    <w:p w:rsidR="00BF4DF4" w:rsidRPr="00CC4BA2" w:rsidRDefault="00BF4DF4" w:rsidP="0024689A">
      <w:pPr>
        <w:widowControl w:val="0"/>
        <w:tabs>
          <w:tab w:val="left" w:pos="993"/>
        </w:tabs>
        <w:autoSpaceDE w:val="0"/>
        <w:autoSpaceDN w:val="0"/>
        <w:spacing w:after="0" w:line="240" w:lineRule="auto"/>
        <w:ind w:firstLine="709"/>
        <w:contextualSpacing/>
        <w:jc w:val="both"/>
        <w:rPr>
          <w:rFonts w:ascii="Times New Roman" w:eastAsia="Times New Roman" w:hAnsi="Times New Roman"/>
          <w:sz w:val="24"/>
          <w:szCs w:val="24"/>
          <w:lang w:eastAsia="ru-RU"/>
        </w:rPr>
      </w:pPr>
      <w:r w:rsidRPr="00CC4BA2">
        <w:rPr>
          <w:rFonts w:ascii="Times New Roman" w:eastAsia="Times New Roman" w:hAnsi="Times New Roman"/>
          <w:sz w:val="24"/>
          <w:szCs w:val="24"/>
          <w:lang w:eastAsia="ru-RU"/>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rsidR="00BF4DF4" w:rsidRPr="00CC4BA2" w:rsidRDefault="00BF4DF4" w:rsidP="0024689A">
      <w:pPr>
        <w:widowControl w:val="0"/>
        <w:tabs>
          <w:tab w:val="left" w:pos="993"/>
        </w:tabs>
        <w:autoSpaceDE w:val="0"/>
        <w:autoSpaceDN w:val="0"/>
        <w:spacing w:after="0" w:line="240" w:lineRule="auto"/>
        <w:ind w:firstLine="709"/>
        <w:contextualSpacing/>
        <w:jc w:val="both"/>
        <w:rPr>
          <w:rFonts w:ascii="Times New Roman" w:eastAsia="Times New Roman" w:hAnsi="Times New Roman"/>
          <w:sz w:val="24"/>
          <w:szCs w:val="24"/>
          <w:lang w:eastAsia="ru-RU"/>
        </w:rPr>
      </w:pPr>
      <w:r w:rsidRPr="00CC4BA2">
        <w:rPr>
          <w:rFonts w:ascii="Times New Roman" w:eastAsia="Times New Roman" w:hAnsi="Times New Roman"/>
          <w:sz w:val="24"/>
          <w:szCs w:val="24"/>
          <w:lang w:eastAsia="ru-RU"/>
        </w:rPr>
        <w:t>- использовать при выполнении учебных заданий научно-популярную литературу по биологии, справочные материалы, ресурсы сети Интернет;</w:t>
      </w:r>
    </w:p>
    <w:p w:rsidR="00BF4DF4" w:rsidRPr="00CC4BA2" w:rsidRDefault="00BF4DF4" w:rsidP="0024689A">
      <w:pPr>
        <w:widowControl w:val="0"/>
        <w:tabs>
          <w:tab w:val="left" w:pos="993"/>
        </w:tabs>
        <w:autoSpaceDE w:val="0"/>
        <w:autoSpaceDN w:val="0"/>
        <w:spacing w:after="0" w:line="240" w:lineRule="auto"/>
        <w:ind w:firstLine="709"/>
        <w:contextualSpacing/>
        <w:jc w:val="both"/>
        <w:rPr>
          <w:rFonts w:ascii="Times New Roman" w:eastAsia="Times New Roman" w:hAnsi="Times New Roman"/>
          <w:sz w:val="24"/>
          <w:szCs w:val="24"/>
          <w:lang w:eastAsia="ru-RU"/>
        </w:rPr>
      </w:pPr>
      <w:r w:rsidRPr="00CC4BA2">
        <w:rPr>
          <w:rFonts w:ascii="Times New Roman" w:eastAsia="Times New Roman" w:hAnsi="Times New Roman"/>
          <w:sz w:val="24"/>
          <w:szCs w:val="24"/>
          <w:lang w:eastAsia="ru-RU"/>
        </w:rPr>
        <w:t>- создавать с помощью педагога собственные письменные и устные сообщения, грамотно использовать понятийный аппарат биологии, по возможности, сопровождать выступление презентацией, учитывая особенности аудитории;</w:t>
      </w:r>
    </w:p>
    <w:p w:rsidR="00BF4DF4" w:rsidRPr="00CC4BA2" w:rsidRDefault="00BF4DF4" w:rsidP="0024689A">
      <w:pPr>
        <w:widowControl w:val="0"/>
        <w:autoSpaceDE w:val="0"/>
        <w:autoSpaceDN w:val="0"/>
        <w:spacing w:after="0" w:line="240" w:lineRule="auto"/>
        <w:ind w:left="142" w:firstLine="709"/>
        <w:jc w:val="both"/>
        <w:rPr>
          <w:rFonts w:ascii="Times New Roman" w:hAnsi="Times New Roman"/>
          <w:sz w:val="24"/>
          <w:szCs w:val="24"/>
        </w:rPr>
      </w:pPr>
      <w:r w:rsidRPr="00CC4BA2">
        <w:rPr>
          <w:rFonts w:ascii="Times New Roman" w:hAnsi="Times New Roman"/>
          <w:sz w:val="24"/>
          <w:szCs w:val="24"/>
          <w:lang w:eastAsia="ru-RU"/>
        </w:rPr>
        <w:t xml:space="preserve">- </w:t>
      </w:r>
      <w:r w:rsidRPr="00CC4BA2">
        <w:rPr>
          <w:rFonts w:ascii="Times New Roman" w:hAnsi="Times New Roman"/>
          <w:sz w:val="24"/>
          <w:szCs w:val="24"/>
        </w:rPr>
        <w:t>осуществлять отбор источников биологической информации, в том числе в защищенном сегменте Интернета, в соответствии с заданным поисковым запросом с помощью педагога.</w:t>
      </w:r>
    </w:p>
    <w:p w:rsidR="00BF4DF4" w:rsidRPr="00CC4BA2" w:rsidRDefault="00BF4DF4" w:rsidP="0024689A">
      <w:pPr>
        <w:tabs>
          <w:tab w:val="left" w:pos="993"/>
        </w:tabs>
        <w:spacing w:after="0" w:line="240" w:lineRule="auto"/>
        <w:ind w:firstLine="709"/>
        <w:jc w:val="both"/>
        <w:rPr>
          <w:rFonts w:ascii="Times New Roman" w:hAnsi="Times New Roman"/>
          <w:sz w:val="24"/>
          <w:szCs w:val="24"/>
        </w:rPr>
      </w:pPr>
    </w:p>
    <w:p w:rsidR="009C11E8" w:rsidRDefault="00852CF7" w:rsidP="0024689A">
      <w:pPr>
        <w:pBdr>
          <w:top w:val="nil"/>
          <w:left w:val="nil"/>
          <w:bottom w:val="nil"/>
          <w:right w:val="nil"/>
          <w:between w:val="nil"/>
        </w:pBdr>
        <w:spacing w:after="0" w:line="240" w:lineRule="auto"/>
        <w:ind w:firstLine="709"/>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1.3</w:t>
      </w:r>
      <w:r w:rsidR="006E552C">
        <w:rPr>
          <w:rFonts w:ascii="Times New Roman" w:eastAsia="Times New Roman" w:hAnsi="Times New Roman"/>
          <w:b/>
          <w:bCs/>
          <w:color w:val="000000" w:themeColor="text1"/>
          <w:sz w:val="24"/>
          <w:szCs w:val="24"/>
        </w:rPr>
        <w:t>.</w:t>
      </w:r>
      <w:r>
        <w:rPr>
          <w:rFonts w:ascii="Times New Roman" w:eastAsia="Times New Roman" w:hAnsi="Times New Roman"/>
          <w:b/>
          <w:bCs/>
          <w:color w:val="000000" w:themeColor="text1"/>
          <w:sz w:val="24"/>
          <w:szCs w:val="24"/>
        </w:rPr>
        <w:t xml:space="preserve"> Система оценки достижения обучающимися с ЗПР планируемых результатов освоения адаптированной образовательной программы.</w:t>
      </w:r>
    </w:p>
    <w:p w:rsidR="00852CF7" w:rsidRDefault="00852CF7" w:rsidP="0024689A">
      <w:pPr>
        <w:spacing w:after="0" w:line="240" w:lineRule="auto"/>
        <w:ind w:left="4" w:right="13" w:firstLine="708"/>
        <w:jc w:val="both"/>
        <w:rPr>
          <w:rFonts w:ascii="Times New Roman" w:hAnsi="Times New Roman"/>
          <w:sz w:val="24"/>
          <w:szCs w:val="24"/>
        </w:rPr>
      </w:pPr>
      <w:r w:rsidRPr="00852CF7">
        <w:rPr>
          <w:rFonts w:ascii="Times New Roman" w:hAnsi="Times New Roman"/>
          <w:sz w:val="24"/>
          <w:szCs w:val="24"/>
        </w:rPr>
        <w:t>Основными направлениями и целями оценочной деятельности в соответствии с требованиями ФГОС ООО обучающихся с ЗПР являются оценка образовательных достижений обучающихся и оценка результатов деятельности образовательных организаций и педагогических кадров</w:t>
      </w:r>
      <w:r>
        <w:rPr>
          <w:rFonts w:ascii="Times New Roman" w:hAnsi="Times New Roman"/>
          <w:sz w:val="24"/>
          <w:szCs w:val="24"/>
        </w:rPr>
        <w:t>.</w:t>
      </w:r>
    </w:p>
    <w:p w:rsidR="00852CF7" w:rsidRPr="00852CF7" w:rsidRDefault="00852CF7" w:rsidP="0024689A">
      <w:pPr>
        <w:spacing w:after="0" w:line="240" w:lineRule="auto"/>
        <w:ind w:left="4" w:right="13" w:firstLine="708"/>
        <w:jc w:val="both"/>
        <w:rPr>
          <w:rFonts w:ascii="Times New Roman" w:hAnsi="Times New Roman"/>
          <w:sz w:val="24"/>
          <w:szCs w:val="24"/>
        </w:rPr>
      </w:pPr>
      <w:r w:rsidRPr="00852CF7">
        <w:rPr>
          <w:rFonts w:ascii="Times New Roman" w:hAnsi="Times New Roman"/>
          <w:sz w:val="24"/>
          <w:szCs w:val="24"/>
        </w:rPr>
        <w:t>Система оценки достижения обучающимися с ЗПР планируемых результатов освоения АО</w:t>
      </w:r>
      <w:r w:rsidR="006E552C">
        <w:rPr>
          <w:rFonts w:ascii="Times New Roman" w:hAnsi="Times New Roman"/>
          <w:sz w:val="24"/>
          <w:szCs w:val="24"/>
        </w:rPr>
        <w:t>О</w:t>
      </w:r>
      <w:r w:rsidRPr="00852CF7">
        <w:rPr>
          <w:rFonts w:ascii="Times New Roman" w:hAnsi="Times New Roman"/>
          <w:sz w:val="24"/>
          <w:szCs w:val="24"/>
        </w:rPr>
        <w:t xml:space="preserve">П ООО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w:t>
      </w:r>
    </w:p>
    <w:p w:rsidR="00852CF7" w:rsidRPr="00852CF7" w:rsidRDefault="00852CF7" w:rsidP="0024689A">
      <w:pPr>
        <w:spacing w:after="0" w:line="240" w:lineRule="auto"/>
        <w:ind w:left="4" w:right="13" w:firstLine="708"/>
        <w:jc w:val="both"/>
        <w:rPr>
          <w:rFonts w:ascii="Times New Roman" w:hAnsi="Times New Roman"/>
          <w:sz w:val="24"/>
          <w:szCs w:val="24"/>
        </w:rPr>
      </w:pPr>
      <w:r w:rsidRPr="00852CF7">
        <w:rPr>
          <w:rFonts w:ascii="Times New Roman" w:hAnsi="Times New Roman"/>
          <w:sz w:val="24"/>
          <w:szCs w:val="24"/>
        </w:rPr>
        <w:t xml:space="preserve">Освоение образовательной программы, в том числе отдельной части или всего объема учебного предмета, курса образовательной программы, сопровождается текущей и промежуточной аттестацией учащихся. </w:t>
      </w:r>
    </w:p>
    <w:p w:rsidR="00852CF7" w:rsidRPr="00852CF7" w:rsidRDefault="00852CF7" w:rsidP="0024689A">
      <w:pPr>
        <w:spacing w:after="0" w:line="240" w:lineRule="auto"/>
        <w:ind w:left="4" w:right="13" w:firstLine="708"/>
        <w:jc w:val="both"/>
        <w:rPr>
          <w:rFonts w:ascii="Times New Roman" w:hAnsi="Times New Roman"/>
          <w:sz w:val="24"/>
          <w:szCs w:val="24"/>
        </w:rPr>
      </w:pPr>
      <w:r w:rsidRPr="00852CF7">
        <w:rPr>
          <w:rFonts w:ascii="Times New Roman" w:hAnsi="Times New Roman"/>
          <w:sz w:val="24"/>
          <w:szCs w:val="24"/>
        </w:rPr>
        <w:t>Оценка результатов освоения обучающимися с ЗПР А</w:t>
      </w:r>
      <w:r w:rsidR="006E552C">
        <w:rPr>
          <w:rFonts w:ascii="Times New Roman" w:hAnsi="Times New Roman"/>
          <w:sz w:val="24"/>
          <w:szCs w:val="24"/>
        </w:rPr>
        <w:t>О</w:t>
      </w:r>
      <w:r w:rsidRPr="00852CF7">
        <w:rPr>
          <w:rFonts w:ascii="Times New Roman" w:hAnsi="Times New Roman"/>
          <w:sz w:val="24"/>
          <w:szCs w:val="24"/>
        </w:rPr>
        <w:t xml:space="preserve">ОП ООО (кроме программы коррекционной работы) осуществляется в соответствии с требованиями ФГОС ООО. Годовые, срезовые контрольные работы по учебным предметам для обучающихся с ЗПР проводятся с использованием тех же оценочных материалов, что и для обучающихся общеобразовательных классов. Требования к отметке и оценке учебных достижений, а также порядок, формы и периодичность текущего контроля и промежуточной аттестации учащихся устанавливает школьное «Положение об осуществлении текущего контроля успеваемости и промежуточной аттестации учащихся, установлении их форм, периодичности и порядка проведения». </w:t>
      </w:r>
    </w:p>
    <w:p w:rsidR="00852CF7" w:rsidRPr="00852CF7" w:rsidRDefault="00852CF7" w:rsidP="0024689A">
      <w:pPr>
        <w:spacing w:after="0" w:line="240" w:lineRule="auto"/>
        <w:ind w:left="4" w:right="13" w:firstLine="708"/>
        <w:jc w:val="both"/>
        <w:rPr>
          <w:rFonts w:ascii="Times New Roman" w:hAnsi="Times New Roman"/>
          <w:sz w:val="24"/>
          <w:szCs w:val="24"/>
        </w:rPr>
      </w:pPr>
      <w:r w:rsidRPr="00852CF7">
        <w:rPr>
          <w:rFonts w:ascii="Times New Roman" w:hAnsi="Times New Roman"/>
          <w:sz w:val="24"/>
          <w:szCs w:val="24"/>
        </w:rPr>
        <w:t xml:space="preserve">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w:t>
      </w:r>
    </w:p>
    <w:p w:rsidR="00852CF7" w:rsidRPr="00852CF7" w:rsidRDefault="00852CF7" w:rsidP="0024689A">
      <w:pPr>
        <w:spacing w:after="0" w:line="240" w:lineRule="auto"/>
        <w:ind w:left="4" w:right="13" w:firstLine="708"/>
        <w:jc w:val="both"/>
        <w:rPr>
          <w:rFonts w:ascii="Times New Roman" w:hAnsi="Times New Roman"/>
          <w:sz w:val="24"/>
          <w:szCs w:val="24"/>
        </w:rPr>
      </w:pPr>
      <w:r w:rsidRPr="00852CF7">
        <w:rPr>
          <w:rFonts w:ascii="Times New Roman" w:hAnsi="Times New Roman"/>
          <w:sz w:val="24"/>
          <w:szCs w:val="24"/>
        </w:rPr>
        <w:t xml:space="preserve">Обучающиеся с ЗПР имеют право на прохождение текущей, промежуточной и государственной итоговой аттестации освоения АОП ООО в иных формах. </w:t>
      </w:r>
    </w:p>
    <w:p w:rsidR="00852CF7" w:rsidRPr="00852CF7" w:rsidRDefault="00852CF7" w:rsidP="0024689A">
      <w:pPr>
        <w:spacing w:after="0" w:line="240" w:lineRule="auto"/>
        <w:ind w:left="4" w:right="13" w:firstLine="708"/>
        <w:jc w:val="both"/>
        <w:rPr>
          <w:rFonts w:ascii="Times New Roman" w:hAnsi="Times New Roman"/>
          <w:sz w:val="24"/>
          <w:szCs w:val="24"/>
        </w:rPr>
      </w:pPr>
      <w:r w:rsidRPr="00852CF7">
        <w:rPr>
          <w:rFonts w:ascii="Times New Roman" w:hAnsi="Times New Roman"/>
          <w:sz w:val="24"/>
          <w:szCs w:val="24"/>
        </w:rPr>
        <w:t xml:space="preserve">Специальные условия проведения </w:t>
      </w:r>
      <w:r w:rsidRPr="00852CF7">
        <w:rPr>
          <w:rFonts w:ascii="Times New Roman" w:hAnsi="Times New Roman"/>
          <w:i/>
          <w:sz w:val="24"/>
          <w:szCs w:val="24"/>
        </w:rPr>
        <w:t>текущей и промежуточной</w:t>
      </w:r>
      <w:r w:rsidRPr="00852CF7">
        <w:rPr>
          <w:rFonts w:ascii="Times New Roman" w:hAnsi="Times New Roman"/>
          <w:sz w:val="24"/>
          <w:szCs w:val="24"/>
        </w:rPr>
        <w:t xml:space="preserve"> аттестации обучающихся с ЗПР включают: </w:t>
      </w:r>
    </w:p>
    <w:p w:rsidR="00852CF7" w:rsidRPr="00852CF7" w:rsidRDefault="00852CF7" w:rsidP="0024689A">
      <w:pPr>
        <w:numPr>
          <w:ilvl w:val="0"/>
          <w:numId w:val="22"/>
        </w:numPr>
        <w:spacing w:after="0" w:line="240" w:lineRule="auto"/>
        <w:ind w:right="13" w:hanging="360"/>
        <w:jc w:val="both"/>
        <w:rPr>
          <w:rFonts w:ascii="Times New Roman" w:hAnsi="Times New Roman"/>
          <w:sz w:val="24"/>
          <w:szCs w:val="24"/>
        </w:rPr>
      </w:pPr>
      <w:r w:rsidRPr="00852CF7">
        <w:rPr>
          <w:rFonts w:ascii="Times New Roman" w:hAnsi="Times New Roman"/>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852CF7" w:rsidRPr="00852CF7" w:rsidRDefault="00852CF7" w:rsidP="0024689A">
      <w:pPr>
        <w:numPr>
          <w:ilvl w:val="0"/>
          <w:numId w:val="22"/>
        </w:numPr>
        <w:spacing w:after="0" w:line="240" w:lineRule="auto"/>
        <w:ind w:right="13" w:hanging="360"/>
        <w:jc w:val="both"/>
        <w:rPr>
          <w:rFonts w:ascii="Times New Roman" w:hAnsi="Times New Roman"/>
          <w:sz w:val="24"/>
          <w:szCs w:val="24"/>
        </w:rPr>
      </w:pPr>
      <w:r w:rsidRPr="00852CF7">
        <w:rPr>
          <w:rFonts w:ascii="Times New Roman" w:hAnsi="Times New Roman"/>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852CF7" w:rsidRPr="00852CF7" w:rsidRDefault="00852CF7" w:rsidP="0024689A">
      <w:pPr>
        <w:numPr>
          <w:ilvl w:val="0"/>
          <w:numId w:val="22"/>
        </w:numPr>
        <w:spacing w:after="0" w:line="240" w:lineRule="auto"/>
        <w:ind w:right="13" w:hanging="360"/>
        <w:jc w:val="both"/>
        <w:rPr>
          <w:rFonts w:ascii="Times New Roman" w:hAnsi="Times New Roman"/>
          <w:sz w:val="24"/>
          <w:szCs w:val="24"/>
        </w:rPr>
      </w:pPr>
      <w:r w:rsidRPr="00852CF7">
        <w:rPr>
          <w:rFonts w:ascii="Times New Roman" w:hAnsi="Times New Roman"/>
          <w:sz w:val="24"/>
          <w:szCs w:val="24"/>
        </w:rPr>
        <w:t>присутствие в начале работы этапа общей организации деятельности;</w:t>
      </w:r>
    </w:p>
    <w:p w:rsidR="00852CF7" w:rsidRPr="00852CF7" w:rsidRDefault="00852CF7" w:rsidP="0024689A">
      <w:pPr>
        <w:numPr>
          <w:ilvl w:val="0"/>
          <w:numId w:val="22"/>
        </w:numPr>
        <w:spacing w:after="0" w:line="240" w:lineRule="auto"/>
        <w:ind w:right="13" w:hanging="360"/>
        <w:jc w:val="both"/>
        <w:rPr>
          <w:rFonts w:ascii="Times New Roman" w:hAnsi="Times New Roman"/>
          <w:sz w:val="24"/>
          <w:szCs w:val="24"/>
        </w:rPr>
      </w:pPr>
      <w:r w:rsidRPr="00852CF7">
        <w:rPr>
          <w:rFonts w:ascii="Times New Roman" w:hAnsi="Times New Roman"/>
          <w:sz w:val="24"/>
          <w:szCs w:val="24"/>
        </w:rPr>
        <w:t>адаптирование инструкции с учетом особых образовательных потребностей и индивидуальных трудностей обучающихся с ЗПР:</w:t>
      </w:r>
    </w:p>
    <w:p w:rsidR="00852CF7" w:rsidRPr="00852CF7" w:rsidRDefault="00852CF7" w:rsidP="0024689A">
      <w:pPr>
        <w:numPr>
          <w:ilvl w:val="0"/>
          <w:numId w:val="23"/>
        </w:numPr>
        <w:spacing w:after="0" w:line="240" w:lineRule="auto"/>
        <w:ind w:right="13" w:hanging="281"/>
        <w:jc w:val="both"/>
        <w:rPr>
          <w:rFonts w:ascii="Times New Roman" w:hAnsi="Times New Roman"/>
          <w:sz w:val="24"/>
          <w:szCs w:val="24"/>
        </w:rPr>
      </w:pPr>
      <w:r w:rsidRPr="00852CF7">
        <w:rPr>
          <w:rFonts w:ascii="Times New Roman" w:hAnsi="Times New Roman"/>
          <w:sz w:val="24"/>
          <w:szCs w:val="24"/>
        </w:rPr>
        <w:t xml:space="preserve">упрощение формулировок по грамматическому и семантическому оформлению; </w:t>
      </w:r>
    </w:p>
    <w:p w:rsidR="00852CF7" w:rsidRPr="00852CF7" w:rsidRDefault="00852CF7" w:rsidP="0024689A">
      <w:pPr>
        <w:numPr>
          <w:ilvl w:val="0"/>
          <w:numId w:val="23"/>
        </w:numPr>
        <w:spacing w:after="0" w:line="240" w:lineRule="auto"/>
        <w:ind w:right="13" w:hanging="281"/>
        <w:jc w:val="both"/>
        <w:rPr>
          <w:rFonts w:ascii="Times New Roman" w:hAnsi="Times New Roman"/>
          <w:sz w:val="24"/>
          <w:szCs w:val="24"/>
        </w:rPr>
      </w:pPr>
      <w:r w:rsidRPr="00852CF7">
        <w:rPr>
          <w:rFonts w:ascii="Times New Roman" w:hAnsi="Times New Roman"/>
          <w:sz w:val="24"/>
          <w:szCs w:val="24"/>
        </w:rPr>
        <w:t xml:space="preserve">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rsidR="00852CF7" w:rsidRPr="00852CF7" w:rsidRDefault="00852CF7" w:rsidP="0024689A">
      <w:pPr>
        <w:numPr>
          <w:ilvl w:val="0"/>
          <w:numId w:val="23"/>
        </w:numPr>
        <w:spacing w:after="0" w:line="240" w:lineRule="auto"/>
        <w:ind w:right="13" w:hanging="281"/>
        <w:jc w:val="both"/>
        <w:rPr>
          <w:rFonts w:ascii="Times New Roman" w:hAnsi="Times New Roman"/>
          <w:sz w:val="24"/>
          <w:szCs w:val="24"/>
        </w:rPr>
      </w:pPr>
      <w:r w:rsidRPr="00852CF7">
        <w:rPr>
          <w:rFonts w:ascii="Times New Roman" w:hAnsi="Times New Roman"/>
          <w:sz w:val="24"/>
          <w:szCs w:val="24"/>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852CF7" w:rsidRPr="00852CF7" w:rsidRDefault="00852CF7" w:rsidP="0024689A">
      <w:pPr>
        <w:numPr>
          <w:ilvl w:val="1"/>
          <w:numId w:val="23"/>
        </w:numPr>
        <w:spacing w:after="0" w:line="240" w:lineRule="auto"/>
        <w:ind w:right="13" w:hanging="360"/>
        <w:jc w:val="both"/>
        <w:rPr>
          <w:rFonts w:ascii="Times New Roman" w:hAnsi="Times New Roman"/>
          <w:sz w:val="24"/>
          <w:szCs w:val="24"/>
        </w:rPr>
      </w:pPr>
      <w:r w:rsidRPr="00852CF7">
        <w:rPr>
          <w:rFonts w:ascii="Times New Roman" w:hAnsi="Times New Roman"/>
          <w:sz w:val="24"/>
          <w:szCs w:val="24"/>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852CF7" w:rsidRPr="00852CF7" w:rsidRDefault="00852CF7" w:rsidP="0024689A">
      <w:pPr>
        <w:numPr>
          <w:ilvl w:val="1"/>
          <w:numId w:val="23"/>
        </w:numPr>
        <w:spacing w:after="0" w:line="240" w:lineRule="auto"/>
        <w:ind w:right="13" w:hanging="360"/>
        <w:jc w:val="both"/>
        <w:rPr>
          <w:rFonts w:ascii="Times New Roman" w:hAnsi="Times New Roman"/>
          <w:sz w:val="24"/>
          <w:szCs w:val="24"/>
        </w:rPr>
      </w:pPr>
      <w:r w:rsidRPr="00852CF7">
        <w:rPr>
          <w:rFonts w:ascii="Times New Roman" w:hAnsi="Times New Roman"/>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852CF7" w:rsidRPr="00852CF7" w:rsidRDefault="00852CF7" w:rsidP="0024689A">
      <w:pPr>
        <w:numPr>
          <w:ilvl w:val="1"/>
          <w:numId w:val="23"/>
        </w:numPr>
        <w:spacing w:after="0" w:line="240" w:lineRule="auto"/>
        <w:ind w:right="13" w:hanging="360"/>
        <w:jc w:val="both"/>
        <w:rPr>
          <w:rFonts w:ascii="Times New Roman" w:hAnsi="Times New Roman"/>
          <w:sz w:val="24"/>
          <w:szCs w:val="24"/>
        </w:rPr>
      </w:pPr>
      <w:r w:rsidRPr="00852CF7">
        <w:rPr>
          <w:rFonts w:ascii="Times New Roman" w:hAnsi="Times New Roman"/>
          <w:sz w:val="24"/>
          <w:szCs w:val="24"/>
        </w:rPr>
        <w:t>увеличение времени на выполнение заданий;</w:t>
      </w:r>
    </w:p>
    <w:p w:rsidR="00852CF7" w:rsidRPr="00852CF7" w:rsidRDefault="00852CF7" w:rsidP="0024689A">
      <w:pPr>
        <w:numPr>
          <w:ilvl w:val="1"/>
          <w:numId w:val="23"/>
        </w:numPr>
        <w:spacing w:after="0" w:line="240" w:lineRule="auto"/>
        <w:ind w:right="13" w:hanging="360"/>
        <w:jc w:val="both"/>
        <w:rPr>
          <w:rFonts w:ascii="Times New Roman" w:hAnsi="Times New Roman"/>
          <w:sz w:val="24"/>
          <w:szCs w:val="24"/>
        </w:rPr>
      </w:pPr>
      <w:r w:rsidRPr="00852CF7">
        <w:rPr>
          <w:rFonts w:ascii="Times New Roman" w:hAnsi="Times New Roman"/>
          <w:sz w:val="24"/>
          <w:szCs w:val="24"/>
        </w:rPr>
        <w:t>возможность организации короткого перерыва (10-15 мин) при нарастании в поведении ребенка проявлений утомления, истощения;</w:t>
      </w:r>
    </w:p>
    <w:p w:rsidR="00852CF7" w:rsidRPr="00852CF7" w:rsidRDefault="00852CF7" w:rsidP="0024689A">
      <w:pPr>
        <w:numPr>
          <w:ilvl w:val="1"/>
          <w:numId w:val="23"/>
        </w:numPr>
        <w:spacing w:after="0" w:line="240" w:lineRule="auto"/>
        <w:ind w:right="13" w:hanging="360"/>
        <w:jc w:val="both"/>
        <w:rPr>
          <w:rFonts w:ascii="Times New Roman" w:hAnsi="Times New Roman"/>
          <w:sz w:val="24"/>
          <w:szCs w:val="24"/>
        </w:rPr>
      </w:pPr>
      <w:r w:rsidRPr="00852CF7">
        <w:rPr>
          <w:rFonts w:ascii="Times New Roman" w:hAnsi="Times New Roman"/>
          <w:sz w:val="24"/>
          <w:szCs w:val="24"/>
        </w:rPr>
        <w:t>недопустимыми являются негативные реакции со стороны педагога, создание ситуаций, приводящих к эмоциональному травмированию ребенка.</w:t>
      </w:r>
    </w:p>
    <w:p w:rsidR="00852CF7" w:rsidRPr="00852CF7" w:rsidRDefault="00852CF7" w:rsidP="0024689A">
      <w:pPr>
        <w:spacing w:after="0" w:line="240" w:lineRule="auto"/>
        <w:ind w:left="4" w:right="13" w:firstLine="708"/>
        <w:jc w:val="both"/>
        <w:rPr>
          <w:rFonts w:ascii="Times New Roman" w:hAnsi="Times New Roman"/>
          <w:sz w:val="24"/>
          <w:szCs w:val="24"/>
        </w:rPr>
      </w:pPr>
      <w:r w:rsidRPr="00852CF7">
        <w:rPr>
          <w:rFonts w:ascii="Times New Roman" w:hAnsi="Times New Roman"/>
          <w:sz w:val="24"/>
          <w:szCs w:val="24"/>
        </w:rPr>
        <w:t xml:space="preserve">Достижение предметных и метапредметных результатов освоения адаптированной образовательной программы основного общего образования, необходимых для продолжения образования, является предметом </w:t>
      </w:r>
      <w:r w:rsidRPr="00852CF7">
        <w:rPr>
          <w:rFonts w:ascii="Times New Roman" w:hAnsi="Times New Roman"/>
          <w:i/>
          <w:sz w:val="24"/>
          <w:szCs w:val="24"/>
        </w:rPr>
        <w:t>итоговой оценки</w:t>
      </w:r>
      <w:r w:rsidRPr="00852CF7">
        <w:rPr>
          <w:rFonts w:ascii="Times New Roman" w:hAnsi="Times New Roman"/>
          <w:sz w:val="24"/>
          <w:szCs w:val="24"/>
        </w:rPr>
        <w:t xml:space="preserve"> освоения обучающимися с ЗПР адаптированной образовательной программы основного общего образования. </w:t>
      </w:r>
    </w:p>
    <w:p w:rsidR="00852CF7" w:rsidRPr="00852CF7" w:rsidRDefault="00852CF7" w:rsidP="0024689A">
      <w:pPr>
        <w:spacing w:after="0" w:line="240" w:lineRule="auto"/>
        <w:ind w:left="4" w:right="13" w:firstLine="768"/>
        <w:jc w:val="both"/>
        <w:rPr>
          <w:rFonts w:ascii="Times New Roman" w:hAnsi="Times New Roman"/>
          <w:sz w:val="24"/>
          <w:szCs w:val="24"/>
        </w:rPr>
      </w:pPr>
      <w:r w:rsidRPr="00852CF7">
        <w:rPr>
          <w:rFonts w:ascii="Times New Roman" w:hAnsi="Times New Roman"/>
          <w:sz w:val="24"/>
          <w:szCs w:val="24"/>
        </w:rPr>
        <w:t>При итоговом оценивании результатов освоения обучающимися с ЗПР адаптированной образовательной программы основного общего образования (по итогам освоения А</w:t>
      </w:r>
      <w:r w:rsidR="006E552C">
        <w:rPr>
          <w:rFonts w:ascii="Times New Roman" w:hAnsi="Times New Roman"/>
          <w:sz w:val="24"/>
          <w:szCs w:val="24"/>
        </w:rPr>
        <w:t>О</w:t>
      </w:r>
      <w:r w:rsidRPr="00852CF7">
        <w:rPr>
          <w:rFonts w:ascii="Times New Roman" w:hAnsi="Times New Roman"/>
          <w:sz w:val="24"/>
          <w:szCs w:val="24"/>
        </w:rPr>
        <w:t xml:space="preserve">ОП ООО)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 </w:t>
      </w:r>
    </w:p>
    <w:p w:rsidR="00852CF7" w:rsidRPr="00852CF7" w:rsidRDefault="00852CF7" w:rsidP="0024689A">
      <w:pPr>
        <w:spacing w:after="0" w:line="240" w:lineRule="auto"/>
        <w:ind w:left="4" w:right="13" w:firstLine="708"/>
        <w:jc w:val="both"/>
        <w:rPr>
          <w:rFonts w:ascii="Times New Roman" w:hAnsi="Times New Roman"/>
          <w:sz w:val="24"/>
          <w:szCs w:val="24"/>
        </w:rPr>
      </w:pPr>
      <w:r w:rsidRPr="00852CF7">
        <w:rPr>
          <w:rFonts w:ascii="Times New Roman" w:hAnsi="Times New Roman"/>
          <w:sz w:val="24"/>
          <w:szCs w:val="24"/>
        </w:rPr>
        <w:t xml:space="preserve">Итоговая оценка результатов освоения адаптированной образовательной программы основного общего образования включает две составляющие: </w:t>
      </w:r>
    </w:p>
    <w:p w:rsidR="00852CF7" w:rsidRPr="00852CF7" w:rsidRDefault="00852CF7" w:rsidP="0024689A">
      <w:pPr>
        <w:numPr>
          <w:ilvl w:val="1"/>
          <w:numId w:val="23"/>
        </w:numPr>
        <w:spacing w:after="0" w:line="240" w:lineRule="auto"/>
        <w:ind w:right="13" w:hanging="360"/>
        <w:jc w:val="both"/>
        <w:rPr>
          <w:rFonts w:ascii="Times New Roman" w:hAnsi="Times New Roman"/>
          <w:sz w:val="24"/>
          <w:szCs w:val="24"/>
        </w:rPr>
      </w:pPr>
      <w:r w:rsidRPr="00852CF7">
        <w:rPr>
          <w:rFonts w:ascii="Times New Roman" w:hAnsi="Times New Roman"/>
          <w:sz w:val="24"/>
          <w:szCs w:val="24"/>
        </w:rPr>
        <w:t xml:space="preserve">результаты промежуточной аттестации обучающихся с ЗПР, отражающие динамику их индивидуальных образовательных достижений в соответствии с планируемыми результатами освоения адаптированной образовательной программы основного общего образования; </w:t>
      </w:r>
    </w:p>
    <w:p w:rsidR="00852CF7" w:rsidRPr="00852CF7" w:rsidRDefault="00852CF7" w:rsidP="0024689A">
      <w:pPr>
        <w:numPr>
          <w:ilvl w:val="1"/>
          <w:numId w:val="23"/>
        </w:numPr>
        <w:spacing w:after="0" w:line="240" w:lineRule="auto"/>
        <w:ind w:right="13" w:hanging="360"/>
        <w:jc w:val="both"/>
        <w:rPr>
          <w:rFonts w:ascii="Times New Roman" w:hAnsi="Times New Roman"/>
          <w:sz w:val="24"/>
          <w:szCs w:val="24"/>
        </w:rPr>
      </w:pPr>
      <w:r w:rsidRPr="00852CF7">
        <w:rPr>
          <w:rFonts w:ascii="Times New Roman" w:hAnsi="Times New Roman"/>
          <w:sz w:val="24"/>
          <w:szCs w:val="24"/>
        </w:rPr>
        <w:t xml:space="preserve">результаты государственной (итоговой) аттестации выпускников, характеризующие уровень достижения планируемых результатов освоения адаптированной образовательной программы основного общего образования. </w:t>
      </w:r>
    </w:p>
    <w:p w:rsidR="00852CF7" w:rsidRPr="00852CF7" w:rsidRDefault="00852CF7" w:rsidP="0024689A">
      <w:pPr>
        <w:spacing w:after="0" w:line="240" w:lineRule="auto"/>
        <w:ind w:left="4" w:right="13" w:firstLine="708"/>
        <w:jc w:val="both"/>
        <w:rPr>
          <w:rFonts w:ascii="Times New Roman" w:hAnsi="Times New Roman"/>
          <w:sz w:val="24"/>
          <w:szCs w:val="24"/>
        </w:rPr>
      </w:pPr>
      <w:r w:rsidRPr="00852CF7">
        <w:rPr>
          <w:rFonts w:ascii="Times New Roman" w:hAnsi="Times New Roman"/>
          <w:sz w:val="24"/>
          <w:szCs w:val="24"/>
        </w:rPr>
        <w:t xml:space="preserve">К результатам индивидуальных достижений обучающихся с ЗПР,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с ЗПР основных образовательных программ должна осуществляться в ходе различных мониторинговых исследований. </w:t>
      </w:r>
    </w:p>
    <w:p w:rsidR="00852CF7" w:rsidRPr="00852CF7" w:rsidRDefault="00852CF7" w:rsidP="0024689A">
      <w:pPr>
        <w:spacing w:after="0" w:line="240" w:lineRule="auto"/>
        <w:ind w:left="4" w:right="13" w:firstLine="708"/>
        <w:jc w:val="both"/>
        <w:rPr>
          <w:rFonts w:ascii="Times New Roman" w:hAnsi="Times New Roman"/>
          <w:sz w:val="24"/>
          <w:szCs w:val="24"/>
        </w:rPr>
      </w:pPr>
      <w:r w:rsidRPr="00852CF7">
        <w:rPr>
          <w:rFonts w:ascii="Times New Roman" w:hAnsi="Times New Roman"/>
          <w:sz w:val="24"/>
          <w:szCs w:val="24"/>
        </w:rPr>
        <w:t xml:space="preserve">Учитывая психофизиологические особенности обучающихся с ЗПР и то факт, что основная масса обучающихся этой категории усваивают содержание адаптированной образовательной программы основного общего образования на минимальном или низком уровнях, то организация и проведение итоговой (в том числе государственной) аттестации требует специальных условий: </w:t>
      </w:r>
    </w:p>
    <w:p w:rsidR="00852CF7" w:rsidRPr="00852CF7" w:rsidRDefault="00852CF7" w:rsidP="0024689A">
      <w:pPr>
        <w:numPr>
          <w:ilvl w:val="2"/>
          <w:numId w:val="23"/>
        </w:numPr>
        <w:spacing w:after="0" w:line="240" w:lineRule="auto"/>
        <w:ind w:left="0" w:right="13"/>
        <w:jc w:val="both"/>
        <w:rPr>
          <w:rFonts w:ascii="Times New Roman" w:hAnsi="Times New Roman"/>
          <w:sz w:val="24"/>
          <w:szCs w:val="24"/>
        </w:rPr>
      </w:pPr>
      <w:r w:rsidRPr="00852CF7">
        <w:rPr>
          <w:rFonts w:ascii="Times New Roman" w:hAnsi="Times New Roman"/>
          <w:sz w:val="24"/>
          <w:szCs w:val="24"/>
        </w:rPr>
        <w:t xml:space="preserve">Необходима предварительная психологическая подготовка к обучающегося с задержкой психического развития к предстоящим экзаменам. </w:t>
      </w:r>
    </w:p>
    <w:p w:rsidR="00852CF7" w:rsidRPr="00852CF7" w:rsidRDefault="00852CF7" w:rsidP="0024689A">
      <w:pPr>
        <w:numPr>
          <w:ilvl w:val="2"/>
          <w:numId w:val="23"/>
        </w:numPr>
        <w:spacing w:after="0" w:line="240" w:lineRule="auto"/>
        <w:ind w:left="0" w:right="13"/>
        <w:jc w:val="both"/>
        <w:rPr>
          <w:rFonts w:ascii="Times New Roman" w:hAnsi="Times New Roman"/>
          <w:sz w:val="24"/>
          <w:szCs w:val="24"/>
        </w:rPr>
      </w:pPr>
      <w:r w:rsidRPr="00852CF7">
        <w:rPr>
          <w:rFonts w:ascii="Times New Roman" w:hAnsi="Times New Roman"/>
          <w:sz w:val="24"/>
          <w:szCs w:val="24"/>
        </w:rPr>
        <w:t xml:space="preserve">В течение последнего года – полугода обучения с будущими выпускниками необходимо проводить педагогически тренинги на материале предыдущей итоговой государственной аттестации. К этой работе следует активно привлекать учителей – дефектологов и учителей-логопедов.  </w:t>
      </w:r>
    </w:p>
    <w:p w:rsidR="00852CF7" w:rsidRPr="00852CF7" w:rsidRDefault="00852CF7" w:rsidP="0024689A">
      <w:pPr>
        <w:numPr>
          <w:ilvl w:val="2"/>
          <w:numId w:val="23"/>
        </w:numPr>
        <w:spacing w:after="0" w:line="240" w:lineRule="auto"/>
        <w:ind w:left="0" w:right="13"/>
        <w:jc w:val="both"/>
        <w:rPr>
          <w:rFonts w:ascii="Times New Roman" w:hAnsi="Times New Roman"/>
          <w:sz w:val="24"/>
          <w:szCs w:val="24"/>
        </w:rPr>
      </w:pPr>
      <w:r w:rsidRPr="00852CF7">
        <w:rPr>
          <w:rFonts w:ascii="Times New Roman" w:hAnsi="Times New Roman"/>
          <w:sz w:val="24"/>
          <w:szCs w:val="24"/>
        </w:rPr>
        <w:t xml:space="preserve">В процессе проведения всех видов аттестации необходимо соблюдение щадящего режима (предоставлении кратковременного отдыха до 30 мин в течение экзамена, должно быть организовано их питание. </w:t>
      </w:r>
    </w:p>
    <w:p w:rsidR="00852CF7" w:rsidRPr="00852CF7" w:rsidRDefault="00852CF7" w:rsidP="0024689A">
      <w:pPr>
        <w:numPr>
          <w:ilvl w:val="2"/>
          <w:numId w:val="23"/>
        </w:numPr>
        <w:spacing w:after="0" w:line="240" w:lineRule="auto"/>
        <w:ind w:left="0" w:right="13"/>
        <w:jc w:val="both"/>
        <w:rPr>
          <w:rFonts w:ascii="Times New Roman" w:hAnsi="Times New Roman"/>
          <w:sz w:val="24"/>
          <w:szCs w:val="24"/>
        </w:rPr>
      </w:pPr>
      <w:r w:rsidRPr="00852CF7">
        <w:rPr>
          <w:rFonts w:ascii="Times New Roman" w:hAnsi="Times New Roman"/>
          <w:sz w:val="24"/>
          <w:szCs w:val="24"/>
        </w:rPr>
        <w:t xml:space="preserve">Увеличение времени проведения итоговой аттестации по сравнению с нормативным до полутора часов. </w:t>
      </w:r>
    </w:p>
    <w:p w:rsidR="00852CF7" w:rsidRPr="00852CF7" w:rsidRDefault="00852CF7" w:rsidP="0024689A">
      <w:pPr>
        <w:spacing w:after="0" w:line="240" w:lineRule="auto"/>
        <w:ind w:left="4" w:right="13" w:firstLine="708"/>
        <w:jc w:val="both"/>
        <w:rPr>
          <w:rFonts w:ascii="Times New Roman" w:hAnsi="Times New Roman"/>
          <w:sz w:val="24"/>
          <w:szCs w:val="24"/>
        </w:rPr>
      </w:pPr>
      <w:r w:rsidRPr="00852CF7">
        <w:rPr>
          <w:rFonts w:ascii="Times New Roman" w:hAnsi="Times New Roman"/>
          <w:sz w:val="24"/>
          <w:szCs w:val="24"/>
        </w:rPr>
        <w:t xml:space="preserve">Освоение образовательной программы основного общего образования завершается обязательной </w:t>
      </w:r>
      <w:r w:rsidRPr="006E552C">
        <w:rPr>
          <w:rFonts w:ascii="Times New Roman" w:hAnsi="Times New Roman"/>
          <w:sz w:val="24"/>
          <w:szCs w:val="24"/>
        </w:rPr>
        <w:t>государственной итоговой аттестацией</w:t>
      </w:r>
      <w:r w:rsidRPr="00852CF7">
        <w:rPr>
          <w:rFonts w:ascii="Times New Roman" w:hAnsi="Times New Roman"/>
          <w:sz w:val="24"/>
          <w:szCs w:val="24"/>
        </w:rPr>
        <w:t xml:space="preserve"> (далее – ГИА 9). ГИА 9 проводится для обучающихся с ограниченными возможностями здоровья, обучающихся детей</w:t>
      </w:r>
      <w:r>
        <w:rPr>
          <w:rFonts w:ascii="Times New Roman" w:hAnsi="Times New Roman"/>
          <w:sz w:val="24"/>
          <w:szCs w:val="24"/>
        </w:rPr>
        <w:t xml:space="preserve"> </w:t>
      </w:r>
      <w:r w:rsidRPr="00852CF7">
        <w:rPr>
          <w:rFonts w:ascii="Times New Roman" w:hAnsi="Times New Roman"/>
          <w:sz w:val="24"/>
          <w:szCs w:val="24"/>
        </w:rPr>
        <w:t>инвалидов и инвалидов, освоивших образовательные программы основного общего образования, в форме письменных и устных экзаменов с использованием текстов, тем, заданий, билетов (далее - государственный выпускной экзамен, ГВЭ). Порядок проведения ГИА 9 в форме ГВЭ, количество и перечень экзаменов, а также содержание контрольно</w:t>
      </w:r>
      <w:r>
        <w:rPr>
          <w:rFonts w:ascii="Times New Roman" w:hAnsi="Times New Roman"/>
          <w:sz w:val="24"/>
          <w:szCs w:val="24"/>
        </w:rPr>
        <w:t>-</w:t>
      </w:r>
      <w:r w:rsidRPr="00852CF7">
        <w:rPr>
          <w:rFonts w:ascii="Times New Roman" w:hAnsi="Times New Roman"/>
          <w:sz w:val="24"/>
          <w:szCs w:val="24"/>
        </w:rPr>
        <w:t xml:space="preserve">измерительных материалов устанавливает Федеральная служба по надзору в сфере образования и науки (далее - Рособрнадзор). </w:t>
      </w:r>
    </w:p>
    <w:p w:rsidR="00852CF7" w:rsidRPr="00852CF7" w:rsidRDefault="00852CF7" w:rsidP="0024689A">
      <w:pPr>
        <w:spacing w:after="0" w:line="240" w:lineRule="auto"/>
        <w:ind w:left="4" w:right="13" w:firstLine="708"/>
        <w:jc w:val="both"/>
        <w:rPr>
          <w:rFonts w:ascii="Times New Roman" w:hAnsi="Times New Roman"/>
          <w:sz w:val="24"/>
          <w:szCs w:val="24"/>
        </w:rPr>
      </w:pPr>
      <w:r w:rsidRPr="00852CF7">
        <w:rPr>
          <w:rFonts w:ascii="Times New Roman" w:hAnsi="Times New Roman"/>
          <w:sz w:val="24"/>
          <w:szCs w:val="24"/>
        </w:rPr>
        <w:t xml:space="preserve">Оценка результатов освоения обучающимися с ЗПР программы коррекционной работы, составляющей неотъемлемую часть АОП ООО, осуществляется в полном соответствии с требованиями ФГОС ООО. </w:t>
      </w:r>
    </w:p>
    <w:p w:rsidR="00852CF7" w:rsidRPr="00852CF7" w:rsidRDefault="00852CF7" w:rsidP="0024689A">
      <w:pPr>
        <w:spacing w:after="0" w:line="240" w:lineRule="auto"/>
        <w:ind w:left="4" w:right="13" w:firstLine="708"/>
        <w:jc w:val="both"/>
        <w:rPr>
          <w:rFonts w:ascii="Times New Roman" w:hAnsi="Times New Roman"/>
          <w:sz w:val="24"/>
          <w:szCs w:val="24"/>
        </w:rPr>
      </w:pPr>
      <w:r w:rsidRPr="00852CF7">
        <w:rPr>
          <w:rFonts w:ascii="Times New Roman" w:hAnsi="Times New Roman"/>
          <w:sz w:val="24"/>
          <w:szCs w:val="24"/>
        </w:rPr>
        <w:t xml:space="preserve">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 </w:t>
      </w:r>
    </w:p>
    <w:p w:rsidR="00852CF7" w:rsidRPr="00852CF7" w:rsidRDefault="00852CF7" w:rsidP="0024689A">
      <w:pPr>
        <w:numPr>
          <w:ilvl w:val="0"/>
          <w:numId w:val="24"/>
        </w:numPr>
        <w:spacing w:after="0" w:line="240" w:lineRule="auto"/>
        <w:ind w:right="13" w:hanging="10"/>
        <w:jc w:val="both"/>
        <w:rPr>
          <w:rFonts w:ascii="Times New Roman" w:hAnsi="Times New Roman"/>
          <w:sz w:val="24"/>
          <w:szCs w:val="24"/>
        </w:rPr>
      </w:pPr>
      <w:r w:rsidRPr="00852CF7">
        <w:rPr>
          <w:rFonts w:ascii="Times New Roman" w:hAnsi="Times New Roman"/>
          <w:sz w:val="24"/>
          <w:szCs w:val="24"/>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852CF7" w:rsidRPr="00852CF7" w:rsidRDefault="00852CF7" w:rsidP="0024689A">
      <w:pPr>
        <w:numPr>
          <w:ilvl w:val="0"/>
          <w:numId w:val="24"/>
        </w:numPr>
        <w:spacing w:after="0" w:line="240" w:lineRule="auto"/>
        <w:ind w:right="13" w:hanging="10"/>
        <w:jc w:val="both"/>
        <w:rPr>
          <w:rFonts w:ascii="Times New Roman" w:hAnsi="Times New Roman"/>
          <w:sz w:val="24"/>
          <w:szCs w:val="24"/>
        </w:rPr>
      </w:pPr>
      <w:r w:rsidRPr="00852CF7">
        <w:rPr>
          <w:rFonts w:ascii="Times New Roman" w:hAnsi="Times New Roman"/>
          <w:sz w:val="24"/>
          <w:szCs w:val="24"/>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  </w:t>
      </w:r>
    </w:p>
    <w:p w:rsidR="00852CF7" w:rsidRPr="00852CF7" w:rsidRDefault="00852CF7" w:rsidP="0024689A">
      <w:pPr>
        <w:numPr>
          <w:ilvl w:val="0"/>
          <w:numId w:val="24"/>
        </w:numPr>
        <w:spacing w:after="0" w:line="240" w:lineRule="auto"/>
        <w:ind w:right="13" w:hanging="10"/>
        <w:jc w:val="both"/>
        <w:rPr>
          <w:rFonts w:ascii="Times New Roman" w:hAnsi="Times New Roman"/>
          <w:sz w:val="24"/>
          <w:szCs w:val="24"/>
        </w:rPr>
      </w:pPr>
      <w:r w:rsidRPr="00852CF7">
        <w:rPr>
          <w:rFonts w:ascii="Times New Roman" w:hAnsi="Times New Roman"/>
          <w:sz w:val="24"/>
          <w:szCs w:val="24"/>
        </w:rPr>
        <w:t xml:space="preserve">единства параметров, критериев и инструментария оценки достижений в освоении содержания АОП ООО, что сможет обеспечить объективность оценки. </w:t>
      </w:r>
    </w:p>
    <w:p w:rsidR="00852CF7" w:rsidRPr="00852CF7" w:rsidRDefault="00852CF7" w:rsidP="0024689A">
      <w:pPr>
        <w:spacing w:after="0" w:line="240" w:lineRule="auto"/>
        <w:ind w:left="4" w:right="13" w:firstLine="708"/>
        <w:jc w:val="both"/>
        <w:rPr>
          <w:rFonts w:ascii="Times New Roman" w:hAnsi="Times New Roman"/>
          <w:sz w:val="24"/>
          <w:szCs w:val="24"/>
        </w:rPr>
      </w:pPr>
      <w:r w:rsidRPr="00852CF7">
        <w:rPr>
          <w:rFonts w:ascii="Times New Roman" w:hAnsi="Times New Roman"/>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p>
    <w:p w:rsidR="00852CF7" w:rsidRPr="00852CF7" w:rsidRDefault="00852CF7" w:rsidP="0024689A">
      <w:pPr>
        <w:spacing w:after="0" w:line="240" w:lineRule="auto"/>
        <w:ind w:left="4" w:right="13" w:firstLine="708"/>
        <w:jc w:val="both"/>
        <w:rPr>
          <w:rFonts w:ascii="Times New Roman" w:hAnsi="Times New Roman"/>
          <w:sz w:val="24"/>
          <w:szCs w:val="24"/>
        </w:rPr>
      </w:pPr>
      <w:r w:rsidRPr="00852CF7">
        <w:rPr>
          <w:rFonts w:ascii="Times New Roman" w:hAnsi="Times New Roman"/>
          <w:sz w:val="24"/>
          <w:szCs w:val="24"/>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852CF7" w:rsidRPr="006E552C" w:rsidRDefault="00852CF7" w:rsidP="0024689A">
      <w:pPr>
        <w:spacing w:after="0" w:line="240" w:lineRule="auto"/>
        <w:ind w:left="4" w:right="13" w:firstLine="708"/>
        <w:jc w:val="both"/>
        <w:rPr>
          <w:rFonts w:ascii="Times New Roman" w:hAnsi="Times New Roman"/>
          <w:sz w:val="24"/>
          <w:szCs w:val="24"/>
        </w:rPr>
      </w:pPr>
      <w:r w:rsidRPr="00852CF7">
        <w:rPr>
          <w:rFonts w:ascii="Times New Roman" w:hAnsi="Times New Roman"/>
          <w:sz w:val="24"/>
          <w:szCs w:val="24"/>
        </w:rP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w:t>
      </w:r>
      <w:r w:rsidRPr="006E552C">
        <w:rPr>
          <w:rFonts w:ascii="Times New Roman" w:hAnsi="Times New Roman"/>
          <w:sz w:val="24"/>
          <w:szCs w:val="24"/>
        </w:rPr>
        <w:t xml:space="preserve">стартовую, текущую и итоговую диагностику. </w:t>
      </w:r>
    </w:p>
    <w:p w:rsidR="00852CF7" w:rsidRPr="00852CF7" w:rsidRDefault="006E552C" w:rsidP="0024689A">
      <w:pPr>
        <w:spacing w:after="0" w:line="240" w:lineRule="auto"/>
        <w:ind w:left="14" w:right="13"/>
        <w:jc w:val="both"/>
        <w:rPr>
          <w:rFonts w:ascii="Times New Roman" w:hAnsi="Times New Roman"/>
          <w:sz w:val="24"/>
          <w:szCs w:val="24"/>
        </w:rPr>
      </w:pPr>
      <w:r>
        <w:rPr>
          <w:rFonts w:ascii="Times New Roman" w:hAnsi="Times New Roman"/>
          <w:sz w:val="24"/>
          <w:szCs w:val="24"/>
        </w:rPr>
        <w:t xml:space="preserve">   </w:t>
      </w:r>
      <w:r w:rsidR="00852CF7" w:rsidRPr="006E552C">
        <w:rPr>
          <w:rFonts w:ascii="Times New Roman" w:hAnsi="Times New Roman"/>
          <w:sz w:val="24"/>
          <w:szCs w:val="24"/>
        </w:rPr>
        <w:t>Стартовая диагностика</w:t>
      </w:r>
      <w:r w:rsidR="00852CF7" w:rsidRPr="00852CF7">
        <w:rPr>
          <w:rFonts w:ascii="Times New Roman" w:hAnsi="Times New Roman"/>
          <w:i/>
          <w:sz w:val="24"/>
          <w:szCs w:val="24"/>
        </w:rPr>
        <w:t xml:space="preserve"> </w:t>
      </w:r>
      <w:r w:rsidR="00852CF7" w:rsidRPr="00852CF7">
        <w:rPr>
          <w:rFonts w:ascii="Times New Roman" w:hAnsi="Times New Roman"/>
          <w:sz w:val="24"/>
          <w:szCs w:val="24"/>
        </w:rPr>
        <w:t>позволяет наряду с выявлением индивидуальных особых</w:t>
      </w:r>
      <w:r w:rsidR="00852CF7">
        <w:rPr>
          <w:rFonts w:ascii="Times New Roman" w:hAnsi="Times New Roman"/>
          <w:sz w:val="24"/>
          <w:szCs w:val="24"/>
        </w:rPr>
        <w:t xml:space="preserve"> </w:t>
      </w:r>
      <w:r w:rsidR="00852CF7" w:rsidRPr="00852CF7">
        <w:rPr>
          <w:rFonts w:ascii="Times New Roman" w:hAnsi="Times New Roman"/>
          <w:sz w:val="24"/>
          <w:szCs w:val="24"/>
        </w:rPr>
        <w:t xml:space="preserve">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852CF7" w:rsidRPr="00852CF7" w:rsidRDefault="006E552C" w:rsidP="0024689A">
      <w:pPr>
        <w:spacing w:after="0" w:line="240" w:lineRule="auto"/>
        <w:ind w:left="14" w:right="13"/>
        <w:jc w:val="both"/>
        <w:rPr>
          <w:rFonts w:ascii="Times New Roman" w:hAnsi="Times New Roman"/>
          <w:sz w:val="24"/>
          <w:szCs w:val="24"/>
        </w:rPr>
      </w:pPr>
      <w:r>
        <w:rPr>
          <w:rFonts w:ascii="Times New Roman" w:hAnsi="Times New Roman"/>
          <w:sz w:val="24"/>
          <w:szCs w:val="24"/>
        </w:rPr>
        <w:t xml:space="preserve">   </w:t>
      </w:r>
      <w:r w:rsidR="00852CF7" w:rsidRPr="006E552C">
        <w:rPr>
          <w:rFonts w:ascii="Times New Roman" w:hAnsi="Times New Roman"/>
          <w:sz w:val="24"/>
          <w:szCs w:val="24"/>
        </w:rPr>
        <w:t>Текущая диагностика</w:t>
      </w:r>
      <w:r w:rsidR="00852CF7" w:rsidRPr="00852CF7">
        <w:rPr>
          <w:rFonts w:ascii="Times New Roman" w:hAnsi="Times New Roman"/>
          <w:i/>
          <w:sz w:val="24"/>
          <w:szCs w:val="24"/>
        </w:rPr>
        <w:t xml:space="preserve"> </w:t>
      </w:r>
      <w:r w:rsidR="00852CF7" w:rsidRPr="00852CF7">
        <w:rPr>
          <w:rFonts w:ascii="Times New Roman" w:hAnsi="Times New Roman"/>
          <w:sz w:val="24"/>
          <w:szCs w:val="24"/>
        </w:rPr>
        <w:t>используется для осуществления мониторинга в течение всего</w:t>
      </w:r>
      <w:r w:rsidR="00852CF7">
        <w:rPr>
          <w:rFonts w:ascii="Times New Roman" w:hAnsi="Times New Roman"/>
          <w:sz w:val="24"/>
          <w:szCs w:val="24"/>
        </w:rPr>
        <w:t xml:space="preserve"> </w:t>
      </w:r>
      <w:r w:rsidR="00852CF7" w:rsidRPr="00852CF7">
        <w:rPr>
          <w:rFonts w:ascii="Times New Roman" w:hAnsi="Times New Roman"/>
          <w:sz w:val="24"/>
          <w:szCs w:val="24"/>
        </w:rPr>
        <w:t xml:space="preserve">времени обучения обучающегося на уровне основного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852CF7" w:rsidRPr="00852CF7" w:rsidRDefault="00852CF7" w:rsidP="0024689A">
      <w:pPr>
        <w:spacing w:after="0" w:line="240" w:lineRule="auto"/>
        <w:ind w:left="4" w:right="13" w:firstLine="708"/>
        <w:jc w:val="both"/>
        <w:rPr>
          <w:rFonts w:ascii="Times New Roman" w:hAnsi="Times New Roman"/>
          <w:sz w:val="24"/>
          <w:szCs w:val="24"/>
        </w:rPr>
      </w:pPr>
      <w:r w:rsidRPr="00852CF7">
        <w:rPr>
          <w:rFonts w:ascii="Times New Roman" w:hAnsi="Times New Roman"/>
          <w:sz w:val="24"/>
          <w:szCs w:val="24"/>
        </w:rPr>
        <w:t xml:space="preserve">Целью </w:t>
      </w:r>
      <w:r w:rsidRPr="006E552C">
        <w:rPr>
          <w:rFonts w:ascii="Times New Roman" w:hAnsi="Times New Roman"/>
          <w:sz w:val="24"/>
          <w:szCs w:val="24"/>
        </w:rPr>
        <w:t>итоговой диагностики,</w:t>
      </w:r>
      <w:r w:rsidRPr="00852CF7">
        <w:rPr>
          <w:rFonts w:ascii="Times New Roman" w:hAnsi="Times New Roman"/>
          <w:sz w:val="24"/>
          <w:szCs w:val="24"/>
        </w:rPr>
        <w:t xml:space="preserve"> приводящейся на заключительном этапе (окончание обучения на уровне основного общего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 </w:t>
      </w:r>
    </w:p>
    <w:p w:rsidR="00852CF7" w:rsidRPr="00852CF7" w:rsidRDefault="00852CF7" w:rsidP="0024689A">
      <w:pPr>
        <w:spacing w:after="0" w:line="240" w:lineRule="auto"/>
        <w:ind w:left="4" w:right="13" w:firstLine="708"/>
        <w:jc w:val="both"/>
        <w:rPr>
          <w:rFonts w:ascii="Times New Roman" w:hAnsi="Times New Roman"/>
          <w:sz w:val="24"/>
          <w:szCs w:val="24"/>
        </w:rPr>
      </w:pPr>
      <w:r w:rsidRPr="00852CF7">
        <w:rPr>
          <w:rFonts w:ascii="Times New Roman" w:hAnsi="Times New Roman"/>
          <w:sz w:val="24"/>
          <w:szCs w:val="24"/>
        </w:rPr>
        <w:t>Организационно-содержательные характеристи</w:t>
      </w:r>
      <w:r>
        <w:rPr>
          <w:rFonts w:ascii="Times New Roman" w:hAnsi="Times New Roman"/>
          <w:sz w:val="24"/>
          <w:szCs w:val="24"/>
        </w:rPr>
        <w:t>ки стартовой, текущей и итоговой</w:t>
      </w:r>
      <w:r w:rsidRPr="00852CF7">
        <w:rPr>
          <w:rFonts w:ascii="Times New Roman" w:hAnsi="Times New Roman"/>
          <w:sz w:val="24"/>
          <w:szCs w:val="24"/>
        </w:rPr>
        <w:t xml:space="preserve"> диагностики разрабатываются с учетом типологических и индивидуальных особенностей обучающихся, их индивидуальных особых образовательных потребностей. </w:t>
      </w:r>
    </w:p>
    <w:p w:rsidR="00852CF7" w:rsidRPr="00852CF7" w:rsidRDefault="00852CF7" w:rsidP="0024689A">
      <w:pPr>
        <w:spacing w:after="0" w:line="240" w:lineRule="auto"/>
        <w:ind w:left="4" w:right="13" w:firstLine="708"/>
        <w:jc w:val="both"/>
        <w:rPr>
          <w:rFonts w:ascii="Times New Roman" w:hAnsi="Times New Roman"/>
          <w:sz w:val="24"/>
          <w:szCs w:val="24"/>
        </w:rPr>
      </w:pPr>
      <w:r w:rsidRPr="00852CF7">
        <w:rPr>
          <w:rFonts w:ascii="Times New Roman" w:hAnsi="Times New Roman"/>
          <w:sz w:val="24"/>
          <w:szCs w:val="24"/>
        </w:rP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(школьной ПМПк).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 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852CF7" w:rsidRPr="00852CF7" w:rsidRDefault="00852CF7" w:rsidP="0024689A">
      <w:pPr>
        <w:spacing w:after="0" w:line="240" w:lineRule="auto"/>
        <w:ind w:left="4" w:right="13" w:firstLine="708"/>
        <w:jc w:val="both"/>
        <w:rPr>
          <w:rFonts w:ascii="Times New Roman" w:hAnsi="Times New Roman"/>
          <w:sz w:val="24"/>
          <w:szCs w:val="24"/>
        </w:rPr>
      </w:pPr>
      <w:r w:rsidRPr="00852CF7">
        <w:rPr>
          <w:rFonts w:ascii="Times New Roman" w:hAnsi="Times New Roman"/>
          <w:sz w:val="24"/>
          <w:szCs w:val="24"/>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ТОПМПК для получения необходимой информации, позволяющей внести коррективы в организацию и содержание программы коррекционной работы. </w:t>
      </w:r>
    </w:p>
    <w:p w:rsidR="00852CF7" w:rsidRPr="00852CF7" w:rsidRDefault="00852CF7" w:rsidP="0024689A">
      <w:pPr>
        <w:spacing w:after="0" w:line="240" w:lineRule="auto"/>
        <w:ind w:left="4" w:right="13" w:firstLine="708"/>
        <w:jc w:val="both"/>
        <w:rPr>
          <w:rFonts w:ascii="Times New Roman" w:hAnsi="Times New Roman"/>
          <w:sz w:val="24"/>
          <w:szCs w:val="24"/>
        </w:rPr>
      </w:pPr>
      <w:r w:rsidRPr="00852CF7">
        <w:rPr>
          <w:rFonts w:ascii="Times New Roman" w:hAnsi="Times New Roman"/>
          <w:sz w:val="24"/>
          <w:szCs w:val="24"/>
        </w:rPr>
        <w:t xml:space="preserve">Результаты освоения обучающимися с ЗПР программы коррекционной работы не выносятся на итоговую оценку. </w:t>
      </w:r>
    </w:p>
    <w:p w:rsidR="00852CF7" w:rsidRDefault="00852CF7" w:rsidP="0024689A">
      <w:pPr>
        <w:pBdr>
          <w:top w:val="nil"/>
          <w:left w:val="nil"/>
          <w:bottom w:val="nil"/>
          <w:right w:val="nil"/>
          <w:between w:val="nil"/>
        </w:pBdr>
        <w:spacing w:after="0" w:line="240" w:lineRule="auto"/>
        <w:ind w:firstLine="709"/>
        <w:jc w:val="both"/>
        <w:rPr>
          <w:rFonts w:ascii="Times New Roman" w:hAnsi="Times New Roman"/>
          <w:sz w:val="24"/>
          <w:szCs w:val="24"/>
        </w:rPr>
      </w:pPr>
      <w:r w:rsidRPr="00852CF7">
        <w:rPr>
          <w:rFonts w:ascii="Times New Roman" w:hAnsi="Times New Roman"/>
          <w:sz w:val="24"/>
          <w:szCs w:val="24"/>
        </w:rPr>
        <w:t>На каждого обучающегося с ЗПР составляется Индивидуальная карта учета динамики развития ребенка (далее – Карта). Карта отражает динамику развития ребенка в течение каждого учебного года и хранится в образовательном учреждении до завершения ребенком образования. Содержание Карты обязательно для ознакомления родителями (законными представителями) обучающегося после каждого психолого-медико-педагогического консилиума (далее – ПМПК). Карта выдается родителям (законным представителям) при направлении ребенка на обследование специалистами ПМПК, при переходе обучающегося в другую организацию, осуществляющую образовательную деятельность, при завершении общего образования</w:t>
      </w:r>
      <w:r>
        <w:rPr>
          <w:rFonts w:ascii="Times New Roman" w:hAnsi="Times New Roman"/>
          <w:sz w:val="24"/>
          <w:szCs w:val="24"/>
        </w:rPr>
        <w:t>.</w:t>
      </w:r>
    </w:p>
    <w:p w:rsidR="00852CF7" w:rsidRDefault="00852CF7" w:rsidP="0024689A">
      <w:pPr>
        <w:pBdr>
          <w:top w:val="nil"/>
          <w:left w:val="nil"/>
          <w:bottom w:val="nil"/>
          <w:right w:val="nil"/>
          <w:between w:val="nil"/>
        </w:pBdr>
        <w:spacing w:after="0" w:line="240" w:lineRule="auto"/>
        <w:ind w:firstLine="709"/>
        <w:jc w:val="both"/>
        <w:rPr>
          <w:rFonts w:ascii="Times New Roman" w:eastAsia="Times New Roman" w:hAnsi="Times New Roman"/>
          <w:bCs/>
          <w:color w:val="000000" w:themeColor="text1"/>
          <w:sz w:val="24"/>
          <w:szCs w:val="24"/>
        </w:rPr>
      </w:pPr>
    </w:p>
    <w:p w:rsidR="00852CF7" w:rsidRDefault="00852CF7" w:rsidP="0024689A">
      <w:pPr>
        <w:pBdr>
          <w:top w:val="nil"/>
          <w:left w:val="nil"/>
          <w:bottom w:val="nil"/>
          <w:right w:val="nil"/>
          <w:between w:val="nil"/>
        </w:pBdr>
        <w:spacing w:after="0" w:line="240" w:lineRule="auto"/>
        <w:ind w:firstLine="709"/>
        <w:jc w:val="both"/>
        <w:rPr>
          <w:rFonts w:ascii="Times New Roman" w:eastAsia="Times New Roman" w:hAnsi="Times New Roman"/>
          <w:b/>
          <w:bCs/>
          <w:color w:val="000000" w:themeColor="text1"/>
          <w:sz w:val="24"/>
          <w:szCs w:val="24"/>
        </w:rPr>
      </w:pPr>
      <w:r w:rsidRPr="00852CF7">
        <w:rPr>
          <w:rFonts w:ascii="Times New Roman" w:eastAsia="Times New Roman" w:hAnsi="Times New Roman"/>
          <w:b/>
          <w:bCs/>
          <w:color w:val="000000" w:themeColor="text1"/>
          <w:sz w:val="24"/>
          <w:szCs w:val="24"/>
        </w:rPr>
        <w:t>2.Содержательный раздел</w:t>
      </w:r>
    </w:p>
    <w:p w:rsidR="00364F61" w:rsidRPr="00364F61" w:rsidRDefault="00364F61" w:rsidP="0024689A">
      <w:pPr>
        <w:pStyle w:val="ab"/>
        <w:jc w:val="both"/>
        <w:rPr>
          <w:rFonts w:ascii="Times New Roman" w:hAnsi="Times New Roman"/>
          <w:b/>
          <w:sz w:val="24"/>
          <w:szCs w:val="24"/>
          <w:lang w:eastAsia="ru-RU"/>
        </w:rPr>
      </w:pPr>
      <w:bookmarkStart w:id="4" w:name="_Toc406059004"/>
      <w:bookmarkStart w:id="5" w:name="_Toc409691657"/>
      <w:bookmarkStart w:id="6" w:name="_Toc410653981"/>
      <w:bookmarkStart w:id="7" w:name="_Toc31893412"/>
      <w:bookmarkStart w:id="8" w:name="_Toc31898629"/>
      <w:r w:rsidRPr="00133ACA">
        <w:rPr>
          <w:rFonts w:ascii="Times New Roman" w:hAnsi="Times New Roman"/>
          <w:b/>
          <w:sz w:val="24"/>
          <w:szCs w:val="24"/>
          <w:lang w:eastAsia="ru-RU"/>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4"/>
      <w:bookmarkEnd w:id="5"/>
      <w:bookmarkEnd w:id="6"/>
      <w:bookmarkEnd w:id="7"/>
      <w:bookmarkEnd w:id="8"/>
    </w:p>
    <w:p w:rsidR="00852CF7" w:rsidRPr="00133ACA" w:rsidRDefault="00364F61" w:rsidP="0024689A">
      <w:pPr>
        <w:pBdr>
          <w:top w:val="nil"/>
          <w:left w:val="nil"/>
          <w:bottom w:val="nil"/>
          <w:right w:val="nil"/>
          <w:between w:val="nil"/>
        </w:pBdr>
        <w:spacing w:after="0" w:line="240" w:lineRule="auto"/>
        <w:jc w:val="both"/>
        <w:rPr>
          <w:rFonts w:ascii="Times New Roman" w:eastAsia="Times New Roman" w:hAnsi="Times New Roman"/>
          <w:b/>
          <w:bCs/>
          <w:color w:val="000000" w:themeColor="text1"/>
          <w:sz w:val="24"/>
          <w:szCs w:val="24"/>
        </w:rPr>
      </w:pPr>
      <w:r w:rsidRPr="00133ACA">
        <w:rPr>
          <w:rFonts w:ascii="Times New Roman" w:hAnsi="Times New Roman"/>
          <w:sz w:val="24"/>
          <w:szCs w:val="24"/>
        </w:rPr>
        <w:t>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p>
    <w:p w:rsidR="006108D5" w:rsidRPr="006108D5" w:rsidRDefault="006108D5" w:rsidP="0024689A">
      <w:pPr>
        <w:spacing w:after="0" w:line="240" w:lineRule="auto"/>
        <w:ind w:left="4" w:right="78" w:firstLine="708"/>
        <w:jc w:val="both"/>
        <w:rPr>
          <w:rFonts w:ascii="Times New Roman" w:hAnsi="Times New Roman"/>
          <w:sz w:val="24"/>
          <w:szCs w:val="24"/>
        </w:rPr>
      </w:pPr>
      <w:r w:rsidRPr="006108D5">
        <w:rPr>
          <w:rFonts w:ascii="Times New Roman" w:hAnsi="Times New Roman"/>
          <w:sz w:val="24"/>
          <w:szCs w:val="24"/>
        </w:rPr>
        <w:t>Программа развития универсальных учебных действий (программа формирования общеучебных умений и навыков) при получении основного общего образования обучающимися с ЗПР и Программа воспитания и социализации обучающихся с ЗПР соответствуют ФГОС ООО и реализуются по программам Основной образовательной программы основного общего образования МБОУ</w:t>
      </w:r>
      <w:r>
        <w:rPr>
          <w:rFonts w:ascii="Times New Roman" w:hAnsi="Times New Roman"/>
          <w:sz w:val="24"/>
          <w:szCs w:val="24"/>
        </w:rPr>
        <w:t xml:space="preserve"> СОШ с. Месели</w:t>
      </w:r>
      <w:r w:rsidRPr="006108D5">
        <w:rPr>
          <w:rFonts w:ascii="Times New Roman" w:hAnsi="Times New Roman"/>
          <w:sz w:val="24"/>
          <w:szCs w:val="24"/>
        </w:rPr>
        <w:t xml:space="preserve">. </w:t>
      </w:r>
    </w:p>
    <w:p w:rsidR="006108D5" w:rsidRPr="006108D5" w:rsidRDefault="006108D5" w:rsidP="0024689A">
      <w:pPr>
        <w:spacing w:after="0" w:line="240" w:lineRule="auto"/>
        <w:ind w:right="13" w:firstLine="4"/>
        <w:jc w:val="both"/>
        <w:rPr>
          <w:rFonts w:ascii="Times New Roman" w:hAnsi="Times New Roman"/>
          <w:sz w:val="24"/>
          <w:szCs w:val="24"/>
        </w:rPr>
      </w:pPr>
      <w:r w:rsidRPr="006108D5">
        <w:rPr>
          <w:rFonts w:ascii="Times New Roman" w:hAnsi="Times New Roman"/>
          <w:sz w:val="24"/>
          <w:szCs w:val="24"/>
        </w:rPr>
        <w:t>Достижение планируемых результатов освоения АО</w:t>
      </w:r>
      <w:r>
        <w:rPr>
          <w:rFonts w:ascii="Times New Roman" w:hAnsi="Times New Roman"/>
          <w:sz w:val="24"/>
          <w:szCs w:val="24"/>
        </w:rPr>
        <w:t>О</w:t>
      </w:r>
      <w:r w:rsidRPr="006108D5">
        <w:rPr>
          <w:rFonts w:ascii="Times New Roman" w:hAnsi="Times New Roman"/>
          <w:sz w:val="24"/>
          <w:szCs w:val="24"/>
        </w:rPr>
        <w:t xml:space="preserve">П ООО обеспечивают рабочие программы отдельных учебных предметов. </w:t>
      </w:r>
    </w:p>
    <w:p w:rsidR="006108D5" w:rsidRDefault="006108D5" w:rsidP="0024689A">
      <w:pPr>
        <w:spacing w:after="0" w:line="240" w:lineRule="auto"/>
        <w:jc w:val="both"/>
        <w:rPr>
          <w:rFonts w:ascii="Times New Roman" w:hAnsi="Times New Roman"/>
          <w:sz w:val="24"/>
          <w:szCs w:val="24"/>
        </w:rPr>
      </w:pPr>
    </w:p>
    <w:p w:rsidR="00133ACA" w:rsidRPr="00133ACA" w:rsidRDefault="00133ACA" w:rsidP="0024689A">
      <w:pPr>
        <w:spacing w:after="0" w:line="240" w:lineRule="auto"/>
        <w:jc w:val="both"/>
        <w:rPr>
          <w:rFonts w:ascii="Times New Roman" w:hAnsi="Times New Roman"/>
          <w:b/>
          <w:sz w:val="24"/>
          <w:szCs w:val="24"/>
        </w:rPr>
      </w:pPr>
      <w:r w:rsidRPr="00133ACA">
        <w:rPr>
          <w:rFonts w:ascii="Times New Roman" w:hAnsi="Times New Roman"/>
          <w:b/>
          <w:sz w:val="24"/>
          <w:szCs w:val="24"/>
        </w:rPr>
        <w:t>2.2</w:t>
      </w:r>
      <w:r w:rsidR="006E552C">
        <w:rPr>
          <w:rFonts w:ascii="Times New Roman" w:hAnsi="Times New Roman"/>
          <w:b/>
          <w:sz w:val="24"/>
          <w:szCs w:val="24"/>
        </w:rPr>
        <w:t>.</w:t>
      </w:r>
      <w:r w:rsidRPr="00133ACA">
        <w:rPr>
          <w:rFonts w:ascii="Times New Roman" w:hAnsi="Times New Roman"/>
          <w:b/>
          <w:sz w:val="24"/>
          <w:szCs w:val="24"/>
        </w:rPr>
        <w:t xml:space="preserve"> Программы учебных предметов.</w:t>
      </w:r>
    </w:p>
    <w:p w:rsidR="006108D5" w:rsidRPr="006108D5" w:rsidRDefault="006108D5" w:rsidP="0024689A">
      <w:pPr>
        <w:spacing w:after="0" w:line="240" w:lineRule="auto"/>
        <w:ind w:left="4" w:right="86" w:firstLine="708"/>
        <w:jc w:val="both"/>
        <w:rPr>
          <w:rFonts w:ascii="Times New Roman" w:hAnsi="Times New Roman"/>
          <w:sz w:val="24"/>
          <w:szCs w:val="24"/>
        </w:rPr>
      </w:pPr>
      <w:r w:rsidRPr="006108D5">
        <w:rPr>
          <w:rFonts w:ascii="Times New Roman" w:hAnsi="Times New Roman"/>
          <w:sz w:val="24"/>
          <w:szCs w:val="24"/>
        </w:rPr>
        <w:t>Рабочие программы учебных предметов А</w:t>
      </w:r>
      <w:r w:rsidR="006E552C">
        <w:rPr>
          <w:rFonts w:ascii="Times New Roman" w:hAnsi="Times New Roman"/>
          <w:sz w:val="24"/>
          <w:szCs w:val="24"/>
        </w:rPr>
        <w:t>О</w:t>
      </w:r>
      <w:r w:rsidRPr="006108D5">
        <w:rPr>
          <w:rFonts w:ascii="Times New Roman" w:hAnsi="Times New Roman"/>
          <w:sz w:val="24"/>
          <w:szCs w:val="24"/>
        </w:rPr>
        <w:t xml:space="preserve">ОП ООО ориентированы на особенности психофизического развития учащихся с ЗПР, содержит требования к организации учебных занятий по предмету в соответствии с принципами коррекционной педагогики и учитывают: </w:t>
      </w:r>
    </w:p>
    <w:p w:rsidR="006108D5" w:rsidRPr="006108D5" w:rsidRDefault="006108D5" w:rsidP="0024689A">
      <w:pPr>
        <w:numPr>
          <w:ilvl w:val="0"/>
          <w:numId w:val="25"/>
        </w:numPr>
        <w:spacing w:after="0" w:line="240" w:lineRule="auto"/>
        <w:ind w:right="13" w:hanging="142"/>
        <w:jc w:val="both"/>
        <w:rPr>
          <w:rFonts w:ascii="Times New Roman" w:hAnsi="Times New Roman"/>
          <w:sz w:val="24"/>
          <w:szCs w:val="24"/>
        </w:rPr>
      </w:pPr>
      <w:r w:rsidRPr="006108D5">
        <w:rPr>
          <w:rFonts w:ascii="Times New Roman" w:hAnsi="Times New Roman"/>
          <w:sz w:val="24"/>
          <w:szCs w:val="24"/>
        </w:rPr>
        <w:t xml:space="preserve">требования ФГОС (ориентация на результат и реализация деятельностного подхода); </w:t>
      </w:r>
    </w:p>
    <w:p w:rsidR="006108D5" w:rsidRPr="006108D5" w:rsidRDefault="006108D5" w:rsidP="0024689A">
      <w:pPr>
        <w:numPr>
          <w:ilvl w:val="0"/>
          <w:numId w:val="25"/>
        </w:numPr>
        <w:spacing w:after="0" w:line="240" w:lineRule="auto"/>
        <w:ind w:right="13" w:hanging="142"/>
        <w:jc w:val="both"/>
        <w:rPr>
          <w:rFonts w:ascii="Times New Roman" w:hAnsi="Times New Roman"/>
          <w:sz w:val="24"/>
          <w:szCs w:val="24"/>
        </w:rPr>
      </w:pPr>
      <w:r w:rsidRPr="006108D5">
        <w:rPr>
          <w:rFonts w:ascii="Times New Roman" w:hAnsi="Times New Roman"/>
          <w:sz w:val="24"/>
          <w:szCs w:val="24"/>
        </w:rPr>
        <w:t>специфические особенности обучения детей с ограниченными возможностями здоровья, которые заложены в А</w:t>
      </w:r>
      <w:r w:rsidR="006E552C">
        <w:rPr>
          <w:rFonts w:ascii="Times New Roman" w:hAnsi="Times New Roman"/>
          <w:sz w:val="24"/>
          <w:szCs w:val="24"/>
        </w:rPr>
        <w:t>О</w:t>
      </w:r>
      <w:r w:rsidRPr="006108D5">
        <w:rPr>
          <w:rFonts w:ascii="Times New Roman" w:hAnsi="Times New Roman"/>
          <w:sz w:val="24"/>
          <w:szCs w:val="24"/>
        </w:rPr>
        <w:t xml:space="preserve">ОП ООО. </w:t>
      </w:r>
    </w:p>
    <w:p w:rsidR="006108D5" w:rsidRPr="006108D5" w:rsidRDefault="006108D5" w:rsidP="0024689A">
      <w:pPr>
        <w:spacing w:after="0" w:line="240" w:lineRule="auto"/>
        <w:ind w:left="4" w:right="13" w:firstLine="708"/>
        <w:jc w:val="both"/>
        <w:rPr>
          <w:rFonts w:ascii="Times New Roman" w:hAnsi="Times New Roman"/>
          <w:sz w:val="24"/>
          <w:szCs w:val="24"/>
        </w:rPr>
      </w:pPr>
      <w:r w:rsidRPr="006108D5">
        <w:rPr>
          <w:rFonts w:ascii="Times New Roman" w:hAnsi="Times New Roman"/>
          <w:sz w:val="24"/>
          <w:szCs w:val="24"/>
        </w:rPr>
        <w:t>В</w:t>
      </w:r>
      <w:r w:rsidR="00133ACA">
        <w:rPr>
          <w:rFonts w:ascii="Times New Roman" w:hAnsi="Times New Roman"/>
          <w:sz w:val="24"/>
          <w:szCs w:val="24"/>
        </w:rPr>
        <w:t xml:space="preserve"> </w:t>
      </w:r>
      <w:r w:rsidRPr="006108D5">
        <w:rPr>
          <w:rFonts w:ascii="Times New Roman" w:hAnsi="Times New Roman"/>
          <w:sz w:val="24"/>
          <w:szCs w:val="24"/>
        </w:rPr>
        <w:t xml:space="preserve">соответствии со статьей 28 п.3. Закона «Об образовании в Российской Федерации» разработка и утверждение образовательных программ, структурным элементом которых являются рабочие программы учебных курсов, предметов (модулей), относятся к компетенции организации, осуществляющей образовательную деятельность . </w:t>
      </w:r>
    </w:p>
    <w:p w:rsidR="006108D5" w:rsidRPr="006108D5" w:rsidRDefault="006108D5" w:rsidP="0024689A">
      <w:pPr>
        <w:spacing w:after="0" w:line="240" w:lineRule="auto"/>
        <w:ind w:left="4" w:right="82" w:firstLine="708"/>
        <w:jc w:val="both"/>
        <w:rPr>
          <w:rFonts w:ascii="Times New Roman" w:hAnsi="Times New Roman"/>
          <w:sz w:val="24"/>
          <w:szCs w:val="24"/>
        </w:rPr>
      </w:pPr>
      <w:r w:rsidRPr="006108D5">
        <w:rPr>
          <w:rFonts w:ascii="Times New Roman" w:hAnsi="Times New Roman"/>
          <w:sz w:val="24"/>
          <w:szCs w:val="24"/>
        </w:rPr>
        <w:t>Рабочие программы АО</w:t>
      </w:r>
      <w:r>
        <w:rPr>
          <w:rFonts w:ascii="Times New Roman" w:hAnsi="Times New Roman"/>
          <w:sz w:val="24"/>
          <w:szCs w:val="24"/>
        </w:rPr>
        <w:t>О</w:t>
      </w:r>
      <w:r w:rsidRPr="006108D5">
        <w:rPr>
          <w:rFonts w:ascii="Times New Roman" w:hAnsi="Times New Roman"/>
          <w:sz w:val="24"/>
          <w:szCs w:val="24"/>
        </w:rPr>
        <w:t xml:space="preserve">П ООО могут при необходимости корректироваться и изменяться в соответствии особенностями обучающихся класса и уровнем их образовательной подготовки. Для этого определен следующий алгоритм деятельности учителя по составлению рабочей программы в соответствии с особыми образовательными потребностями ребѐнка с задержкой психического развития: </w:t>
      </w:r>
    </w:p>
    <w:p w:rsidR="006108D5" w:rsidRPr="006108D5" w:rsidRDefault="006108D5" w:rsidP="0024689A">
      <w:pPr>
        <w:numPr>
          <w:ilvl w:val="1"/>
          <w:numId w:val="25"/>
        </w:numPr>
        <w:spacing w:after="0" w:line="240" w:lineRule="auto"/>
        <w:ind w:left="0" w:right="74"/>
        <w:jc w:val="both"/>
        <w:rPr>
          <w:rFonts w:ascii="Times New Roman" w:hAnsi="Times New Roman"/>
          <w:sz w:val="24"/>
          <w:szCs w:val="24"/>
        </w:rPr>
      </w:pPr>
      <w:r w:rsidRPr="006108D5">
        <w:rPr>
          <w:rFonts w:ascii="Times New Roman" w:hAnsi="Times New Roman"/>
          <w:i/>
          <w:color w:val="00000A"/>
          <w:sz w:val="24"/>
          <w:szCs w:val="24"/>
        </w:rPr>
        <w:t xml:space="preserve">Осуществление педагогической диагностики, на основе которой составляется рабочая программа. </w:t>
      </w:r>
      <w:r w:rsidRPr="006108D5">
        <w:rPr>
          <w:rFonts w:ascii="Times New Roman" w:hAnsi="Times New Roman"/>
          <w:color w:val="00000A"/>
          <w:sz w:val="24"/>
          <w:szCs w:val="24"/>
        </w:rPr>
        <w:t>Изучаются не только достижения предметных результатов, но и</w:t>
      </w:r>
      <w:r>
        <w:rPr>
          <w:rFonts w:ascii="Times New Roman" w:hAnsi="Times New Roman"/>
          <w:color w:val="00000A"/>
          <w:sz w:val="24"/>
          <w:szCs w:val="24"/>
        </w:rPr>
        <w:t xml:space="preserve"> </w:t>
      </w:r>
      <w:r w:rsidRPr="006108D5">
        <w:rPr>
          <w:rFonts w:ascii="Times New Roman" w:hAnsi="Times New Roman"/>
          <w:color w:val="00000A"/>
          <w:sz w:val="24"/>
          <w:szCs w:val="24"/>
        </w:rPr>
        <w:t>состояние метапредметных и личностных УУД, особенности психофизического статуса и эмоционально-волевой сферы ребѐнка (темп, работоспособность, способы преодоления истощения, мотивация, адекватность эмоционального реагирования). В пояснительной записке к рабочей программе обозначаются особые образовательные потребности детей, обучающихся в данном классе (в организации учебной деятельности с учетом специфики усвоения знаний, умений и навыков ребѐнком с ЗПР, в обеспечении непрерывного контроля над становлением учебно-познавательной деятельности ребѐнка, постоянном стимулировании познавательной активности, постоянной помощи в осмыслении и расширении контекста усваиваемых знаний и др.).</w:t>
      </w:r>
    </w:p>
    <w:p w:rsidR="006108D5" w:rsidRPr="006108D5" w:rsidRDefault="006108D5" w:rsidP="0024689A">
      <w:pPr>
        <w:numPr>
          <w:ilvl w:val="1"/>
          <w:numId w:val="25"/>
        </w:numPr>
        <w:spacing w:after="0" w:line="240" w:lineRule="auto"/>
        <w:ind w:left="0" w:right="74"/>
        <w:jc w:val="both"/>
        <w:rPr>
          <w:rFonts w:ascii="Times New Roman" w:hAnsi="Times New Roman"/>
          <w:sz w:val="24"/>
          <w:szCs w:val="24"/>
        </w:rPr>
      </w:pPr>
      <w:r w:rsidRPr="006108D5">
        <w:rPr>
          <w:rFonts w:ascii="Times New Roman" w:hAnsi="Times New Roman"/>
          <w:i/>
          <w:color w:val="00000A"/>
          <w:sz w:val="24"/>
          <w:szCs w:val="24"/>
        </w:rPr>
        <w:t xml:space="preserve">Определение цели и задач помощи ребенку с ЗПР в освоении того или иного учебного предмета </w:t>
      </w:r>
      <w:r w:rsidR="000404C4">
        <w:rPr>
          <w:rFonts w:ascii="Times New Roman" w:hAnsi="Times New Roman"/>
          <w:color w:val="00000A"/>
          <w:sz w:val="24"/>
          <w:szCs w:val="24"/>
        </w:rPr>
        <w:t>(</w:t>
      </w:r>
      <w:r w:rsidRPr="006108D5">
        <w:rPr>
          <w:rFonts w:ascii="Times New Roman" w:hAnsi="Times New Roman"/>
          <w:color w:val="00000A"/>
          <w:sz w:val="24"/>
          <w:szCs w:val="24"/>
        </w:rPr>
        <w:t xml:space="preserve"> не обязательно должны быть все предметы). Для многих учащихся учебные программы по основам духовно-нравственной культуры народов России, физической культуре, ОБЖ, музыке, ИЗО и предметов части учебного плана, формируемой участниками образовательных отношений, не нуждаются в адаптации.</w:t>
      </w:r>
    </w:p>
    <w:p w:rsidR="006108D5" w:rsidRPr="006108D5" w:rsidRDefault="006108D5" w:rsidP="0024689A">
      <w:pPr>
        <w:numPr>
          <w:ilvl w:val="1"/>
          <w:numId w:val="25"/>
        </w:numPr>
        <w:spacing w:after="0" w:line="240" w:lineRule="auto"/>
        <w:ind w:left="0" w:right="74"/>
        <w:jc w:val="both"/>
        <w:rPr>
          <w:rFonts w:ascii="Times New Roman" w:hAnsi="Times New Roman"/>
          <w:sz w:val="24"/>
          <w:szCs w:val="24"/>
        </w:rPr>
      </w:pPr>
      <w:r w:rsidRPr="006108D5">
        <w:rPr>
          <w:rFonts w:ascii="Times New Roman" w:hAnsi="Times New Roman"/>
          <w:color w:val="00000A"/>
          <w:sz w:val="24"/>
          <w:szCs w:val="24"/>
        </w:rPr>
        <w:t>Анализ образовательной программы по предмету (предметной области) с целью выделения наиболее важных, существенных дидактических единиц, универсальных учебных действий, обязательных для освоения ребенком с ЗПР.</w:t>
      </w:r>
    </w:p>
    <w:p w:rsidR="006108D5" w:rsidRPr="006108D5" w:rsidRDefault="006108D5" w:rsidP="0024689A">
      <w:pPr>
        <w:spacing w:after="0" w:line="240" w:lineRule="auto"/>
        <w:jc w:val="both"/>
        <w:rPr>
          <w:rFonts w:ascii="Times New Roman" w:hAnsi="Times New Roman"/>
          <w:sz w:val="24"/>
          <w:szCs w:val="24"/>
        </w:rPr>
      </w:pPr>
    </w:p>
    <w:p w:rsidR="006108D5" w:rsidRPr="006108D5" w:rsidRDefault="00133ACA" w:rsidP="0024689A">
      <w:pPr>
        <w:pStyle w:val="1"/>
        <w:spacing w:line="240" w:lineRule="auto"/>
        <w:ind w:right="165"/>
        <w:jc w:val="both"/>
        <w:rPr>
          <w:rFonts w:ascii="Times New Roman" w:hAnsi="Times New Roman" w:cs="Times New Roman"/>
          <w:color w:val="auto"/>
          <w:sz w:val="24"/>
          <w:szCs w:val="24"/>
        </w:rPr>
      </w:pPr>
      <w:r>
        <w:rPr>
          <w:rFonts w:ascii="Times New Roman" w:hAnsi="Times New Roman" w:cs="Times New Roman"/>
          <w:color w:val="auto"/>
          <w:sz w:val="24"/>
          <w:szCs w:val="24"/>
        </w:rPr>
        <w:t>2.3</w:t>
      </w:r>
      <w:r w:rsidR="006E552C">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006108D5">
        <w:rPr>
          <w:rFonts w:ascii="Times New Roman" w:hAnsi="Times New Roman" w:cs="Times New Roman"/>
          <w:color w:val="auto"/>
          <w:sz w:val="24"/>
          <w:szCs w:val="24"/>
        </w:rPr>
        <w:t>Основные аспекты</w:t>
      </w:r>
      <w:r w:rsidR="006108D5" w:rsidRPr="006108D5">
        <w:rPr>
          <w:rFonts w:ascii="Times New Roman" w:hAnsi="Times New Roman" w:cs="Times New Roman"/>
          <w:color w:val="auto"/>
          <w:sz w:val="24"/>
          <w:szCs w:val="24"/>
        </w:rPr>
        <w:t xml:space="preserve"> построения и реализации рабочих программ по предметам в условиях обучения детей с задержкой психического развития </w:t>
      </w:r>
    </w:p>
    <w:p w:rsidR="006108D5" w:rsidRPr="006108D5" w:rsidRDefault="006E552C" w:rsidP="006E552C">
      <w:pPr>
        <w:spacing w:after="0" w:line="240" w:lineRule="auto"/>
        <w:jc w:val="both"/>
        <w:rPr>
          <w:rFonts w:ascii="Times New Roman" w:hAnsi="Times New Roman"/>
          <w:sz w:val="24"/>
          <w:szCs w:val="24"/>
        </w:rPr>
      </w:pPr>
      <w:r>
        <w:rPr>
          <w:rFonts w:ascii="Times New Roman" w:hAnsi="Times New Roman"/>
          <w:sz w:val="24"/>
          <w:szCs w:val="24"/>
        </w:rPr>
        <w:t xml:space="preserve">1. </w:t>
      </w:r>
      <w:r w:rsidR="006108D5" w:rsidRPr="006108D5">
        <w:rPr>
          <w:rFonts w:ascii="Times New Roman" w:hAnsi="Times New Roman"/>
          <w:sz w:val="24"/>
          <w:szCs w:val="24"/>
        </w:rPr>
        <w:t xml:space="preserve"> Реализация коррекционной направленности обучения: </w:t>
      </w:r>
    </w:p>
    <w:p w:rsidR="006108D5" w:rsidRPr="006108D5" w:rsidRDefault="006108D5" w:rsidP="006E552C">
      <w:pPr>
        <w:spacing w:after="0" w:line="240" w:lineRule="auto"/>
        <w:ind w:right="74"/>
        <w:jc w:val="both"/>
        <w:rPr>
          <w:rFonts w:ascii="Times New Roman" w:hAnsi="Times New Roman"/>
          <w:sz w:val="24"/>
          <w:szCs w:val="24"/>
        </w:rPr>
      </w:pPr>
      <w:r w:rsidRPr="006108D5">
        <w:rPr>
          <w:rFonts w:ascii="Times New Roman" w:hAnsi="Times New Roman"/>
          <w:color w:val="00000A"/>
          <w:sz w:val="24"/>
          <w:szCs w:val="24"/>
        </w:rPr>
        <w:t>выделение существенных признаков изучаемых явлений (умение анализировать, выделять главное в материале);</w:t>
      </w:r>
    </w:p>
    <w:p w:rsidR="006108D5" w:rsidRPr="006108D5" w:rsidRDefault="006108D5" w:rsidP="006E552C">
      <w:pPr>
        <w:spacing w:after="0" w:line="240" w:lineRule="auto"/>
        <w:ind w:right="74"/>
        <w:jc w:val="both"/>
        <w:rPr>
          <w:rFonts w:ascii="Times New Roman" w:hAnsi="Times New Roman"/>
          <w:sz w:val="24"/>
          <w:szCs w:val="24"/>
        </w:rPr>
      </w:pPr>
      <w:r>
        <w:rPr>
          <w:rFonts w:ascii="Times New Roman" w:hAnsi="Times New Roman"/>
          <w:color w:val="00000A"/>
          <w:sz w:val="24"/>
          <w:szCs w:val="24"/>
        </w:rPr>
        <w:t>-</w:t>
      </w:r>
      <w:r w:rsidRPr="006108D5">
        <w:rPr>
          <w:rFonts w:ascii="Times New Roman" w:hAnsi="Times New Roman"/>
          <w:color w:val="00000A"/>
          <w:sz w:val="24"/>
          <w:szCs w:val="24"/>
        </w:rPr>
        <w:t>опора на объективные внутренние связи, содержание изучаемого материала (в рамках предмета и нескольких предметов);</w:t>
      </w:r>
    </w:p>
    <w:p w:rsidR="006108D5" w:rsidRPr="006108D5" w:rsidRDefault="006108D5" w:rsidP="006E552C">
      <w:pPr>
        <w:tabs>
          <w:tab w:val="center" w:pos="1541"/>
          <w:tab w:val="center" w:pos="2717"/>
          <w:tab w:val="center" w:pos="3708"/>
          <w:tab w:val="center" w:pos="5007"/>
          <w:tab w:val="center" w:pos="6242"/>
          <w:tab w:val="center" w:pos="7669"/>
          <w:tab w:val="right" w:pos="9722"/>
        </w:tabs>
        <w:spacing w:after="0" w:line="240" w:lineRule="auto"/>
        <w:jc w:val="both"/>
        <w:rPr>
          <w:rFonts w:ascii="Times New Roman" w:hAnsi="Times New Roman"/>
          <w:sz w:val="24"/>
          <w:szCs w:val="24"/>
        </w:rPr>
      </w:pPr>
      <w:r>
        <w:rPr>
          <w:rFonts w:ascii="Times New Roman" w:hAnsi="Times New Roman"/>
          <w:sz w:val="24"/>
          <w:szCs w:val="24"/>
        </w:rPr>
        <w:t>-</w:t>
      </w:r>
      <w:r w:rsidRPr="006108D5">
        <w:rPr>
          <w:rFonts w:ascii="Times New Roman" w:hAnsi="Times New Roman"/>
          <w:color w:val="00000A"/>
          <w:sz w:val="24"/>
          <w:szCs w:val="24"/>
        </w:rPr>
        <w:t xml:space="preserve">соблюдение </w:t>
      </w:r>
      <w:r w:rsidRPr="006108D5">
        <w:rPr>
          <w:rFonts w:ascii="Times New Roman" w:hAnsi="Times New Roman"/>
          <w:color w:val="00000A"/>
          <w:sz w:val="24"/>
          <w:szCs w:val="24"/>
        </w:rPr>
        <w:tab/>
        <w:t xml:space="preserve">в </w:t>
      </w:r>
      <w:r w:rsidRPr="006108D5">
        <w:rPr>
          <w:rFonts w:ascii="Times New Roman" w:hAnsi="Times New Roman"/>
          <w:color w:val="00000A"/>
          <w:sz w:val="24"/>
          <w:szCs w:val="24"/>
        </w:rPr>
        <w:tab/>
        <w:t xml:space="preserve">определение </w:t>
      </w:r>
      <w:r w:rsidRPr="006108D5">
        <w:rPr>
          <w:rFonts w:ascii="Times New Roman" w:hAnsi="Times New Roman"/>
          <w:color w:val="00000A"/>
          <w:sz w:val="24"/>
          <w:szCs w:val="24"/>
        </w:rPr>
        <w:tab/>
        <w:t xml:space="preserve">объѐма </w:t>
      </w:r>
      <w:r w:rsidRPr="006108D5">
        <w:rPr>
          <w:rFonts w:ascii="Times New Roman" w:hAnsi="Times New Roman"/>
          <w:color w:val="00000A"/>
          <w:sz w:val="24"/>
          <w:szCs w:val="24"/>
        </w:rPr>
        <w:tab/>
        <w:t xml:space="preserve">изучаемого </w:t>
      </w:r>
      <w:r w:rsidRPr="006108D5">
        <w:rPr>
          <w:rFonts w:ascii="Times New Roman" w:hAnsi="Times New Roman"/>
          <w:color w:val="00000A"/>
          <w:sz w:val="24"/>
          <w:szCs w:val="24"/>
        </w:rPr>
        <w:tab/>
        <w:t xml:space="preserve">материала, </w:t>
      </w:r>
      <w:r w:rsidRPr="006108D5">
        <w:rPr>
          <w:rFonts w:ascii="Times New Roman" w:hAnsi="Times New Roman"/>
          <w:color w:val="00000A"/>
          <w:sz w:val="24"/>
          <w:szCs w:val="24"/>
        </w:rPr>
        <w:tab/>
        <w:t>принцип</w:t>
      </w:r>
      <w:r w:rsidR="00CC52E5">
        <w:rPr>
          <w:rFonts w:ascii="Times New Roman" w:hAnsi="Times New Roman"/>
          <w:color w:val="00000A"/>
          <w:sz w:val="24"/>
          <w:szCs w:val="24"/>
        </w:rPr>
        <w:t xml:space="preserve"> </w:t>
      </w:r>
      <w:r w:rsidRPr="006108D5">
        <w:rPr>
          <w:rFonts w:ascii="Times New Roman" w:hAnsi="Times New Roman"/>
          <w:color w:val="00000A"/>
          <w:sz w:val="24"/>
          <w:szCs w:val="24"/>
        </w:rPr>
        <w:t>необходимости и достаточности;</w:t>
      </w:r>
    </w:p>
    <w:p w:rsidR="006108D5" w:rsidRPr="006108D5" w:rsidRDefault="00CC52E5" w:rsidP="006E552C">
      <w:pPr>
        <w:spacing w:after="0" w:line="240" w:lineRule="auto"/>
        <w:ind w:right="74"/>
        <w:jc w:val="both"/>
        <w:rPr>
          <w:rFonts w:ascii="Times New Roman" w:hAnsi="Times New Roman"/>
          <w:sz w:val="24"/>
          <w:szCs w:val="24"/>
        </w:rPr>
      </w:pPr>
      <w:r>
        <w:rPr>
          <w:rFonts w:ascii="Times New Roman" w:hAnsi="Times New Roman"/>
          <w:color w:val="00000A"/>
          <w:sz w:val="24"/>
          <w:szCs w:val="24"/>
        </w:rPr>
        <w:t>-</w:t>
      </w:r>
      <w:r w:rsidR="006108D5" w:rsidRPr="006108D5">
        <w:rPr>
          <w:rFonts w:ascii="Times New Roman" w:hAnsi="Times New Roman"/>
          <w:color w:val="00000A"/>
          <w:sz w:val="24"/>
          <w:szCs w:val="24"/>
        </w:rPr>
        <w:t>введение в содержание учебных программ коррекционных разделов для активизации познавательной деятельности;</w:t>
      </w:r>
    </w:p>
    <w:p w:rsidR="006108D5" w:rsidRPr="006108D5" w:rsidRDefault="00CC52E5" w:rsidP="006E552C">
      <w:pPr>
        <w:spacing w:after="0" w:line="240" w:lineRule="auto"/>
        <w:ind w:right="13"/>
        <w:jc w:val="both"/>
        <w:rPr>
          <w:rFonts w:ascii="Times New Roman" w:hAnsi="Times New Roman"/>
          <w:sz w:val="24"/>
          <w:szCs w:val="24"/>
        </w:rPr>
      </w:pPr>
      <w:r>
        <w:rPr>
          <w:rFonts w:ascii="Times New Roman" w:hAnsi="Times New Roman"/>
          <w:sz w:val="24"/>
          <w:szCs w:val="24"/>
        </w:rPr>
        <w:t>-</w:t>
      </w:r>
      <w:r w:rsidR="006108D5" w:rsidRPr="006108D5">
        <w:rPr>
          <w:rFonts w:ascii="Times New Roman" w:hAnsi="Times New Roman"/>
          <w:sz w:val="24"/>
          <w:szCs w:val="24"/>
        </w:rPr>
        <w:t xml:space="preserve">учет индивидуальных особенностей ребенка, т. е. обеспечение личностно-ориентированного обучения; </w:t>
      </w:r>
    </w:p>
    <w:p w:rsidR="006108D5" w:rsidRPr="006108D5" w:rsidRDefault="00CC52E5" w:rsidP="006E552C">
      <w:pPr>
        <w:spacing w:after="0" w:line="240" w:lineRule="auto"/>
        <w:ind w:right="1460"/>
        <w:jc w:val="both"/>
        <w:rPr>
          <w:rFonts w:ascii="Times New Roman" w:hAnsi="Times New Roman"/>
          <w:sz w:val="24"/>
          <w:szCs w:val="24"/>
        </w:rPr>
      </w:pPr>
      <w:r>
        <w:rPr>
          <w:rFonts w:ascii="Times New Roman" w:hAnsi="Times New Roman"/>
          <w:sz w:val="24"/>
          <w:szCs w:val="24"/>
        </w:rPr>
        <w:t>-</w:t>
      </w:r>
      <w:r w:rsidR="006108D5" w:rsidRPr="006108D5">
        <w:rPr>
          <w:rFonts w:ascii="Times New Roman" w:hAnsi="Times New Roman"/>
          <w:sz w:val="24"/>
          <w:szCs w:val="24"/>
        </w:rPr>
        <w:t>практико-ориентированная направле</w:t>
      </w:r>
      <w:r>
        <w:rPr>
          <w:rFonts w:ascii="Times New Roman" w:hAnsi="Times New Roman"/>
          <w:sz w:val="24"/>
          <w:szCs w:val="24"/>
        </w:rPr>
        <w:t xml:space="preserve">нность учебного процесса; связь </w:t>
      </w:r>
      <w:r w:rsidR="006108D5" w:rsidRPr="006108D5">
        <w:rPr>
          <w:rFonts w:ascii="Times New Roman" w:hAnsi="Times New Roman"/>
          <w:sz w:val="24"/>
          <w:szCs w:val="24"/>
        </w:rPr>
        <w:t xml:space="preserve">предметного содержания с жизнью; </w:t>
      </w:r>
    </w:p>
    <w:p w:rsidR="006108D5" w:rsidRPr="006108D5" w:rsidRDefault="00CC52E5" w:rsidP="006E552C">
      <w:pPr>
        <w:spacing w:after="0" w:line="240" w:lineRule="auto"/>
        <w:ind w:right="13"/>
        <w:jc w:val="both"/>
        <w:rPr>
          <w:rFonts w:ascii="Times New Roman" w:hAnsi="Times New Roman"/>
          <w:sz w:val="24"/>
          <w:szCs w:val="24"/>
        </w:rPr>
      </w:pPr>
      <w:r>
        <w:rPr>
          <w:rFonts w:ascii="Times New Roman" w:hAnsi="Times New Roman"/>
          <w:sz w:val="24"/>
          <w:szCs w:val="24"/>
        </w:rPr>
        <w:t>-</w:t>
      </w:r>
      <w:r w:rsidR="006108D5" w:rsidRPr="006108D5">
        <w:rPr>
          <w:rFonts w:ascii="Times New Roman" w:hAnsi="Times New Roman"/>
          <w:sz w:val="24"/>
          <w:szCs w:val="24"/>
        </w:rPr>
        <w:t xml:space="preserve">проектирование жизненных компетенций обучающегося; </w:t>
      </w:r>
    </w:p>
    <w:p w:rsidR="006108D5" w:rsidRPr="006108D5" w:rsidRDefault="00CC52E5" w:rsidP="006E552C">
      <w:pPr>
        <w:spacing w:after="0" w:line="240" w:lineRule="auto"/>
        <w:ind w:right="13"/>
        <w:jc w:val="both"/>
        <w:rPr>
          <w:rFonts w:ascii="Times New Roman" w:hAnsi="Times New Roman"/>
          <w:sz w:val="24"/>
          <w:szCs w:val="24"/>
        </w:rPr>
      </w:pPr>
      <w:r>
        <w:rPr>
          <w:rFonts w:ascii="Times New Roman" w:hAnsi="Times New Roman"/>
          <w:sz w:val="24"/>
          <w:szCs w:val="24"/>
        </w:rPr>
        <w:t>-</w:t>
      </w:r>
      <w:r w:rsidR="006108D5" w:rsidRPr="006108D5">
        <w:rPr>
          <w:rFonts w:ascii="Times New Roman" w:hAnsi="Times New Roman"/>
          <w:sz w:val="24"/>
          <w:szCs w:val="24"/>
        </w:rPr>
        <w:t xml:space="preserve">включение всего класса в совместную деятельность по оказанию помощи друг </w:t>
      </w:r>
    </w:p>
    <w:p w:rsidR="006108D5" w:rsidRPr="006108D5" w:rsidRDefault="006108D5" w:rsidP="006E552C">
      <w:pPr>
        <w:spacing w:after="0" w:line="240" w:lineRule="auto"/>
        <w:ind w:right="13"/>
        <w:jc w:val="both"/>
        <w:rPr>
          <w:rFonts w:ascii="Times New Roman" w:hAnsi="Times New Roman"/>
          <w:sz w:val="24"/>
          <w:szCs w:val="24"/>
        </w:rPr>
      </w:pPr>
      <w:r w:rsidRPr="006108D5">
        <w:rPr>
          <w:rFonts w:ascii="Times New Roman" w:hAnsi="Times New Roman"/>
          <w:sz w:val="24"/>
          <w:szCs w:val="24"/>
        </w:rPr>
        <w:t xml:space="preserve">другу; </w:t>
      </w:r>
    </w:p>
    <w:p w:rsidR="006108D5" w:rsidRPr="006108D5" w:rsidRDefault="00CC52E5" w:rsidP="006E552C">
      <w:pPr>
        <w:spacing w:after="0" w:line="240" w:lineRule="auto"/>
        <w:ind w:right="13"/>
        <w:jc w:val="both"/>
        <w:rPr>
          <w:rFonts w:ascii="Times New Roman" w:hAnsi="Times New Roman"/>
          <w:sz w:val="24"/>
          <w:szCs w:val="24"/>
        </w:rPr>
      </w:pPr>
      <w:r>
        <w:rPr>
          <w:rFonts w:ascii="Times New Roman" w:hAnsi="Times New Roman"/>
          <w:noProof/>
          <w:sz w:val="24"/>
          <w:szCs w:val="24"/>
        </w:rPr>
        <w:t>-</w:t>
      </w:r>
      <w:r w:rsidR="006108D5" w:rsidRPr="006108D5">
        <w:rPr>
          <w:rFonts w:ascii="Times New Roman" w:hAnsi="Times New Roman"/>
          <w:sz w:val="24"/>
          <w:szCs w:val="24"/>
        </w:rPr>
        <w:t xml:space="preserve">привлечение дополнительных ресурсов (специальная индивидуальная помощь, </w:t>
      </w:r>
    </w:p>
    <w:p w:rsidR="006108D5" w:rsidRPr="006108D5" w:rsidRDefault="006108D5" w:rsidP="006E552C">
      <w:pPr>
        <w:spacing w:after="0" w:line="240" w:lineRule="auto"/>
        <w:ind w:right="13"/>
        <w:jc w:val="both"/>
        <w:rPr>
          <w:rFonts w:ascii="Times New Roman" w:hAnsi="Times New Roman"/>
          <w:sz w:val="24"/>
          <w:szCs w:val="24"/>
        </w:rPr>
      </w:pPr>
      <w:r w:rsidRPr="006108D5">
        <w:rPr>
          <w:rFonts w:ascii="Times New Roman" w:hAnsi="Times New Roman"/>
          <w:sz w:val="24"/>
          <w:szCs w:val="24"/>
        </w:rPr>
        <w:t>обстановка, оборудование, дру</w:t>
      </w:r>
      <w:r w:rsidR="006E552C">
        <w:rPr>
          <w:rFonts w:ascii="Times New Roman" w:hAnsi="Times New Roman"/>
          <w:sz w:val="24"/>
          <w:szCs w:val="24"/>
        </w:rPr>
        <w:t xml:space="preserve">гие вспомогательные средства). </w:t>
      </w:r>
    </w:p>
    <w:p w:rsidR="006108D5" w:rsidRPr="006108D5" w:rsidRDefault="006E552C" w:rsidP="006E552C">
      <w:pPr>
        <w:spacing w:after="0" w:line="240" w:lineRule="auto"/>
        <w:jc w:val="both"/>
        <w:rPr>
          <w:rFonts w:ascii="Times New Roman" w:hAnsi="Times New Roman"/>
          <w:sz w:val="24"/>
          <w:szCs w:val="24"/>
        </w:rPr>
      </w:pPr>
      <w:r>
        <w:rPr>
          <w:rFonts w:ascii="Times New Roman" w:hAnsi="Times New Roman"/>
          <w:sz w:val="24"/>
          <w:szCs w:val="24"/>
        </w:rPr>
        <w:t>2.</w:t>
      </w:r>
      <w:r w:rsidR="006108D5" w:rsidRPr="006E552C">
        <w:rPr>
          <w:rFonts w:ascii="Times New Roman" w:hAnsi="Times New Roman"/>
          <w:sz w:val="24"/>
          <w:szCs w:val="24"/>
        </w:rPr>
        <w:t xml:space="preserve">Увеличение времени, планируемого на повторение и пропедевтическую работу </w:t>
      </w:r>
    </w:p>
    <w:p w:rsidR="006108D5" w:rsidRPr="006108D5" w:rsidRDefault="006108D5" w:rsidP="006E552C">
      <w:pPr>
        <w:spacing w:after="0" w:line="240" w:lineRule="auto"/>
        <w:ind w:right="74"/>
        <w:jc w:val="both"/>
        <w:rPr>
          <w:rFonts w:ascii="Times New Roman" w:hAnsi="Times New Roman"/>
          <w:sz w:val="24"/>
          <w:szCs w:val="24"/>
        </w:rPr>
      </w:pPr>
      <w:r w:rsidRPr="006108D5">
        <w:rPr>
          <w:rFonts w:ascii="Times New Roman" w:hAnsi="Times New Roman"/>
          <w:color w:val="00000A"/>
          <w:sz w:val="24"/>
          <w:szCs w:val="24"/>
        </w:rPr>
        <w:t xml:space="preserve">Учитель в рабочей программе распределяет часы по разделам и темам, ориентируясь на используемый УМК, с учѐтом особых образовательных потребностей детей с ЗПР. </w:t>
      </w:r>
    </w:p>
    <w:p w:rsidR="006108D5" w:rsidRPr="006E552C" w:rsidRDefault="006E552C" w:rsidP="006E552C">
      <w:pPr>
        <w:spacing w:after="0" w:line="240" w:lineRule="auto"/>
        <w:jc w:val="both"/>
        <w:rPr>
          <w:rFonts w:ascii="Times New Roman" w:hAnsi="Times New Roman"/>
          <w:sz w:val="24"/>
          <w:szCs w:val="24"/>
        </w:rPr>
      </w:pPr>
      <w:r>
        <w:rPr>
          <w:rFonts w:ascii="Times New Roman" w:hAnsi="Times New Roman"/>
          <w:sz w:val="24"/>
          <w:szCs w:val="24"/>
        </w:rPr>
        <w:t>3.</w:t>
      </w:r>
      <w:r w:rsidR="006108D5" w:rsidRPr="006E552C">
        <w:rPr>
          <w:rFonts w:ascii="Times New Roman" w:hAnsi="Times New Roman"/>
          <w:sz w:val="24"/>
          <w:szCs w:val="24"/>
        </w:rPr>
        <w:t xml:space="preserve">Проектирование наряду с основными образовательными задачами индивидуальных образовательных задач для детей с ЗПР </w:t>
      </w:r>
    </w:p>
    <w:p w:rsidR="006108D5" w:rsidRPr="006108D5" w:rsidRDefault="006108D5" w:rsidP="006E552C">
      <w:pPr>
        <w:spacing w:after="0" w:line="240" w:lineRule="auto"/>
        <w:ind w:right="74"/>
        <w:jc w:val="both"/>
        <w:rPr>
          <w:rFonts w:ascii="Times New Roman" w:hAnsi="Times New Roman"/>
          <w:sz w:val="24"/>
          <w:szCs w:val="24"/>
        </w:rPr>
      </w:pPr>
      <w:r w:rsidRPr="006108D5">
        <w:rPr>
          <w:rFonts w:ascii="Times New Roman" w:hAnsi="Times New Roman"/>
          <w:color w:val="00000A"/>
          <w:sz w:val="24"/>
          <w:szCs w:val="24"/>
        </w:rPr>
        <w:t xml:space="preserve">В пояснительной записке определяются цель и задачи изучаемого предмета и описываются коррекционные возможности предмета. </w:t>
      </w:r>
    </w:p>
    <w:p w:rsidR="00CC52E5" w:rsidRDefault="006108D5" w:rsidP="006E552C">
      <w:pPr>
        <w:spacing w:after="0" w:line="240" w:lineRule="auto"/>
        <w:ind w:right="13"/>
        <w:jc w:val="both"/>
        <w:rPr>
          <w:rFonts w:ascii="Times New Roman" w:hAnsi="Times New Roman"/>
          <w:sz w:val="24"/>
          <w:szCs w:val="24"/>
        </w:rPr>
      </w:pPr>
      <w:r w:rsidRPr="006108D5">
        <w:rPr>
          <w:rFonts w:ascii="Times New Roman" w:hAnsi="Times New Roman"/>
          <w:sz w:val="24"/>
          <w:szCs w:val="24"/>
        </w:rPr>
        <w:t>Обязательным разделом рабочей программы в части календарно-тематического планирования является планирование коррекционной работы по предмету, которая предусматри</w:t>
      </w:r>
      <w:r w:rsidR="00CC52E5">
        <w:rPr>
          <w:rFonts w:ascii="Times New Roman" w:hAnsi="Times New Roman"/>
          <w:sz w:val="24"/>
          <w:szCs w:val="24"/>
        </w:rPr>
        <w:t>вает:</w:t>
      </w:r>
    </w:p>
    <w:p w:rsidR="00CC52E5" w:rsidRPr="006108D5" w:rsidRDefault="00CC52E5" w:rsidP="006E552C">
      <w:pPr>
        <w:spacing w:after="0" w:line="240" w:lineRule="auto"/>
        <w:ind w:right="13"/>
        <w:jc w:val="both"/>
        <w:rPr>
          <w:rFonts w:ascii="Times New Roman" w:hAnsi="Times New Roman"/>
          <w:sz w:val="24"/>
          <w:szCs w:val="24"/>
        </w:rPr>
      </w:pPr>
      <w:r>
        <w:rPr>
          <w:rFonts w:ascii="Times New Roman" w:hAnsi="Times New Roman"/>
          <w:sz w:val="24"/>
          <w:szCs w:val="24"/>
        </w:rPr>
        <w:t>-</w:t>
      </w:r>
      <w:r w:rsidRPr="006108D5">
        <w:rPr>
          <w:rFonts w:ascii="Times New Roman" w:hAnsi="Times New Roman"/>
          <w:sz w:val="24"/>
          <w:szCs w:val="24"/>
        </w:rPr>
        <w:t xml:space="preserve">восполнение пробелов в знаниях; </w:t>
      </w:r>
    </w:p>
    <w:p w:rsidR="00CC52E5" w:rsidRPr="006108D5" w:rsidRDefault="002920A5" w:rsidP="006E552C">
      <w:pPr>
        <w:tabs>
          <w:tab w:val="center" w:pos="701"/>
          <w:tab w:val="center" w:pos="4932"/>
        </w:tabs>
        <w:spacing w:after="0" w:line="240" w:lineRule="auto"/>
        <w:jc w:val="both"/>
        <w:rPr>
          <w:rFonts w:ascii="Times New Roman" w:hAnsi="Times New Roman"/>
          <w:sz w:val="24"/>
          <w:szCs w:val="24"/>
        </w:rPr>
      </w:pPr>
      <w:r>
        <w:rPr>
          <w:rFonts w:ascii="Times New Roman" w:hAnsi="Times New Roman"/>
          <w:noProof/>
          <w:sz w:val="24"/>
          <w:szCs w:val="24"/>
        </w:rPr>
        <w:pict>
          <v:group id="Group 155124" o:spid="_x0000_s1041" style="position:absolute;left:0;text-align:left;margin-left:35.05pt;margin-top:-16.25pt;width:21.7pt;height:40.9pt;z-index:-251658240" coordsize="275844,519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&#1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98" o:spid="_x0000_s1042" type="#_x0000_t75" style="position:absolute;width:237744;height:1691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PHxLCAAAA3QAAAA8AAABkcnMvZG93bnJldi54bWxET02LwjAQvQv7H8IIe7OpUsV2G0UWBL3I&#10;VgWvQzPbFptJaaJ2/fXmsODx8b7z9WBacafeNZYVTKMYBHFpdcOVgvNpO1mCcB5ZY2uZFPyRg/Xq&#10;Y5Rjpu2DC7offSVCCLsMFdTed5mUrqzJoItsRxy4X9sb9AH2ldQ9PkK4aeUsjhfSYMOhocaOvmsq&#10;r8ebUZCW12Qzn51xP78ckuXzVBS3n0Gpz/Gw+QLhafBv8b97pxUkaRrmhjfhCcjV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Tx8SwgAAAN0AAAAPAAAAAAAAAAAAAAAAAJ8C&#10;AABkcnMvZG93bnJldi54bWxQSwUGAAAAAAQABAD3AAAAjgMAAAAA&#10;">
              <v:imagedata r:id="rId8" o:title=""/>
            </v:shape>
            <v:shape id="Picture 5004" o:spid="_x0000_s1043" type="#_x0000_t75" style="position:absolute;left:38100;top:175260;width:237744;height:1691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sLYfGAAAA3QAAAA8AAABkcnMvZG93bnJldi54bWxEj0FrwkAUhO8F/8PyhN7qrpIUjVlFCoV6&#10;KY0KXh/ZZxKSfRuyq8b++m6h0OMwM98w+Xa0nbjR4BvHGuYzBYK4dKbhSsPp+P6yBOEDssHOMWl4&#10;kIftZvKUY2bcnQu6HUIlIoR9hhrqEPpMSl/WZNHPXE8cvYsbLIYoh0qaAe8Rbju5UOpVWmw4LtTY&#10;01tNZXu4Wg2rsk126eKE+/T8mSy/j0Vx/Rq1fp6OuzWIQGP4D/+1P4yGVKkEft/EJyA3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ywth8YAAADdAAAADwAAAAAAAAAAAAAA&#10;AACfAgAAZHJzL2Rvd25yZXYueG1sUEsFBgAAAAAEAAQA9wAAAJIDAAAAAA==&#10;">
              <v:imagedata r:id="rId8" o:title=""/>
            </v:shape>
            <v:shape id="Picture 5009" o:spid="_x0000_s1044" type="#_x0000_t75" style="position:absolute;top:350520;width:237744;height:1691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tghnFAAAA3QAAAA8AAABkcnMvZG93bnJldi54bWxEj0GLwjAUhO+C/yE8wZsmil20GkUEwb0s&#10;VgWvj+bZFpuX0kTt7q/fLAh7HGbmG2a16WwtntT6yrGGyViBIM6dqbjQcDnvR3MQPiAbrB2Thm/y&#10;sFn3eytMjXtxRs9TKESEsE9RQxlCk0rp85Is+rFriKN3c63FEGVbSNPiK8JtLadKfUiLFceFEhva&#10;lZTfTw+rYZHfZ9tkesHP5Po1m/+cs+xx7LQeDrrtEkSgLvyH3+2D0ZAotYC/N/EJyP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LYIZxQAAAN0AAAAPAAAAAAAAAAAAAAAA&#10;AJ8CAABkcnMvZG93bnJldi54bWxQSwUGAAAAAAQABAD3AAAAkQMAAAAA&#10;">
              <v:imagedata r:id="rId8" o:title=""/>
            </v:shape>
          </v:group>
        </w:pict>
      </w:r>
      <w:r w:rsidR="00CC52E5">
        <w:rPr>
          <w:rFonts w:ascii="Times New Roman" w:hAnsi="Times New Roman"/>
          <w:sz w:val="24"/>
          <w:szCs w:val="24"/>
        </w:rPr>
        <w:t>-</w:t>
      </w:r>
      <w:r w:rsidR="00CC52E5" w:rsidRPr="006108D5">
        <w:rPr>
          <w:rFonts w:ascii="Times New Roman" w:hAnsi="Times New Roman"/>
          <w:sz w:val="24"/>
          <w:szCs w:val="24"/>
        </w:rPr>
        <w:t xml:space="preserve">подготовку к усвоению и отработку наиболее сложных разделов программы; </w:t>
      </w:r>
    </w:p>
    <w:p w:rsidR="00CC52E5" w:rsidRPr="006108D5" w:rsidRDefault="00CC52E5" w:rsidP="006E552C">
      <w:pPr>
        <w:spacing w:after="0" w:line="240" w:lineRule="auto"/>
        <w:ind w:right="13"/>
        <w:jc w:val="both"/>
        <w:rPr>
          <w:rFonts w:ascii="Times New Roman" w:hAnsi="Times New Roman"/>
          <w:sz w:val="24"/>
          <w:szCs w:val="24"/>
        </w:rPr>
      </w:pPr>
      <w:r w:rsidRPr="006108D5">
        <w:rPr>
          <w:rFonts w:ascii="Times New Roman" w:hAnsi="Times New Roman"/>
          <w:sz w:val="24"/>
          <w:szCs w:val="24"/>
        </w:rPr>
        <w:t xml:space="preserve"> </w:t>
      </w:r>
      <w:r>
        <w:rPr>
          <w:rFonts w:ascii="Times New Roman" w:hAnsi="Times New Roman"/>
          <w:sz w:val="24"/>
          <w:szCs w:val="24"/>
        </w:rPr>
        <w:t>-</w:t>
      </w:r>
      <w:r w:rsidRPr="006108D5">
        <w:rPr>
          <w:rFonts w:ascii="Times New Roman" w:hAnsi="Times New Roman"/>
          <w:sz w:val="24"/>
          <w:szCs w:val="24"/>
        </w:rPr>
        <w:t xml:space="preserve">развитие высших психических функций и речи обучающихся. </w:t>
      </w:r>
    </w:p>
    <w:p w:rsidR="006108D5" w:rsidRPr="006108D5" w:rsidRDefault="006108D5" w:rsidP="006E552C">
      <w:pPr>
        <w:spacing w:after="0" w:line="240" w:lineRule="auto"/>
        <w:jc w:val="both"/>
        <w:rPr>
          <w:rFonts w:ascii="Times New Roman" w:hAnsi="Times New Roman"/>
          <w:sz w:val="24"/>
          <w:szCs w:val="24"/>
        </w:rPr>
      </w:pPr>
    </w:p>
    <w:p w:rsidR="006108D5" w:rsidRPr="006108D5" w:rsidRDefault="00CC52E5" w:rsidP="006E552C">
      <w:pPr>
        <w:spacing w:after="0" w:line="240" w:lineRule="auto"/>
        <w:ind w:right="13"/>
        <w:jc w:val="both"/>
        <w:rPr>
          <w:rFonts w:ascii="Times New Roman" w:hAnsi="Times New Roman"/>
          <w:sz w:val="24"/>
          <w:szCs w:val="24"/>
        </w:rPr>
      </w:pPr>
      <w:r>
        <w:rPr>
          <w:rFonts w:ascii="Times New Roman" w:hAnsi="Times New Roman"/>
          <w:sz w:val="24"/>
          <w:szCs w:val="24"/>
        </w:rPr>
        <w:t xml:space="preserve">    </w:t>
      </w:r>
      <w:r w:rsidR="006108D5" w:rsidRPr="006108D5">
        <w:rPr>
          <w:rFonts w:ascii="Times New Roman" w:hAnsi="Times New Roman"/>
          <w:sz w:val="24"/>
          <w:szCs w:val="24"/>
        </w:rPr>
        <w:t xml:space="preserve"> Использование приѐмов коррекционной педагогики на уроках: </w:t>
      </w:r>
      <w:r w:rsidR="006108D5" w:rsidRPr="006108D5">
        <w:rPr>
          <w:rFonts w:ascii="Times New Roman" w:hAnsi="Times New Roman"/>
          <w:color w:val="00000A"/>
          <w:sz w:val="24"/>
          <w:szCs w:val="24"/>
        </w:rPr>
        <w:t>наглядные опоры в обучении; алгоритмы, схемы, шаблоны;</w:t>
      </w:r>
      <w:r w:rsidR="006E552C">
        <w:rPr>
          <w:rFonts w:ascii="Times New Roman" w:hAnsi="Times New Roman"/>
          <w:color w:val="00000A"/>
          <w:sz w:val="24"/>
          <w:szCs w:val="24"/>
        </w:rPr>
        <w:t xml:space="preserve"> </w:t>
      </w:r>
      <w:r w:rsidR="006108D5" w:rsidRPr="006108D5">
        <w:rPr>
          <w:rFonts w:ascii="Times New Roman" w:hAnsi="Times New Roman"/>
          <w:color w:val="00000A"/>
          <w:sz w:val="24"/>
          <w:szCs w:val="24"/>
        </w:rPr>
        <w:t>поэтапное формирование умственных действий;</w:t>
      </w:r>
    </w:p>
    <w:p w:rsidR="006108D5" w:rsidRPr="006108D5" w:rsidRDefault="006108D5" w:rsidP="006E552C">
      <w:pPr>
        <w:spacing w:after="0" w:line="240" w:lineRule="auto"/>
        <w:jc w:val="both"/>
        <w:rPr>
          <w:rFonts w:ascii="Times New Roman" w:hAnsi="Times New Roman"/>
          <w:sz w:val="24"/>
          <w:szCs w:val="24"/>
        </w:rPr>
      </w:pPr>
      <w:r w:rsidRPr="006108D5">
        <w:rPr>
          <w:rFonts w:ascii="Times New Roman" w:hAnsi="Times New Roman"/>
          <w:color w:val="00000A"/>
          <w:sz w:val="24"/>
          <w:szCs w:val="24"/>
        </w:rPr>
        <w:t>опережающее консультирование по трудным темам, т.е. пропед</w:t>
      </w:r>
      <w:r w:rsidR="006E552C">
        <w:rPr>
          <w:rFonts w:ascii="Times New Roman" w:hAnsi="Times New Roman"/>
          <w:color w:val="00000A"/>
          <w:sz w:val="24"/>
          <w:szCs w:val="24"/>
        </w:rPr>
        <w:t>евтика; безусловное принятие ребе</w:t>
      </w:r>
      <w:r w:rsidRPr="006108D5">
        <w:rPr>
          <w:rFonts w:ascii="Times New Roman" w:hAnsi="Times New Roman"/>
          <w:color w:val="00000A"/>
          <w:sz w:val="24"/>
          <w:szCs w:val="24"/>
        </w:rPr>
        <w:t>нка, игнорирование некоторых негативных поступков;</w:t>
      </w:r>
      <w:r w:rsidR="006E552C">
        <w:rPr>
          <w:rFonts w:ascii="Times New Roman" w:hAnsi="Times New Roman"/>
          <w:color w:val="00000A"/>
          <w:sz w:val="24"/>
          <w:szCs w:val="24"/>
        </w:rPr>
        <w:t xml:space="preserve"> обеспечение ребе</w:t>
      </w:r>
      <w:r w:rsidRPr="006108D5">
        <w:rPr>
          <w:rFonts w:ascii="Times New Roman" w:hAnsi="Times New Roman"/>
          <w:color w:val="00000A"/>
          <w:sz w:val="24"/>
          <w:szCs w:val="24"/>
        </w:rPr>
        <w:t>нку успеха в доступных ему видах деятельности.</w:t>
      </w:r>
    </w:p>
    <w:p w:rsidR="006108D5" w:rsidRPr="006108D5" w:rsidRDefault="006108D5" w:rsidP="006E552C">
      <w:pPr>
        <w:spacing w:after="0" w:line="240" w:lineRule="auto"/>
        <w:ind w:right="13"/>
        <w:jc w:val="both"/>
        <w:rPr>
          <w:rFonts w:ascii="Times New Roman" w:hAnsi="Times New Roman"/>
          <w:sz w:val="24"/>
          <w:szCs w:val="24"/>
        </w:rPr>
      </w:pPr>
      <w:r w:rsidRPr="006108D5">
        <w:rPr>
          <w:rFonts w:ascii="Times New Roman" w:hAnsi="Times New Roman"/>
          <w:sz w:val="24"/>
          <w:szCs w:val="24"/>
        </w:rPr>
        <w:t xml:space="preserve">В рабочей программе отмечаются требования к уровню подготовки учащихся по предмету в соответствии с Федеральным государственным образовательным стандартом. </w:t>
      </w:r>
    </w:p>
    <w:p w:rsidR="006108D5" w:rsidRPr="006108D5" w:rsidRDefault="006108D5" w:rsidP="006E552C">
      <w:pPr>
        <w:spacing w:after="0" w:line="240" w:lineRule="auto"/>
        <w:ind w:right="35"/>
        <w:jc w:val="both"/>
        <w:rPr>
          <w:rFonts w:ascii="Times New Roman" w:hAnsi="Times New Roman"/>
          <w:sz w:val="24"/>
          <w:szCs w:val="24"/>
        </w:rPr>
      </w:pPr>
      <w:r w:rsidRPr="006108D5">
        <w:rPr>
          <w:rFonts w:ascii="Times New Roman" w:hAnsi="Times New Roman"/>
          <w:sz w:val="24"/>
          <w:szCs w:val="24"/>
        </w:rPr>
        <w:t>Для детей с задержкой психического развития может быть разрботана дифференцированная оценка результатов деятельности. Учебные достижения ребѐнка с ЗПР сопоставляются с его предшествующими достижениями. В приложении представлены программы учебных предметов, обеспечивающие достижение планируемых результатов освоения А</w:t>
      </w:r>
      <w:r w:rsidR="006E552C">
        <w:rPr>
          <w:rFonts w:ascii="Times New Roman" w:hAnsi="Times New Roman"/>
          <w:sz w:val="24"/>
          <w:szCs w:val="24"/>
        </w:rPr>
        <w:t>О</w:t>
      </w:r>
      <w:r w:rsidRPr="006108D5">
        <w:rPr>
          <w:rFonts w:ascii="Times New Roman" w:hAnsi="Times New Roman"/>
          <w:sz w:val="24"/>
          <w:szCs w:val="24"/>
        </w:rPr>
        <w:t xml:space="preserve">ОП ООО: </w:t>
      </w:r>
    </w:p>
    <w:p w:rsidR="006108D5" w:rsidRPr="006108D5" w:rsidRDefault="006108D5" w:rsidP="0024689A">
      <w:pPr>
        <w:spacing w:after="0" w:line="240" w:lineRule="auto"/>
        <w:jc w:val="both"/>
        <w:rPr>
          <w:rFonts w:ascii="Times New Roman" w:hAnsi="Times New Roman"/>
          <w:sz w:val="24"/>
          <w:szCs w:val="24"/>
        </w:rPr>
      </w:pPr>
    </w:p>
    <w:p w:rsidR="006108D5" w:rsidRPr="006108D5" w:rsidRDefault="006108D5" w:rsidP="0024689A">
      <w:pPr>
        <w:numPr>
          <w:ilvl w:val="0"/>
          <w:numId w:val="26"/>
        </w:numPr>
        <w:spacing w:after="0" w:line="240" w:lineRule="auto"/>
        <w:ind w:right="13" w:hanging="492"/>
        <w:jc w:val="both"/>
        <w:rPr>
          <w:rFonts w:ascii="Times New Roman" w:hAnsi="Times New Roman"/>
          <w:sz w:val="24"/>
          <w:szCs w:val="24"/>
        </w:rPr>
      </w:pPr>
      <w:r w:rsidRPr="006108D5">
        <w:rPr>
          <w:rFonts w:ascii="Times New Roman" w:hAnsi="Times New Roman"/>
          <w:sz w:val="24"/>
          <w:szCs w:val="24"/>
        </w:rPr>
        <w:t xml:space="preserve">русский язык  </w:t>
      </w:r>
    </w:p>
    <w:p w:rsidR="006108D5" w:rsidRDefault="006108D5" w:rsidP="0024689A">
      <w:pPr>
        <w:numPr>
          <w:ilvl w:val="0"/>
          <w:numId w:val="26"/>
        </w:numPr>
        <w:spacing w:after="0" w:line="240" w:lineRule="auto"/>
        <w:ind w:right="13" w:hanging="492"/>
        <w:jc w:val="both"/>
        <w:rPr>
          <w:rFonts w:ascii="Times New Roman" w:hAnsi="Times New Roman"/>
          <w:sz w:val="24"/>
          <w:szCs w:val="24"/>
        </w:rPr>
      </w:pPr>
      <w:r w:rsidRPr="006108D5">
        <w:rPr>
          <w:rFonts w:ascii="Times New Roman" w:hAnsi="Times New Roman"/>
          <w:sz w:val="24"/>
          <w:szCs w:val="24"/>
        </w:rPr>
        <w:t xml:space="preserve">литература  </w:t>
      </w:r>
    </w:p>
    <w:p w:rsidR="00CC52E5" w:rsidRDefault="00CC52E5" w:rsidP="0024689A">
      <w:pPr>
        <w:numPr>
          <w:ilvl w:val="0"/>
          <w:numId w:val="26"/>
        </w:numPr>
        <w:spacing w:after="0" w:line="240" w:lineRule="auto"/>
        <w:ind w:right="13" w:hanging="492"/>
        <w:jc w:val="both"/>
        <w:rPr>
          <w:rFonts w:ascii="Times New Roman" w:hAnsi="Times New Roman"/>
          <w:sz w:val="24"/>
          <w:szCs w:val="24"/>
        </w:rPr>
      </w:pPr>
      <w:r>
        <w:rPr>
          <w:rFonts w:ascii="Times New Roman" w:hAnsi="Times New Roman"/>
          <w:sz w:val="24"/>
          <w:szCs w:val="24"/>
        </w:rPr>
        <w:t>родной язык</w:t>
      </w:r>
    </w:p>
    <w:p w:rsidR="00CC52E5" w:rsidRPr="006108D5" w:rsidRDefault="00CC52E5" w:rsidP="0024689A">
      <w:pPr>
        <w:numPr>
          <w:ilvl w:val="0"/>
          <w:numId w:val="26"/>
        </w:numPr>
        <w:spacing w:after="0" w:line="240" w:lineRule="auto"/>
        <w:ind w:right="13" w:hanging="492"/>
        <w:jc w:val="both"/>
        <w:rPr>
          <w:rFonts w:ascii="Times New Roman" w:hAnsi="Times New Roman"/>
          <w:sz w:val="24"/>
          <w:szCs w:val="24"/>
        </w:rPr>
      </w:pPr>
      <w:r>
        <w:rPr>
          <w:rFonts w:ascii="Times New Roman" w:hAnsi="Times New Roman"/>
          <w:sz w:val="24"/>
          <w:szCs w:val="24"/>
        </w:rPr>
        <w:t>родная литература</w:t>
      </w:r>
    </w:p>
    <w:p w:rsidR="006108D5" w:rsidRPr="006108D5" w:rsidRDefault="006108D5" w:rsidP="0024689A">
      <w:pPr>
        <w:numPr>
          <w:ilvl w:val="0"/>
          <w:numId w:val="26"/>
        </w:numPr>
        <w:spacing w:after="0" w:line="240" w:lineRule="auto"/>
        <w:ind w:right="13" w:hanging="492"/>
        <w:jc w:val="both"/>
        <w:rPr>
          <w:rFonts w:ascii="Times New Roman" w:hAnsi="Times New Roman"/>
          <w:sz w:val="24"/>
          <w:szCs w:val="24"/>
        </w:rPr>
      </w:pPr>
      <w:r w:rsidRPr="006108D5">
        <w:rPr>
          <w:rFonts w:ascii="Times New Roman" w:hAnsi="Times New Roman"/>
          <w:sz w:val="24"/>
          <w:szCs w:val="24"/>
        </w:rPr>
        <w:t xml:space="preserve">иностранный язык: английский язык  </w:t>
      </w:r>
    </w:p>
    <w:p w:rsidR="006108D5" w:rsidRPr="00CC52E5" w:rsidRDefault="006108D5" w:rsidP="0024689A">
      <w:pPr>
        <w:numPr>
          <w:ilvl w:val="0"/>
          <w:numId w:val="26"/>
        </w:numPr>
        <w:spacing w:after="0" w:line="240" w:lineRule="auto"/>
        <w:ind w:right="13" w:hanging="492"/>
        <w:jc w:val="both"/>
        <w:rPr>
          <w:rFonts w:ascii="Times New Roman" w:hAnsi="Times New Roman"/>
          <w:sz w:val="24"/>
          <w:szCs w:val="24"/>
        </w:rPr>
      </w:pPr>
      <w:r w:rsidRPr="006108D5">
        <w:rPr>
          <w:rFonts w:ascii="Times New Roman" w:hAnsi="Times New Roman"/>
          <w:sz w:val="24"/>
          <w:szCs w:val="24"/>
        </w:rPr>
        <w:t xml:space="preserve">история России </w:t>
      </w:r>
      <w:r w:rsidR="00CC52E5">
        <w:rPr>
          <w:rFonts w:ascii="Times New Roman" w:hAnsi="Times New Roman"/>
          <w:sz w:val="24"/>
          <w:szCs w:val="24"/>
        </w:rPr>
        <w:t>,</w:t>
      </w:r>
      <w:r w:rsidRPr="00CC52E5">
        <w:rPr>
          <w:rFonts w:ascii="Times New Roman" w:hAnsi="Times New Roman"/>
          <w:sz w:val="24"/>
          <w:szCs w:val="24"/>
        </w:rPr>
        <w:t xml:space="preserve">всеобщая история   </w:t>
      </w:r>
    </w:p>
    <w:p w:rsidR="006108D5" w:rsidRPr="006108D5" w:rsidRDefault="006108D5" w:rsidP="0024689A">
      <w:pPr>
        <w:numPr>
          <w:ilvl w:val="0"/>
          <w:numId w:val="26"/>
        </w:numPr>
        <w:spacing w:after="0" w:line="240" w:lineRule="auto"/>
        <w:ind w:right="13" w:hanging="492"/>
        <w:jc w:val="both"/>
        <w:rPr>
          <w:rFonts w:ascii="Times New Roman" w:hAnsi="Times New Roman"/>
          <w:sz w:val="24"/>
          <w:szCs w:val="24"/>
        </w:rPr>
      </w:pPr>
      <w:r w:rsidRPr="006108D5">
        <w:rPr>
          <w:rFonts w:ascii="Times New Roman" w:hAnsi="Times New Roman"/>
          <w:sz w:val="24"/>
          <w:szCs w:val="24"/>
        </w:rPr>
        <w:t xml:space="preserve">география  </w:t>
      </w:r>
    </w:p>
    <w:p w:rsidR="006108D5" w:rsidRPr="006108D5" w:rsidRDefault="006108D5" w:rsidP="0024689A">
      <w:pPr>
        <w:spacing w:after="0" w:line="240" w:lineRule="auto"/>
        <w:ind w:left="1200" w:right="13"/>
        <w:jc w:val="both"/>
        <w:rPr>
          <w:rFonts w:ascii="Times New Roman" w:hAnsi="Times New Roman"/>
          <w:sz w:val="24"/>
          <w:szCs w:val="24"/>
        </w:rPr>
      </w:pPr>
      <w:r w:rsidRPr="006108D5">
        <w:rPr>
          <w:rFonts w:ascii="Times New Roman" w:hAnsi="Times New Roman"/>
          <w:sz w:val="24"/>
          <w:szCs w:val="24"/>
        </w:rPr>
        <w:t xml:space="preserve">математика  </w:t>
      </w:r>
    </w:p>
    <w:p w:rsidR="00F60D6F" w:rsidRDefault="006108D5" w:rsidP="0024689A">
      <w:pPr>
        <w:numPr>
          <w:ilvl w:val="0"/>
          <w:numId w:val="26"/>
        </w:numPr>
        <w:spacing w:after="0" w:line="240" w:lineRule="auto"/>
        <w:ind w:right="13" w:hanging="492"/>
        <w:jc w:val="both"/>
        <w:rPr>
          <w:rFonts w:ascii="Times New Roman" w:hAnsi="Times New Roman"/>
          <w:sz w:val="24"/>
          <w:szCs w:val="24"/>
        </w:rPr>
      </w:pPr>
      <w:r w:rsidRPr="006108D5">
        <w:rPr>
          <w:rFonts w:ascii="Times New Roman" w:hAnsi="Times New Roman"/>
          <w:sz w:val="24"/>
          <w:szCs w:val="24"/>
        </w:rPr>
        <w:t xml:space="preserve">биология </w:t>
      </w:r>
    </w:p>
    <w:p w:rsidR="00B65BBD" w:rsidRDefault="00133ACA" w:rsidP="0024689A">
      <w:pPr>
        <w:spacing w:after="0" w:line="240" w:lineRule="auto"/>
        <w:ind w:right="13"/>
        <w:jc w:val="both"/>
        <w:rPr>
          <w:rFonts w:ascii="Times New Roman" w:hAnsi="Times New Roman"/>
          <w:b/>
          <w:sz w:val="24"/>
          <w:szCs w:val="24"/>
        </w:rPr>
      </w:pPr>
      <w:r>
        <w:rPr>
          <w:rFonts w:ascii="Times New Roman" w:hAnsi="Times New Roman"/>
          <w:b/>
          <w:sz w:val="24"/>
          <w:szCs w:val="24"/>
        </w:rPr>
        <w:t>2.4</w:t>
      </w:r>
      <w:r w:rsidR="006E552C">
        <w:rPr>
          <w:rFonts w:ascii="Times New Roman" w:hAnsi="Times New Roman"/>
          <w:b/>
          <w:sz w:val="24"/>
          <w:szCs w:val="24"/>
        </w:rPr>
        <w:t>.</w:t>
      </w:r>
      <w:r>
        <w:rPr>
          <w:rFonts w:ascii="Times New Roman" w:hAnsi="Times New Roman"/>
          <w:b/>
          <w:sz w:val="24"/>
          <w:szCs w:val="24"/>
        </w:rPr>
        <w:t xml:space="preserve"> </w:t>
      </w:r>
      <w:r w:rsidR="00F60D6F">
        <w:rPr>
          <w:rFonts w:ascii="Times New Roman" w:hAnsi="Times New Roman"/>
          <w:b/>
          <w:sz w:val="24"/>
          <w:szCs w:val="24"/>
        </w:rPr>
        <w:t>Содержание  учебных предметов</w:t>
      </w:r>
    </w:p>
    <w:p w:rsidR="00F60D6F" w:rsidRDefault="00B65BBD" w:rsidP="0024689A">
      <w:pPr>
        <w:spacing w:after="0" w:line="240" w:lineRule="auto"/>
        <w:ind w:right="13"/>
        <w:jc w:val="both"/>
        <w:rPr>
          <w:rFonts w:ascii="Times New Roman" w:hAnsi="Times New Roman"/>
          <w:b/>
          <w:sz w:val="24"/>
          <w:szCs w:val="24"/>
        </w:rPr>
      </w:pPr>
      <w:r>
        <w:rPr>
          <w:rFonts w:ascii="Times New Roman" w:hAnsi="Times New Roman"/>
          <w:b/>
          <w:sz w:val="24"/>
          <w:szCs w:val="24"/>
        </w:rPr>
        <w:t>2.4.1</w:t>
      </w:r>
      <w:r w:rsidR="006E552C">
        <w:rPr>
          <w:rFonts w:ascii="Times New Roman" w:hAnsi="Times New Roman"/>
          <w:b/>
          <w:sz w:val="24"/>
          <w:szCs w:val="24"/>
        </w:rPr>
        <w:t>.</w:t>
      </w:r>
      <w:r w:rsidR="00F60D6F">
        <w:rPr>
          <w:rFonts w:ascii="Times New Roman" w:hAnsi="Times New Roman"/>
          <w:b/>
          <w:sz w:val="24"/>
          <w:szCs w:val="24"/>
        </w:rPr>
        <w:t>«Русский язык»</w:t>
      </w:r>
    </w:p>
    <w:p w:rsidR="00F60D6F" w:rsidRPr="008955E6" w:rsidRDefault="00F60D6F" w:rsidP="0024689A">
      <w:pPr>
        <w:spacing w:after="0" w:line="240" w:lineRule="auto"/>
        <w:jc w:val="both"/>
        <w:rPr>
          <w:rFonts w:ascii="Times New Roman" w:hAnsi="Times New Roman"/>
          <w:sz w:val="24"/>
          <w:szCs w:val="24"/>
        </w:rPr>
      </w:pPr>
      <w:r w:rsidRPr="008955E6">
        <w:rPr>
          <w:rFonts w:ascii="Times New Roman" w:hAnsi="Times New Roman"/>
          <w:sz w:val="24"/>
          <w:szCs w:val="24"/>
        </w:rPr>
        <w:t>ЯЗЫК И ОБЩЕНИЕ</w:t>
      </w:r>
      <w:r w:rsidRPr="008955E6">
        <w:rPr>
          <w:rFonts w:ascii="Times New Roman" w:hAnsi="Times New Roman"/>
          <w:b/>
          <w:sz w:val="24"/>
          <w:szCs w:val="24"/>
        </w:rPr>
        <w:t xml:space="preserve">. </w:t>
      </w:r>
      <w:r w:rsidRPr="008955E6">
        <w:rPr>
          <w:rFonts w:ascii="Times New Roman" w:hAnsi="Times New Roman"/>
          <w:sz w:val="24"/>
          <w:szCs w:val="24"/>
        </w:rPr>
        <w:t>Язык и человек. Язык и речь. Общение устное и письменное. Язык и его единицы. Читаем учебник.</w:t>
      </w:r>
      <w:r w:rsidR="006E552C">
        <w:rPr>
          <w:rFonts w:ascii="Times New Roman" w:hAnsi="Times New Roman"/>
          <w:sz w:val="24"/>
          <w:szCs w:val="24"/>
        </w:rPr>
        <w:t xml:space="preserve"> </w:t>
      </w:r>
      <w:r w:rsidRPr="008955E6">
        <w:rPr>
          <w:rFonts w:ascii="Times New Roman" w:hAnsi="Times New Roman"/>
          <w:sz w:val="24"/>
          <w:szCs w:val="24"/>
        </w:rPr>
        <w:t>Научный стиль речи. Разговорная речь. Язык художественной литературы.</w:t>
      </w:r>
    </w:p>
    <w:p w:rsidR="00F60D6F" w:rsidRPr="008955E6" w:rsidRDefault="00F60D6F" w:rsidP="0024689A">
      <w:pPr>
        <w:spacing w:after="0" w:line="240" w:lineRule="auto"/>
        <w:jc w:val="both"/>
        <w:rPr>
          <w:rFonts w:ascii="Times New Roman" w:hAnsi="Times New Roman"/>
          <w:sz w:val="24"/>
          <w:szCs w:val="24"/>
        </w:rPr>
      </w:pPr>
      <w:r w:rsidRPr="008955E6">
        <w:rPr>
          <w:rFonts w:ascii="Times New Roman" w:hAnsi="Times New Roman"/>
          <w:sz w:val="24"/>
          <w:szCs w:val="24"/>
        </w:rPr>
        <w:t xml:space="preserve">ВСПОМИНАЕМ, ПОВТОРЯЕМ, ИЗУЧАЕМ. Звуки и буквы. Произношение и правописание. Орфограмма. Правописание проверяемых безударных гласных в корне слова. Правописание непроверяемых безударных гласных в корне слова. Правописание проверяемых и непроверяемых согласных в корне слова. Правописание непроизносимых согласных в корне слова. Буквы </w:t>
      </w:r>
      <w:r w:rsidRPr="008955E6">
        <w:rPr>
          <w:rFonts w:ascii="Times New Roman" w:hAnsi="Times New Roman"/>
          <w:i/>
          <w:sz w:val="24"/>
          <w:szCs w:val="24"/>
        </w:rPr>
        <w:t xml:space="preserve">и,у,а </w:t>
      </w:r>
      <w:r w:rsidRPr="008955E6">
        <w:rPr>
          <w:rFonts w:ascii="Times New Roman" w:hAnsi="Times New Roman"/>
          <w:sz w:val="24"/>
          <w:szCs w:val="24"/>
        </w:rPr>
        <w:t xml:space="preserve">после шипящих. Разделительные </w:t>
      </w:r>
      <w:r w:rsidRPr="008955E6">
        <w:rPr>
          <w:rFonts w:ascii="Times New Roman" w:hAnsi="Times New Roman"/>
          <w:i/>
          <w:sz w:val="24"/>
          <w:szCs w:val="24"/>
        </w:rPr>
        <w:t>Ъ</w:t>
      </w:r>
      <w:r w:rsidRPr="008955E6">
        <w:rPr>
          <w:rFonts w:ascii="Times New Roman" w:hAnsi="Times New Roman"/>
          <w:sz w:val="24"/>
          <w:szCs w:val="24"/>
        </w:rPr>
        <w:t xml:space="preserve"> и </w:t>
      </w:r>
      <w:r w:rsidRPr="008955E6">
        <w:rPr>
          <w:rFonts w:ascii="Times New Roman" w:hAnsi="Times New Roman"/>
          <w:i/>
          <w:sz w:val="24"/>
          <w:szCs w:val="24"/>
        </w:rPr>
        <w:t>Ь</w:t>
      </w:r>
      <w:r w:rsidRPr="008955E6">
        <w:rPr>
          <w:rFonts w:ascii="Times New Roman" w:hAnsi="Times New Roman"/>
          <w:sz w:val="24"/>
          <w:szCs w:val="24"/>
        </w:rPr>
        <w:t xml:space="preserve">. Раздельное написание предлогов с другими словами. Что мы знаем о тексте. Части речи. Глагол. Правописание </w:t>
      </w:r>
      <w:r w:rsidRPr="008955E6">
        <w:rPr>
          <w:rFonts w:ascii="Times New Roman" w:hAnsi="Times New Roman"/>
          <w:i/>
          <w:sz w:val="24"/>
          <w:szCs w:val="24"/>
        </w:rPr>
        <w:t>–тся</w:t>
      </w:r>
      <w:r w:rsidRPr="008955E6">
        <w:rPr>
          <w:rFonts w:ascii="Times New Roman" w:hAnsi="Times New Roman"/>
          <w:sz w:val="24"/>
          <w:szCs w:val="24"/>
        </w:rPr>
        <w:t xml:space="preserve"> и </w:t>
      </w:r>
      <w:r w:rsidRPr="008955E6">
        <w:rPr>
          <w:rFonts w:ascii="Times New Roman" w:hAnsi="Times New Roman"/>
          <w:i/>
          <w:sz w:val="24"/>
          <w:szCs w:val="24"/>
        </w:rPr>
        <w:t>–ться</w:t>
      </w:r>
      <w:r w:rsidRPr="008955E6">
        <w:rPr>
          <w:rFonts w:ascii="Times New Roman" w:hAnsi="Times New Roman"/>
          <w:sz w:val="24"/>
          <w:szCs w:val="24"/>
        </w:rPr>
        <w:t xml:space="preserve"> в глаголах. Личные окончания глаголов. </w:t>
      </w:r>
      <w:r w:rsidRPr="008955E6">
        <w:rPr>
          <w:rFonts w:ascii="Times New Roman" w:hAnsi="Times New Roman"/>
          <w:i/>
          <w:sz w:val="24"/>
          <w:szCs w:val="24"/>
        </w:rPr>
        <w:t>Не</w:t>
      </w:r>
      <w:r w:rsidRPr="008955E6">
        <w:rPr>
          <w:rFonts w:ascii="Times New Roman" w:hAnsi="Times New Roman"/>
          <w:sz w:val="24"/>
          <w:szCs w:val="24"/>
        </w:rPr>
        <w:t xml:space="preserve"> с глаголами. Имя существительное как часть речи. Падежные окончания существительных. Имя прилагательное как часть речи. Местоимение как часть речи. </w:t>
      </w:r>
    </w:p>
    <w:p w:rsidR="00F60D6F" w:rsidRPr="008955E6" w:rsidRDefault="00F60D6F" w:rsidP="0024689A">
      <w:pPr>
        <w:spacing w:after="0" w:line="240" w:lineRule="auto"/>
        <w:jc w:val="both"/>
        <w:rPr>
          <w:rFonts w:ascii="Times New Roman" w:hAnsi="Times New Roman"/>
          <w:sz w:val="24"/>
          <w:szCs w:val="24"/>
        </w:rPr>
      </w:pPr>
      <w:r w:rsidRPr="008955E6">
        <w:rPr>
          <w:rFonts w:ascii="Times New Roman" w:hAnsi="Times New Roman"/>
          <w:sz w:val="24"/>
          <w:szCs w:val="24"/>
        </w:rPr>
        <w:t xml:space="preserve">СИНТАКСИС. ПУНКТУАЦИЯ. КУЛЬТУРА РЕЧИ. Синтаксис. Пунктуация. Словосочетание. Строение словосочетаний. Способы выражения грамматической связи в словосочетании. Виды словосочетаний. Разбор словосочетания. Виды предложений по цели высказывания. Виды предложений по цели высказывания. Главные члены предложения. Подлежащее. Сказуемое. Тире между подлежащим и сказуемым. Распространённые и нераспространённые предложения. Второстепенные члены предложения. Дополнение. Определение. Обстоятельство. Знаки препинания в предложениях с однородными членами. Знаки препинания в предложениях с однородными членами. Предложения с обращениями. Синтаксический разбор простого предложения. Пунктуационный разбор простого предложения. Простые и сложные предложения. Синтаксический разбор сложного предложения. Прямая речь. Знаки препинания в предложениях с прямой речью. Фонетика. Гласные звуки. Согласные звуки. Изменение звуков в потоке речи. Согласные твёрдые и мягкие. Согласные звонкие и глухие. Графика. Алфавит. Обозначение мягкости согласных с помощью мягкого знака. Двойная роль букв </w:t>
      </w:r>
      <w:r w:rsidRPr="008955E6">
        <w:rPr>
          <w:rFonts w:ascii="Times New Roman" w:hAnsi="Times New Roman"/>
          <w:i/>
          <w:sz w:val="24"/>
          <w:szCs w:val="24"/>
        </w:rPr>
        <w:t>е, ё, ю, я</w:t>
      </w:r>
      <w:r w:rsidRPr="008955E6">
        <w:rPr>
          <w:rFonts w:ascii="Times New Roman" w:hAnsi="Times New Roman"/>
          <w:sz w:val="24"/>
          <w:szCs w:val="24"/>
        </w:rPr>
        <w:t xml:space="preserve">. Буквы  </w:t>
      </w:r>
      <w:r w:rsidRPr="008955E6">
        <w:rPr>
          <w:rFonts w:ascii="Times New Roman" w:hAnsi="Times New Roman"/>
          <w:i/>
          <w:sz w:val="24"/>
          <w:szCs w:val="24"/>
        </w:rPr>
        <w:t xml:space="preserve">е, ё, ю, я </w:t>
      </w:r>
      <w:r w:rsidRPr="008955E6">
        <w:rPr>
          <w:rFonts w:ascii="Times New Roman" w:hAnsi="Times New Roman"/>
          <w:sz w:val="24"/>
          <w:szCs w:val="24"/>
        </w:rPr>
        <w:t xml:space="preserve">в начале слова, после гласных и после разделительных Ъ и Ь. Орфоэпия. Слог. Ударение. Фонетический разбор слова. </w:t>
      </w:r>
    </w:p>
    <w:p w:rsidR="00F60D6F" w:rsidRPr="008955E6" w:rsidRDefault="00F60D6F" w:rsidP="0024689A">
      <w:pPr>
        <w:spacing w:after="0" w:line="240" w:lineRule="auto"/>
        <w:jc w:val="both"/>
        <w:rPr>
          <w:rFonts w:ascii="Times New Roman" w:hAnsi="Times New Roman"/>
          <w:sz w:val="24"/>
          <w:szCs w:val="24"/>
        </w:rPr>
      </w:pPr>
      <w:r w:rsidRPr="008955E6">
        <w:rPr>
          <w:rFonts w:ascii="Times New Roman" w:hAnsi="Times New Roman"/>
          <w:sz w:val="24"/>
          <w:szCs w:val="24"/>
        </w:rPr>
        <w:t xml:space="preserve"> ЛЕКСИКА. КУЛЬТУРА РЕЧИ. Слово и его лексическое значение. Словари русского языка. Однозначные и многозначные слова. Прямое  значение слов. Переносное значение слов. Омонимы</w:t>
      </w:r>
      <w:r w:rsidRPr="008955E6">
        <w:rPr>
          <w:rFonts w:ascii="Times New Roman" w:hAnsi="Times New Roman"/>
          <w:b/>
          <w:sz w:val="24"/>
          <w:szCs w:val="24"/>
        </w:rPr>
        <w:t xml:space="preserve">. </w:t>
      </w:r>
      <w:r w:rsidRPr="008955E6">
        <w:rPr>
          <w:rFonts w:ascii="Times New Roman" w:hAnsi="Times New Roman"/>
          <w:sz w:val="24"/>
          <w:szCs w:val="24"/>
        </w:rPr>
        <w:t>Синонимы</w:t>
      </w:r>
      <w:r w:rsidRPr="008955E6">
        <w:rPr>
          <w:rFonts w:ascii="Times New Roman" w:hAnsi="Times New Roman"/>
          <w:b/>
          <w:sz w:val="24"/>
          <w:szCs w:val="24"/>
        </w:rPr>
        <w:t xml:space="preserve">. </w:t>
      </w:r>
      <w:r w:rsidRPr="008955E6">
        <w:rPr>
          <w:rFonts w:ascii="Times New Roman" w:hAnsi="Times New Roman"/>
          <w:sz w:val="24"/>
          <w:szCs w:val="24"/>
        </w:rPr>
        <w:t xml:space="preserve">Антонимы. Паронимы. </w:t>
      </w:r>
    </w:p>
    <w:p w:rsidR="00F60D6F" w:rsidRPr="008955E6" w:rsidRDefault="00F60D6F" w:rsidP="0024689A">
      <w:pPr>
        <w:spacing w:after="0" w:line="240" w:lineRule="auto"/>
        <w:jc w:val="both"/>
        <w:rPr>
          <w:rFonts w:ascii="Times New Roman" w:hAnsi="Times New Roman"/>
          <w:sz w:val="24"/>
          <w:szCs w:val="24"/>
        </w:rPr>
      </w:pPr>
      <w:r w:rsidRPr="008955E6">
        <w:rPr>
          <w:rFonts w:ascii="Times New Roman" w:eastAsiaTheme="minorHAnsi" w:hAnsi="Times New Roman"/>
          <w:sz w:val="24"/>
          <w:szCs w:val="24"/>
        </w:rPr>
        <w:t xml:space="preserve">МОРФЕМИКА. ОРФОГРАФИЯ. КУЛЬТУРА РЕЧИ.  </w:t>
      </w:r>
      <w:r w:rsidRPr="008955E6">
        <w:rPr>
          <w:rFonts w:ascii="Times New Roman" w:hAnsi="Times New Roman"/>
          <w:sz w:val="24"/>
          <w:szCs w:val="24"/>
        </w:rPr>
        <w:t>Морфема. Изменение и образование слов. Окончание. Основа слова. Корень слова</w:t>
      </w:r>
      <w:r w:rsidRPr="008955E6">
        <w:rPr>
          <w:rFonts w:ascii="Times New Roman" w:hAnsi="Times New Roman"/>
          <w:b/>
          <w:sz w:val="24"/>
          <w:szCs w:val="24"/>
        </w:rPr>
        <w:t xml:space="preserve">. </w:t>
      </w:r>
      <w:r w:rsidRPr="008955E6">
        <w:rPr>
          <w:rFonts w:ascii="Times New Roman" w:hAnsi="Times New Roman"/>
          <w:sz w:val="24"/>
          <w:szCs w:val="24"/>
        </w:rPr>
        <w:t>Рассуждение. Суффикс. Суффикс- значимая часть слова. Приставка</w:t>
      </w:r>
      <w:r w:rsidRPr="008955E6">
        <w:rPr>
          <w:rFonts w:ascii="Times New Roman" w:hAnsi="Times New Roman"/>
          <w:b/>
          <w:sz w:val="24"/>
          <w:szCs w:val="24"/>
        </w:rPr>
        <w:t xml:space="preserve">. </w:t>
      </w:r>
      <w:r w:rsidRPr="008955E6">
        <w:rPr>
          <w:rFonts w:ascii="Times New Roman" w:hAnsi="Times New Roman"/>
          <w:sz w:val="24"/>
          <w:szCs w:val="24"/>
        </w:rPr>
        <w:t xml:space="preserve">Приставка- значимая часть слова. Чередование звуков. Беглые гласные. Варианты морфем. Морфемный разбор слова. Правописание гласных и согласных в приставках. Буквы </w:t>
      </w:r>
      <w:r w:rsidRPr="008955E6">
        <w:rPr>
          <w:rFonts w:ascii="Times New Roman" w:hAnsi="Times New Roman"/>
          <w:i/>
          <w:sz w:val="24"/>
          <w:szCs w:val="24"/>
        </w:rPr>
        <w:t>з- с</w:t>
      </w:r>
      <w:r w:rsidRPr="008955E6">
        <w:rPr>
          <w:rFonts w:ascii="Times New Roman" w:hAnsi="Times New Roman"/>
          <w:sz w:val="24"/>
          <w:szCs w:val="24"/>
        </w:rPr>
        <w:t xml:space="preserve"> на конце приставок. Буквы</w:t>
      </w:r>
      <w:r w:rsidR="006E552C">
        <w:rPr>
          <w:rFonts w:ascii="Times New Roman" w:hAnsi="Times New Roman"/>
          <w:sz w:val="24"/>
          <w:szCs w:val="24"/>
        </w:rPr>
        <w:t xml:space="preserve"> </w:t>
      </w:r>
      <w:r w:rsidRPr="008955E6">
        <w:rPr>
          <w:rFonts w:ascii="Times New Roman" w:hAnsi="Times New Roman"/>
          <w:i/>
          <w:sz w:val="24"/>
          <w:szCs w:val="24"/>
        </w:rPr>
        <w:t>о-а</w:t>
      </w:r>
      <w:r w:rsidRPr="008955E6">
        <w:rPr>
          <w:rFonts w:ascii="Times New Roman" w:hAnsi="Times New Roman"/>
          <w:sz w:val="24"/>
          <w:szCs w:val="24"/>
        </w:rPr>
        <w:t xml:space="preserve"> в корне –лаг-,- лож-. Буквы </w:t>
      </w:r>
      <w:r w:rsidRPr="008955E6">
        <w:rPr>
          <w:rFonts w:ascii="Times New Roman" w:hAnsi="Times New Roman"/>
          <w:i/>
          <w:sz w:val="24"/>
          <w:szCs w:val="24"/>
        </w:rPr>
        <w:t>а-о</w:t>
      </w:r>
      <w:r w:rsidRPr="008955E6">
        <w:rPr>
          <w:rFonts w:ascii="Times New Roman" w:hAnsi="Times New Roman"/>
          <w:sz w:val="24"/>
          <w:szCs w:val="24"/>
        </w:rPr>
        <w:t xml:space="preserve"> в корне –раст-, -ращ-, -рос-. Буквы </w:t>
      </w:r>
      <w:r w:rsidRPr="008955E6">
        <w:rPr>
          <w:rFonts w:ascii="Times New Roman" w:hAnsi="Times New Roman"/>
          <w:i/>
          <w:sz w:val="24"/>
          <w:szCs w:val="24"/>
        </w:rPr>
        <w:t>ё-о</w:t>
      </w:r>
      <w:r w:rsidRPr="008955E6">
        <w:rPr>
          <w:rFonts w:ascii="Times New Roman" w:hAnsi="Times New Roman"/>
          <w:sz w:val="24"/>
          <w:szCs w:val="24"/>
        </w:rPr>
        <w:t xml:space="preserve"> после шипящих в корне. Буквы </w:t>
      </w:r>
      <w:r w:rsidRPr="008955E6">
        <w:rPr>
          <w:rFonts w:ascii="Times New Roman" w:hAnsi="Times New Roman"/>
          <w:i/>
          <w:sz w:val="24"/>
          <w:szCs w:val="24"/>
        </w:rPr>
        <w:t>ы-и</w:t>
      </w:r>
      <w:r w:rsidRPr="008955E6">
        <w:rPr>
          <w:rFonts w:ascii="Times New Roman" w:hAnsi="Times New Roman"/>
          <w:sz w:val="24"/>
          <w:szCs w:val="24"/>
        </w:rPr>
        <w:t xml:space="preserve"> после ц. </w:t>
      </w:r>
    </w:p>
    <w:p w:rsidR="00F60D6F" w:rsidRPr="008955E6" w:rsidRDefault="00F60D6F" w:rsidP="0024689A">
      <w:pPr>
        <w:spacing w:after="0" w:line="240" w:lineRule="auto"/>
        <w:jc w:val="both"/>
        <w:rPr>
          <w:rFonts w:ascii="Times New Roman" w:hAnsi="Times New Roman"/>
          <w:sz w:val="24"/>
          <w:szCs w:val="24"/>
        </w:rPr>
      </w:pPr>
      <w:r w:rsidRPr="008955E6">
        <w:rPr>
          <w:rFonts w:ascii="Times New Roman" w:hAnsi="Times New Roman"/>
          <w:sz w:val="24"/>
          <w:szCs w:val="24"/>
        </w:rPr>
        <w:t xml:space="preserve">МОРФОЛОГИЯ. ОРФОГРАФИЯ. КУЛЬТУРА РЕЧИ. Имя существительное как часть речи. Доказательства в рассуждении. Имена существительные одушевленные и неодушевленные. Имена существительные собственные и нарицательные. Род имён существительных. Имена существительные, которые имеют форму только множественного числа. Имена существительные, которые имеют форму только единственного числа. Три склонения имен существительных. Падеж имен существительных. Правописание гласных в падежных окончаниях существительных в единственном числе. Множественное число имен существительных. Правописание </w:t>
      </w:r>
      <w:r w:rsidRPr="008955E6">
        <w:rPr>
          <w:rFonts w:ascii="Times New Roman" w:hAnsi="Times New Roman"/>
          <w:i/>
          <w:sz w:val="24"/>
          <w:szCs w:val="24"/>
        </w:rPr>
        <w:t>о-е</w:t>
      </w:r>
      <w:r w:rsidRPr="008955E6">
        <w:rPr>
          <w:rFonts w:ascii="Times New Roman" w:hAnsi="Times New Roman"/>
          <w:sz w:val="24"/>
          <w:szCs w:val="24"/>
        </w:rPr>
        <w:t xml:space="preserve"> после шипящих и </w:t>
      </w:r>
      <w:r w:rsidRPr="008955E6">
        <w:rPr>
          <w:rFonts w:ascii="Times New Roman" w:hAnsi="Times New Roman"/>
          <w:i/>
          <w:sz w:val="24"/>
          <w:szCs w:val="24"/>
        </w:rPr>
        <w:t>ц</w:t>
      </w:r>
      <w:r w:rsidRPr="008955E6">
        <w:rPr>
          <w:rFonts w:ascii="Times New Roman" w:hAnsi="Times New Roman"/>
          <w:sz w:val="24"/>
          <w:szCs w:val="24"/>
        </w:rPr>
        <w:t xml:space="preserve"> в окончаниях существительных. Морфологический разбор имени существительного. Имя прилагательное как часть речи. Особенности употребления имени прилагательного в речи. Правописание гласных в падежных окончаниях прилагательных. Буквы о-ё после шипящих в окончаниях прилагательных. Прилагательные полные и краткие. Краткие прилагательные с основой на шипящую. Морфологический разбор имени прилагательного. Глагол как часть речи. Не с глаголами. Рассказ. Неопределенная форма глагола. Правописание –тся и –ться в глаголах. Виды глагола</w:t>
      </w:r>
      <w:r w:rsidRPr="008955E6">
        <w:rPr>
          <w:rFonts w:ascii="Times New Roman" w:hAnsi="Times New Roman"/>
          <w:b/>
          <w:sz w:val="24"/>
          <w:szCs w:val="24"/>
        </w:rPr>
        <w:t xml:space="preserve">. </w:t>
      </w:r>
      <w:r w:rsidRPr="008955E6">
        <w:rPr>
          <w:rFonts w:ascii="Times New Roman" w:hAnsi="Times New Roman"/>
          <w:sz w:val="24"/>
          <w:szCs w:val="24"/>
        </w:rPr>
        <w:t xml:space="preserve">Буквы </w:t>
      </w:r>
      <w:r w:rsidRPr="008955E6">
        <w:rPr>
          <w:rFonts w:ascii="Times New Roman" w:hAnsi="Times New Roman"/>
          <w:i/>
          <w:sz w:val="24"/>
          <w:szCs w:val="24"/>
        </w:rPr>
        <w:t>е-и</w:t>
      </w:r>
      <w:r w:rsidRPr="008955E6">
        <w:rPr>
          <w:rFonts w:ascii="Times New Roman" w:hAnsi="Times New Roman"/>
          <w:sz w:val="24"/>
          <w:szCs w:val="24"/>
        </w:rPr>
        <w:t xml:space="preserve"> в корнях с чередованием. Время глагола. Прошедшее время глагола. Настоящее время глагола. Будущее время глагола.  Спряжение глагола. Как определить спряжение глагола с безударным  личным окончанием. Правописание мягкого знака в глаголах во 2-м лице единственного числа. Употребление времён. Морфологический разбор глагола. </w:t>
      </w:r>
    </w:p>
    <w:p w:rsidR="00F60D6F" w:rsidRDefault="00F60D6F" w:rsidP="0024689A">
      <w:pPr>
        <w:spacing w:after="0" w:line="240" w:lineRule="auto"/>
        <w:jc w:val="both"/>
        <w:rPr>
          <w:rFonts w:ascii="Times New Roman" w:hAnsi="Times New Roman"/>
          <w:sz w:val="24"/>
          <w:szCs w:val="24"/>
        </w:rPr>
      </w:pPr>
      <w:r>
        <w:rPr>
          <w:rFonts w:ascii="Times New Roman" w:hAnsi="Times New Roman"/>
          <w:bCs/>
          <w:color w:val="000000"/>
          <w:sz w:val="24"/>
          <w:szCs w:val="24"/>
        </w:rPr>
        <w:t>ПОВТОРЕНИЕ И СИ</w:t>
      </w:r>
      <w:r w:rsidRPr="008955E6">
        <w:rPr>
          <w:rFonts w:ascii="Times New Roman" w:hAnsi="Times New Roman"/>
          <w:bCs/>
          <w:color w:val="000000"/>
          <w:sz w:val="24"/>
          <w:szCs w:val="24"/>
        </w:rPr>
        <w:t xml:space="preserve">СТЕМАТИЗАЦИЯ ИЗУЧЕННОГО. </w:t>
      </w:r>
      <w:r w:rsidRPr="008955E6">
        <w:rPr>
          <w:rFonts w:ascii="Times New Roman" w:hAnsi="Times New Roman"/>
          <w:sz w:val="24"/>
          <w:szCs w:val="24"/>
        </w:rPr>
        <w:t>Разделы науки о языке. Орфограммы в приставках и в корнях слов. Орфограммы в окончаниях существительных, прилагательных, глаголов. Знаки препинания в простом и сложном предложении.</w:t>
      </w:r>
    </w:p>
    <w:p w:rsidR="00F60D6F" w:rsidRDefault="00B65BBD" w:rsidP="0024689A">
      <w:pPr>
        <w:spacing w:after="0" w:line="240" w:lineRule="auto"/>
        <w:ind w:right="13"/>
        <w:jc w:val="both"/>
        <w:rPr>
          <w:rFonts w:ascii="Times New Roman" w:hAnsi="Times New Roman"/>
          <w:b/>
          <w:sz w:val="24"/>
          <w:szCs w:val="24"/>
        </w:rPr>
      </w:pPr>
      <w:r>
        <w:rPr>
          <w:rFonts w:ascii="Times New Roman" w:hAnsi="Times New Roman"/>
          <w:b/>
          <w:sz w:val="24"/>
          <w:szCs w:val="24"/>
        </w:rPr>
        <w:t>2.4.2</w:t>
      </w:r>
      <w:r w:rsidR="006E552C">
        <w:rPr>
          <w:rFonts w:ascii="Times New Roman" w:hAnsi="Times New Roman"/>
          <w:b/>
          <w:sz w:val="24"/>
          <w:szCs w:val="24"/>
        </w:rPr>
        <w:t>.</w:t>
      </w:r>
      <w:r w:rsidR="00F60D6F">
        <w:rPr>
          <w:rFonts w:ascii="Times New Roman" w:hAnsi="Times New Roman"/>
          <w:b/>
          <w:sz w:val="24"/>
          <w:szCs w:val="24"/>
        </w:rPr>
        <w:t>Литература</w:t>
      </w:r>
    </w:p>
    <w:p w:rsidR="00F60D6F" w:rsidRPr="00F60D6F" w:rsidRDefault="00F60D6F" w:rsidP="0024689A">
      <w:pPr>
        <w:pStyle w:val="a5"/>
        <w:shd w:val="clear" w:color="auto" w:fill="FFFFFF"/>
        <w:spacing w:before="0" w:beforeAutospacing="0" w:after="0" w:afterAutospacing="0"/>
        <w:jc w:val="both"/>
        <w:rPr>
          <w:rFonts w:ascii="Times New Roman" w:hAnsi="Times New Roman"/>
          <w:color w:val="000000"/>
          <w:sz w:val="24"/>
          <w:szCs w:val="24"/>
        </w:rPr>
      </w:pPr>
      <w:r w:rsidRPr="00F60D6F">
        <w:rPr>
          <w:rFonts w:ascii="Times New Roman" w:hAnsi="Times New Roman"/>
          <w:b/>
          <w:bCs/>
          <w:color w:val="000000"/>
          <w:sz w:val="24"/>
          <w:szCs w:val="24"/>
        </w:rPr>
        <w:t xml:space="preserve">Введение. </w:t>
      </w:r>
    </w:p>
    <w:p w:rsidR="00F60D6F" w:rsidRPr="00F60D6F" w:rsidRDefault="00F60D6F" w:rsidP="0024689A">
      <w:pPr>
        <w:pStyle w:val="a5"/>
        <w:shd w:val="clear" w:color="auto" w:fill="FFFFFF"/>
        <w:spacing w:before="0" w:beforeAutospacing="0" w:after="0" w:afterAutospacing="0"/>
        <w:jc w:val="both"/>
        <w:rPr>
          <w:rFonts w:ascii="Times New Roman" w:hAnsi="Times New Roman"/>
          <w:color w:val="000000"/>
          <w:sz w:val="24"/>
          <w:szCs w:val="24"/>
        </w:rPr>
      </w:pPr>
      <w:r w:rsidRPr="00F60D6F">
        <w:rPr>
          <w:rFonts w:ascii="Times New Roman" w:hAnsi="Times New Roman"/>
          <w:color w:val="000000"/>
          <w:sz w:val="24"/>
          <w:szCs w:val="24"/>
        </w:rPr>
        <w:t>Художественная литература как одна из форм освоения мира, отражения богатства и многообразия духовного мира человека. Происхождение литературы. Миф. Литература и другие виды искусства. Мифология и ее влияние на возникновение и развитие литературы.</w:t>
      </w:r>
    </w:p>
    <w:p w:rsidR="00F60D6F" w:rsidRPr="00F60D6F" w:rsidRDefault="00F60D6F" w:rsidP="0024689A">
      <w:pPr>
        <w:pStyle w:val="a5"/>
        <w:shd w:val="clear" w:color="auto" w:fill="FFFFFF"/>
        <w:spacing w:before="0" w:beforeAutospacing="0" w:after="0" w:afterAutospacing="0"/>
        <w:jc w:val="both"/>
        <w:rPr>
          <w:rFonts w:ascii="Times New Roman" w:hAnsi="Times New Roman"/>
          <w:color w:val="000000"/>
          <w:sz w:val="24"/>
          <w:szCs w:val="24"/>
        </w:rPr>
      </w:pPr>
      <w:r w:rsidRPr="00F60D6F">
        <w:rPr>
          <w:rFonts w:ascii="Times New Roman" w:hAnsi="Times New Roman"/>
          <w:b/>
          <w:bCs/>
          <w:color w:val="000000"/>
          <w:sz w:val="24"/>
          <w:szCs w:val="24"/>
        </w:rPr>
        <w:t>Устное народное творчество.</w:t>
      </w:r>
    </w:p>
    <w:p w:rsidR="00F60D6F" w:rsidRPr="00F60D6F" w:rsidRDefault="00F60D6F" w:rsidP="0024689A">
      <w:pPr>
        <w:pStyle w:val="a5"/>
        <w:shd w:val="clear" w:color="auto" w:fill="FFFFFF"/>
        <w:spacing w:before="0" w:beforeAutospacing="0" w:after="0" w:afterAutospacing="0"/>
        <w:jc w:val="both"/>
        <w:rPr>
          <w:rFonts w:ascii="Times New Roman" w:hAnsi="Times New Roman"/>
          <w:color w:val="000000"/>
          <w:sz w:val="24"/>
          <w:szCs w:val="24"/>
        </w:rPr>
      </w:pPr>
      <w:r w:rsidRPr="00F60D6F">
        <w:rPr>
          <w:rFonts w:ascii="Times New Roman" w:hAnsi="Times New Roman"/>
          <w:color w:val="000000"/>
          <w:sz w:val="24"/>
          <w:szCs w:val="24"/>
        </w:rPr>
        <w:t>Коллективность творческого процесса в фольклоре. Жанры фольклора. Отражение в русском фольклоре народных традиций, представлений о добре и зле. Влияние фольклорной образности и нравственных идеалов на развитие литературы.</w:t>
      </w:r>
    </w:p>
    <w:p w:rsidR="00F60D6F" w:rsidRPr="00F60D6F" w:rsidRDefault="00F60D6F" w:rsidP="0024689A">
      <w:pPr>
        <w:pStyle w:val="a5"/>
        <w:shd w:val="clear" w:color="auto" w:fill="FFFFFF"/>
        <w:spacing w:before="0" w:beforeAutospacing="0" w:after="0" w:afterAutospacing="0"/>
        <w:jc w:val="both"/>
        <w:rPr>
          <w:rFonts w:ascii="Times New Roman" w:hAnsi="Times New Roman"/>
          <w:color w:val="000000"/>
          <w:sz w:val="24"/>
          <w:szCs w:val="24"/>
        </w:rPr>
      </w:pPr>
      <w:r w:rsidRPr="00F60D6F">
        <w:rPr>
          <w:rFonts w:ascii="Times New Roman" w:hAnsi="Times New Roman"/>
          <w:color w:val="000000"/>
          <w:sz w:val="24"/>
          <w:szCs w:val="24"/>
        </w:rPr>
        <w:t>Малые жанры фольклора. Жанровые признаки пословицы и поговорки. Отражение в пословицах народного опыта. Метафорическая природа загадок. Афористичность и образность малых фольклорных жанров. Песня как форма словесно-музыкального искусства. Виды народных песен, их тематика. Лирическое и повествовательное начало в песне. Исторические песни как особый эпический жанр. Русские народные сказки. «Царевна - лягушка». «Журавль и Цапля», «Солдатская шинель» -народные представления о справедливости, добре и зле в сказках о животных и бытовых сказках.</w:t>
      </w:r>
    </w:p>
    <w:p w:rsidR="00F60D6F" w:rsidRPr="00F60D6F" w:rsidRDefault="00F60D6F" w:rsidP="0024689A">
      <w:pPr>
        <w:pStyle w:val="a5"/>
        <w:shd w:val="clear" w:color="auto" w:fill="FFFFFF"/>
        <w:spacing w:before="0" w:beforeAutospacing="0" w:after="0" w:afterAutospacing="0"/>
        <w:jc w:val="both"/>
        <w:rPr>
          <w:rFonts w:ascii="Times New Roman" w:hAnsi="Times New Roman"/>
          <w:color w:val="000000"/>
          <w:sz w:val="24"/>
          <w:szCs w:val="24"/>
        </w:rPr>
      </w:pPr>
      <w:r w:rsidRPr="00F60D6F">
        <w:rPr>
          <w:rFonts w:ascii="Times New Roman" w:hAnsi="Times New Roman"/>
          <w:b/>
          <w:bCs/>
          <w:color w:val="000000"/>
          <w:sz w:val="24"/>
          <w:szCs w:val="24"/>
        </w:rPr>
        <w:t xml:space="preserve">Из литературы 18-19 века. </w:t>
      </w:r>
    </w:p>
    <w:p w:rsidR="00F60D6F" w:rsidRPr="00F60D6F" w:rsidRDefault="00F60D6F" w:rsidP="0024689A">
      <w:pPr>
        <w:pStyle w:val="a5"/>
        <w:shd w:val="clear" w:color="auto" w:fill="FFFFFF"/>
        <w:spacing w:before="0" w:beforeAutospacing="0" w:after="0" w:afterAutospacing="0"/>
        <w:jc w:val="both"/>
        <w:rPr>
          <w:rFonts w:ascii="Times New Roman" w:hAnsi="Times New Roman"/>
          <w:color w:val="000000"/>
          <w:sz w:val="24"/>
          <w:szCs w:val="24"/>
        </w:rPr>
      </w:pPr>
      <w:r w:rsidRPr="00F60D6F">
        <w:rPr>
          <w:rFonts w:ascii="Times New Roman" w:hAnsi="Times New Roman"/>
          <w:color w:val="000000"/>
          <w:sz w:val="24"/>
          <w:szCs w:val="24"/>
        </w:rPr>
        <w:t>И.А.Крылов.</w:t>
      </w:r>
      <w:r w:rsidRPr="00F60D6F">
        <w:rPr>
          <w:rFonts w:ascii="Times New Roman" w:hAnsi="Times New Roman"/>
          <w:b/>
          <w:bCs/>
          <w:color w:val="000000"/>
          <w:sz w:val="24"/>
          <w:szCs w:val="24"/>
        </w:rPr>
        <w:t> </w:t>
      </w:r>
      <w:r w:rsidRPr="00F60D6F">
        <w:rPr>
          <w:rFonts w:ascii="Times New Roman" w:hAnsi="Times New Roman"/>
          <w:color w:val="000000"/>
          <w:sz w:val="24"/>
          <w:szCs w:val="24"/>
        </w:rPr>
        <w:t>« Ворона и лисица», « Волк и ягненок», « Свинья под дубом», «Волк на псарне». Жанр басни, история его развития. Басня и сказка. Образы животных и их роль в басне. Мораль басен и способы ее выражения. Аллегория как основа художественного мира басни. Выражение народного духа и народной мудрости в баснях И.А. Крылова. Языковое своеобразие басен Крылова. И.И. Дмитриев «Муха»</w:t>
      </w:r>
    </w:p>
    <w:p w:rsidR="00F60D6F" w:rsidRPr="00F60D6F" w:rsidRDefault="00F60D6F" w:rsidP="0024689A">
      <w:pPr>
        <w:pStyle w:val="a5"/>
        <w:shd w:val="clear" w:color="auto" w:fill="FFFFFF"/>
        <w:spacing w:before="0" w:beforeAutospacing="0" w:after="0" w:afterAutospacing="0"/>
        <w:jc w:val="both"/>
        <w:rPr>
          <w:rFonts w:ascii="Times New Roman" w:hAnsi="Times New Roman"/>
          <w:color w:val="000000"/>
          <w:sz w:val="24"/>
          <w:szCs w:val="24"/>
        </w:rPr>
      </w:pPr>
      <w:r w:rsidRPr="00F60D6F">
        <w:rPr>
          <w:rFonts w:ascii="Times New Roman" w:hAnsi="Times New Roman"/>
          <w:color w:val="000000"/>
          <w:sz w:val="24"/>
          <w:szCs w:val="24"/>
        </w:rPr>
        <w:t>В. А. Жуковский. «Спящая красавица», Талант В.А. Жуковского-переводчика.</w:t>
      </w:r>
    </w:p>
    <w:p w:rsidR="00F60D6F" w:rsidRPr="00F60D6F" w:rsidRDefault="00F60D6F" w:rsidP="0024689A">
      <w:pPr>
        <w:pStyle w:val="a5"/>
        <w:shd w:val="clear" w:color="auto" w:fill="FFFFFF"/>
        <w:spacing w:before="0" w:beforeAutospacing="0" w:after="0" w:afterAutospacing="0"/>
        <w:jc w:val="both"/>
        <w:rPr>
          <w:rFonts w:ascii="Times New Roman" w:hAnsi="Times New Roman"/>
          <w:color w:val="000000"/>
          <w:sz w:val="24"/>
          <w:szCs w:val="24"/>
        </w:rPr>
      </w:pPr>
      <w:r w:rsidRPr="00F60D6F">
        <w:rPr>
          <w:rFonts w:ascii="Times New Roman" w:hAnsi="Times New Roman"/>
          <w:color w:val="000000"/>
          <w:sz w:val="24"/>
          <w:szCs w:val="24"/>
        </w:rPr>
        <w:t>А. С. Пушкин. Пролог к поэме «Руслан и Людмила», «Сказка о мертвой царевне и семи богатырях». Фольклорные традиции в сказке Пушкина. Утверждение высоких нравственных ценностей. Борьба добрых и злых сил; закономерность победы добра. Понятие о стихотворной сказке.</w:t>
      </w:r>
    </w:p>
    <w:p w:rsidR="00F60D6F" w:rsidRPr="00F60D6F" w:rsidRDefault="00F60D6F" w:rsidP="0024689A">
      <w:pPr>
        <w:pStyle w:val="a5"/>
        <w:shd w:val="clear" w:color="auto" w:fill="FFFFFF"/>
        <w:spacing w:before="0" w:beforeAutospacing="0" w:after="0" w:afterAutospacing="0"/>
        <w:jc w:val="both"/>
        <w:rPr>
          <w:rFonts w:ascii="Times New Roman" w:hAnsi="Times New Roman"/>
          <w:color w:val="000000"/>
          <w:sz w:val="24"/>
          <w:szCs w:val="24"/>
        </w:rPr>
      </w:pPr>
      <w:r w:rsidRPr="00F60D6F">
        <w:rPr>
          <w:rFonts w:ascii="Times New Roman" w:hAnsi="Times New Roman"/>
          <w:color w:val="000000"/>
          <w:sz w:val="24"/>
          <w:szCs w:val="24"/>
        </w:rPr>
        <w:t>М. Ю. Лермонтов «Бородино». История Отечества как источник поэтического вдохновения и национальной гордости. Образ простого солдата – защитника родины. Олицетворение как один из художественных приемов при изображении природы Лермонтовым. Познание внутреннего мира лирического героя через природные образы.</w:t>
      </w:r>
    </w:p>
    <w:p w:rsidR="00F60D6F" w:rsidRPr="00F60D6F" w:rsidRDefault="00F60D6F" w:rsidP="0024689A">
      <w:pPr>
        <w:pStyle w:val="a5"/>
        <w:shd w:val="clear" w:color="auto" w:fill="FFFFFF"/>
        <w:spacing w:before="0" w:beforeAutospacing="0" w:after="0" w:afterAutospacing="0"/>
        <w:jc w:val="both"/>
        <w:rPr>
          <w:rFonts w:ascii="Times New Roman" w:hAnsi="Times New Roman"/>
          <w:color w:val="000000"/>
          <w:sz w:val="24"/>
          <w:szCs w:val="24"/>
        </w:rPr>
      </w:pPr>
      <w:r w:rsidRPr="00F60D6F">
        <w:rPr>
          <w:rFonts w:ascii="Times New Roman" w:hAnsi="Times New Roman"/>
          <w:color w:val="000000"/>
          <w:sz w:val="24"/>
          <w:szCs w:val="24"/>
        </w:rPr>
        <w:t>Н. В. Гоголь« Заколдованное место». Реальное и фантастическое в сюжете произведения. Яркость характеров. Сочетание лиризма и юмора в повести. Живописность языка гоголевской прозы.</w:t>
      </w:r>
    </w:p>
    <w:p w:rsidR="00F60D6F" w:rsidRPr="00F60D6F" w:rsidRDefault="00F60D6F" w:rsidP="0024689A">
      <w:pPr>
        <w:pStyle w:val="a5"/>
        <w:shd w:val="clear" w:color="auto" w:fill="FFFFFF"/>
        <w:spacing w:before="0" w:beforeAutospacing="0" w:after="0" w:afterAutospacing="0"/>
        <w:jc w:val="both"/>
        <w:rPr>
          <w:rFonts w:ascii="Times New Roman" w:hAnsi="Times New Roman"/>
          <w:color w:val="000000"/>
          <w:sz w:val="24"/>
          <w:szCs w:val="24"/>
        </w:rPr>
      </w:pPr>
      <w:r w:rsidRPr="00F60D6F">
        <w:rPr>
          <w:rFonts w:ascii="Times New Roman" w:hAnsi="Times New Roman"/>
          <w:color w:val="000000"/>
          <w:sz w:val="24"/>
          <w:szCs w:val="24"/>
        </w:rPr>
        <w:t>Н.А.Некрасов. «На Волге». Тема крестьянской доли. Внимание Некрасова к жизни простого народа. « Мороз, красный нос». Фольклорные традиции в поэме. Образ русской женщины. Трагическое и лирическое звучание произведения. Голос автора в поэме.</w:t>
      </w:r>
    </w:p>
    <w:p w:rsidR="00F60D6F" w:rsidRPr="00F60D6F" w:rsidRDefault="00F60D6F" w:rsidP="0024689A">
      <w:pPr>
        <w:pStyle w:val="a5"/>
        <w:shd w:val="clear" w:color="auto" w:fill="FFFFFF"/>
        <w:spacing w:before="0" w:beforeAutospacing="0" w:after="0" w:afterAutospacing="0"/>
        <w:jc w:val="both"/>
        <w:rPr>
          <w:rFonts w:ascii="Times New Roman" w:hAnsi="Times New Roman"/>
          <w:color w:val="000000"/>
          <w:sz w:val="24"/>
          <w:szCs w:val="24"/>
        </w:rPr>
      </w:pPr>
      <w:r w:rsidRPr="00F60D6F">
        <w:rPr>
          <w:rFonts w:ascii="Times New Roman" w:hAnsi="Times New Roman"/>
          <w:color w:val="000000"/>
          <w:sz w:val="24"/>
          <w:szCs w:val="24"/>
        </w:rPr>
        <w:t>А.В. Кольцов. Стихотворение «Косарь» Поэтизация крестьянского труда в лирике Кольцова. Своеобразие жанра песни. Фольклорная образность.</w:t>
      </w:r>
    </w:p>
    <w:p w:rsidR="00F60D6F" w:rsidRPr="00F60D6F" w:rsidRDefault="00F60D6F" w:rsidP="0024689A">
      <w:pPr>
        <w:pStyle w:val="a5"/>
        <w:shd w:val="clear" w:color="auto" w:fill="FFFFFF"/>
        <w:spacing w:before="0" w:beforeAutospacing="0" w:after="0" w:afterAutospacing="0"/>
        <w:jc w:val="both"/>
        <w:rPr>
          <w:rFonts w:ascii="Times New Roman" w:hAnsi="Times New Roman"/>
          <w:color w:val="000000"/>
          <w:sz w:val="24"/>
          <w:szCs w:val="24"/>
        </w:rPr>
      </w:pPr>
      <w:r w:rsidRPr="00F60D6F">
        <w:rPr>
          <w:rFonts w:ascii="Times New Roman" w:hAnsi="Times New Roman"/>
          <w:color w:val="000000"/>
          <w:sz w:val="24"/>
          <w:szCs w:val="24"/>
        </w:rPr>
        <w:t>Ф.И. Тютчев. Стихотворение «Есть в осени первоначальной…». Картины русской природы в изображении Тютчева. Пейзаж как средство создания настроения.</w:t>
      </w:r>
    </w:p>
    <w:p w:rsidR="00F60D6F" w:rsidRPr="00F60D6F" w:rsidRDefault="00F60D6F" w:rsidP="0024689A">
      <w:pPr>
        <w:pStyle w:val="a5"/>
        <w:shd w:val="clear" w:color="auto" w:fill="FFFFFF"/>
        <w:spacing w:before="0" w:beforeAutospacing="0" w:after="0" w:afterAutospacing="0"/>
        <w:jc w:val="both"/>
        <w:rPr>
          <w:rFonts w:ascii="Times New Roman" w:hAnsi="Times New Roman"/>
          <w:color w:val="000000"/>
          <w:sz w:val="24"/>
          <w:szCs w:val="24"/>
        </w:rPr>
      </w:pPr>
      <w:r w:rsidRPr="00F60D6F">
        <w:rPr>
          <w:rFonts w:ascii="Times New Roman" w:hAnsi="Times New Roman"/>
          <w:color w:val="000000"/>
          <w:sz w:val="24"/>
          <w:szCs w:val="24"/>
        </w:rPr>
        <w:t>А.А. Фет. Стихотворения: «Я пришел к тебе с приветом…», «Учись у них у дуба, у березы…».</w:t>
      </w:r>
    </w:p>
    <w:p w:rsidR="00F60D6F" w:rsidRPr="00F60D6F" w:rsidRDefault="00F60D6F" w:rsidP="0024689A">
      <w:pPr>
        <w:pStyle w:val="a5"/>
        <w:shd w:val="clear" w:color="auto" w:fill="FFFFFF"/>
        <w:spacing w:before="0" w:beforeAutospacing="0" w:after="0" w:afterAutospacing="0"/>
        <w:jc w:val="both"/>
        <w:rPr>
          <w:rFonts w:ascii="Times New Roman" w:hAnsi="Times New Roman"/>
          <w:color w:val="000000"/>
          <w:sz w:val="24"/>
          <w:szCs w:val="24"/>
        </w:rPr>
      </w:pPr>
      <w:r w:rsidRPr="00F60D6F">
        <w:rPr>
          <w:rFonts w:ascii="Times New Roman" w:hAnsi="Times New Roman"/>
          <w:color w:val="000000"/>
          <w:sz w:val="24"/>
          <w:szCs w:val="24"/>
        </w:rPr>
        <w:t>Лирический герой стихотворения Фета. Средства передачи настроения. Человек и природа в лирике Фета. Понятие о параллелизме.</w:t>
      </w:r>
    </w:p>
    <w:p w:rsidR="00F60D6F" w:rsidRPr="00F60D6F" w:rsidRDefault="00F60D6F" w:rsidP="0024689A">
      <w:pPr>
        <w:pStyle w:val="a5"/>
        <w:shd w:val="clear" w:color="auto" w:fill="FFFFFF"/>
        <w:spacing w:before="0" w:beforeAutospacing="0" w:after="0" w:afterAutospacing="0"/>
        <w:jc w:val="both"/>
        <w:rPr>
          <w:rFonts w:ascii="Times New Roman" w:hAnsi="Times New Roman"/>
          <w:color w:val="000000"/>
          <w:sz w:val="24"/>
          <w:szCs w:val="24"/>
        </w:rPr>
      </w:pPr>
      <w:r w:rsidRPr="00F60D6F">
        <w:rPr>
          <w:rFonts w:ascii="Times New Roman" w:hAnsi="Times New Roman"/>
          <w:color w:val="000000"/>
          <w:sz w:val="24"/>
          <w:szCs w:val="24"/>
        </w:rPr>
        <w:t>И. С. Тургенев. « Муму». Реальная основа повести. Изображение быта и нравов крепостнической России. Нравственное преображение Герасима. Сострадание и жестокость. Авторская позиция и способы ее проявления.</w:t>
      </w:r>
    </w:p>
    <w:p w:rsidR="00F60D6F" w:rsidRPr="00F60D6F" w:rsidRDefault="00F60D6F" w:rsidP="0024689A">
      <w:pPr>
        <w:pStyle w:val="a5"/>
        <w:shd w:val="clear" w:color="auto" w:fill="FFFFFF"/>
        <w:spacing w:before="0" w:beforeAutospacing="0" w:after="0" w:afterAutospacing="0"/>
        <w:jc w:val="both"/>
        <w:rPr>
          <w:rFonts w:ascii="Times New Roman" w:hAnsi="Times New Roman"/>
          <w:color w:val="000000"/>
          <w:sz w:val="24"/>
          <w:szCs w:val="24"/>
        </w:rPr>
      </w:pPr>
      <w:r w:rsidRPr="00F60D6F">
        <w:rPr>
          <w:rFonts w:ascii="Times New Roman" w:hAnsi="Times New Roman"/>
          <w:color w:val="000000"/>
          <w:sz w:val="24"/>
          <w:szCs w:val="24"/>
        </w:rPr>
        <w:t>Л. Н.Толстой. « Кавказский пленник»</w:t>
      </w:r>
    </w:p>
    <w:p w:rsidR="00F60D6F" w:rsidRPr="00F60D6F" w:rsidRDefault="00F60D6F" w:rsidP="0024689A">
      <w:pPr>
        <w:pStyle w:val="a5"/>
        <w:shd w:val="clear" w:color="auto" w:fill="FFFFFF"/>
        <w:spacing w:before="0" w:beforeAutospacing="0" w:after="0" w:afterAutospacing="0"/>
        <w:jc w:val="both"/>
        <w:rPr>
          <w:rFonts w:ascii="Times New Roman" w:hAnsi="Times New Roman"/>
          <w:color w:val="000000"/>
          <w:sz w:val="24"/>
          <w:szCs w:val="24"/>
        </w:rPr>
      </w:pPr>
      <w:r w:rsidRPr="00F60D6F">
        <w:rPr>
          <w:rFonts w:ascii="Times New Roman" w:hAnsi="Times New Roman"/>
          <w:color w:val="000000"/>
          <w:sz w:val="24"/>
          <w:szCs w:val="24"/>
        </w:rPr>
        <w:t>А. П. Чехов. « Хирургия». Сатира и юмор в чеховских рассказах. Роль художественной детали.</w:t>
      </w:r>
    </w:p>
    <w:p w:rsidR="00F60D6F" w:rsidRPr="00F60D6F" w:rsidRDefault="00F60D6F" w:rsidP="0024689A">
      <w:pPr>
        <w:pStyle w:val="a5"/>
        <w:shd w:val="clear" w:color="auto" w:fill="FFFFFF"/>
        <w:spacing w:before="0" w:beforeAutospacing="0" w:after="0" w:afterAutospacing="0"/>
        <w:jc w:val="both"/>
        <w:rPr>
          <w:rFonts w:ascii="Times New Roman" w:hAnsi="Times New Roman"/>
          <w:color w:val="000000"/>
          <w:sz w:val="24"/>
          <w:szCs w:val="24"/>
        </w:rPr>
      </w:pPr>
      <w:r w:rsidRPr="00F60D6F">
        <w:rPr>
          <w:rFonts w:ascii="Times New Roman" w:hAnsi="Times New Roman"/>
          <w:b/>
          <w:bCs/>
          <w:color w:val="000000"/>
          <w:sz w:val="24"/>
          <w:szCs w:val="24"/>
        </w:rPr>
        <w:t xml:space="preserve">Из литературы XX века. </w:t>
      </w:r>
    </w:p>
    <w:p w:rsidR="00F60D6F" w:rsidRPr="00F60D6F" w:rsidRDefault="00F60D6F" w:rsidP="0024689A">
      <w:pPr>
        <w:pStyle w:val="a5"/>
        <w:shd w:val="clear" w:color="auto" w:fill="FFFFFF"/>
        <w:spacing w:before="0" w:beforeAutospacing="0" w:after="0" w:afterAutospacing="0"/>
        <w:jc w:val="both"/>
        <w:rPr>
          <w:rFonts w:ascii="Times New Roman" w:hAnsi="Times New Roman"/>
          <w:color w:val="000000"/>
          <w:sz w:val="24"/>
          <w:szCs w:val="24"/>
        </w:rPr>
      </w:pPr>
      <w:r w:rsidRPr="00F60D6F">
        <w:rPr>
          <w:rFonts w:ascii="Times New Roman" w:hAnsi="Times New Roman"/>
          <w:color w:val="000000"/>
          <w:sz w:val="24"/>
          <w:szCs w:val="24"/>
        </w:rPr>
        <w:t>В.Г. Короленко. Повесть «В дурном обществе» («Дети подземелья»). Гуманистический смысл произведения. Мир детей и мир взрослых. Контрасты судеб героев. Особенности портрета и пейзажа в повести. А.И. Куприн «Тапер», «Скворцы».</w:t>
      </w:r>
    </w:p>
    <w:p w:rsidR="00F60D6F" w:rsidRPr="00F60D6F" w:rsidRDefault="00F60D6F" w:rsidP="0024689A">
      <w:pPr>
        <w:pStyle w:val="a5"/>
        <w:shd w:val="clear" w:color="auto" w:fill="FFFFFF"/>
        <w:spacing w:before="0" w:beforeAutospacing="0" w:after="0" w:afterAutospacing="0"/>
        <w:jc w:val="both"/>
        <w:rPr>
          <w:rFonts w:ascii="Times New Roman" w:hAnsi="Times New Roman"/>
          <w:color w:val="000000"/>
          <w:sz w:val="24"/>
          <w:szCs w:val="24"/>
        </w:rPr>
      </w:pPr>
      <w:r w:rsidRPr="00F60D6F">
        <w:rPr>
          <w:rFonts w:ascii="Times New Roman" w:hAnsi="Times New Roman"/>
          <w:color w:val="000000"/>
          <w:sz w:val="24"/>
          <w:szCs w:val="24"/>
        </w:rPr>
        <w:t>П.П.Бажов «Медной горы хозяйка»</w:t>
      </w:r>
    </w:p>
    <w:p w:rsidR="00F60D6F" w:rsidRPr="00F60D6F" w:rsidRDefault="00F60D6F" w:rsidP="0024689A">
      <w:pPr>
        <w:pStyle w:val="a5"/>
        <w:shd w:val="clear" w:color="auto" w:fill="FFFFFF"/>
        <w:spacing w:before="0" w:beforeAutospacing="0" w:after="0" w:afterAutospacing="0"/>
        <w:jc w:val="both"/>
        <w:rPr>
          <w:rFonts w:ascii="Times New Roman" w:hAnsi="Times New Roman"/>
          <w:color w:val="000000"/>
          <w:sz w:val="24"/>
          <w:szCs w:val="24"/>
        </w:rPr>
      </w:pPr>
      <w:r w:rsidRPr="00F60D6F">
        <w:rPr>
          <w:rFonts w:ascii="Times New Roman" w:hAnsi="Times New Roman"/>
          <w:color w:val="000000"/>
          <w:sz w:val="24"/>
          <w:szCs w:val="24"/>
        </w:rPr>
        <w:t>С.Я. Маршак. «Двенадцать месяцев». А.П. Платонов «Никита» .</w:t>
      </w:r>
    </w:p>
    <w:p w:rsidR="00F60D6F" w:rsidRPr="00F60D6F" w:rsidRDefault="00F60D6F" w:rsidP="0024689A">
      <w:pPr>
        <w:pStyle w:val="a5"/>
        <w:shd w:val="clear" w:color="auto" w:fill="FFFFFF"/>
        <w:spacing w:before="0" w:beforeAutospacing="0" w:after="0" w:afterAutospacing="0"/>
        <w:jc w:val="both"/>
        <w:rPr>
          <w:rFonts w:ascii="Times New Roman" w:hAnsi="Times New Roman"/>
          <w:color w:val="000000"/>
          <w:sz w:val="24"/>
          <w:szCs w:val="24"/>
        </w:rPr>
      </w:pPr>
      <w:r w:rsidRPr="00F60D6F">
        <w:rPr>
          <w:rFonts w:ascii="Times New Roman" w:hAnsi="Times New Roman"/>
          <w:color w:val="000000"/>
          <w:sz w:val="24"/>
          <w:szCs w:val="24"/>
        </w:rPr>
        <w:t>В.П. Астафьев. Рассказ «Васюткино озеро». Основные черты характера героя, его становление в борьбе с трудностями. Художественная зоркость писателя в изображении красоты родной природы.</w:t>
      </w:r>
    </w:p>
    <w:p w:rsidR="00F60D6F" w:rsidRPr="00F60D6F" w:rsidRDefault="00F60D6F" w:rsidP="0024689A">
      <w:pPr>
        <w:pStyle w:val="a5"/>
        <w:shd w:val="clear" w:color="auto" w:fill="FFFFFF"/>
        <w:spacing w:before="0" w:beforeAutospacing="0" w:after="0" w:afterAutospacing="0"/>
        <w:jc w:val="both"/>
        <w:rPr>
          <w:rFonts w:ascii="Times New Roman" w:hAnsi="Times New Roman"/>
          <w:color w:val="000000"/>
          <w:sz w:val="24"/>
          <w:szCs w:val="24"/>
        </w:rPr>
      </w:pPr>
      <w:r w:rsidRPr="00F60D6F">
        <w:rPr>
          <w:rFonts w:ascii="Times New Roman" w:hAnsi="Times New Roman"/>
          <w:color w:val="000000"/>
          <w:sz w:val="24"/>
          <w:szCs w:val="24"/>
        </w:rPr>
        <w:t>Русские поэты о Родине. А. Майков, А. Пушкин. А. Фет, Ф. Тютчев, В. Кольцов.</w:t>
      </w:r>
    </w:p>
    <w:p w:rsidR="00F60D6F" w:rsidRPr="00F60D6F" w:rsidRDefault="00F60D6F" w:rsidP="0024689A">
      <w:pPr>
        <w:pStyle w:val="a5"/>
        <w:shd w:val="clear" w:color="auto" w:fill="FFFFFF"/>
        <w:spacing w:before="0" w:beforeAutospacing="0" w:after="0" w:afterAutospacing="0"/>
        <w:jc w:val="both"/>
        <w:rPr>
          <w:rFonts w:ascii="Times New Roman" w:hAnsi="Times New Roman"/>
          <w:color w:val="000000"/>
          <w:sz w:val="24"/>
          <w:szCs w:val="24"/>
        </w:rPr>
      </w:pPr>
      <w:r w:rsidRPr="00F60D6F">
        <w:rPr>
          <w:rFonts w:ascii="Times New Roman" w:hAnsi="Times New Roman"/>
          <w:color w:val="000000"/>
          <w:sz w:val="24"/>
          <w:szCs w:val="24"/>
        </w:rPr>
        <w:t>Дети и война. К. Симонов « Майор привез мальчишку на лафете». А. Твардовский « Рассказ танкиста»</w:t>
      </w:r>
    </w:p>
    <w:p w:rsidR="00F60D6F" w:rsidRPr="00F60D6F" w:rsidRDefault="00F60D6F" w:rsidP="0024689A">
      <w:pPr>
        <w:pStyle w:val="a5"/>
        <w:shd w:val="clear" w:color="auto" w:fill="FFFFFF"/>
        <w:spacing w:before="0" w:beforeAutospacing="0" w:after="0" w:afterAutospacing="0"/>
        <w:jc w:val="both"/>
        <w:rPr>
          <w:rFonts w:ascii="Times New Roman" w:hAnsi="Times New Roman"/>
          <w:color w:val="000000"/>
          <w:sz w:val="24"/>
          <w:szCs w:val="24"/>
        </w:rPr>
      </w:pPr>
      <w:r w:rsidRPr="00F60D6F">
        <w:rPr>
          <w:rFonts w:ascii="Times New Roman" w:hAnsi="Times New Roman"/>
          <w:b/>
          <w:color w:val="000000"/>
          <w:sz w:val="24"/>
          <w:szCs w:val="24"/>
        </w:rPr>
        <w:t>Русские поэты 20 века. Родине и родной природе.</w:t>
      </w:r>
      <w:r w:rsidRPr="00F60D6F">
        <w:rPr>
          <w:rFonts w:ascii="Times New Roman" w:hAnsi="Times New Roman"/>
          <w:color w:val="000000"/>
          <w:sz w:val="24"/>
          <w:szCs w:val="24"/>
        </w:rPr>
        <w:t xml:space="preserve"> Н. Рубцов « Родная деревня». Д. Кедрин «Аленушка». А. А. Прокофьев « Аленушка». С. Есенин. « Разгулялась вьюга». И. Бунин. «Леса в снегу». С. Черный. «Кавказский пленник »</w:t>
      </w:r>
    </w:p>
    <w:p w:rsidR="00F60D6F" w:rsidRPr="00F60D6F" w:rsidRDefault="00F60D6F" w:rsidP="0024689A">
      <w:pPr>
        <w:pStyle w:val="a5"/>
        <w:shd w:val="clear" w:color="auto" w:fill="FFFFFF"/>
        <w:spacing w:before="0" w:beforeAutospacing="0" w:after="0" w:afterAutospacing="0"/>
        <w:jc w:val="both"/>
        <w:rPr>
          <w:rFonts w:ascii="Times New Roman" w:hAnsi="Times New Roman"/>
          <w:b/>
          <w:sz w:val="24"/>
          <w:szCs w:val="24"/>
        </w:rPr>
      </w:pPr>
      <w:r w:rsidRPr="00F60D6F">
        <w:rPr>
          <w:rFonts w:ascii="Times New Roman" w:hAnsi="Times New Roman"/>
          <w:b/>
          <w:sz w:val="24"/>
          <w:szCs w:val="24"/>
        </w:rPr>
        <w:t>Поэты о Великой Отечественной войне (1941-1945 гг.)</w:t>
      </w:r>
    </w:p>
    <w:p w:rsidR="00F60D6F" w:rsidRPr="00F60D6F" w:rsidRDefault="00F60D6F" w:rsidP="0024689A">
      <w:pPr>
        <w:spacing w:after="0" w:line="240" w:lineRule="auto"/>
        <w:jc w:val="both"/>
        <w:rPr>
          <w:rFonts w:ascii="Times New Roman" w:hAnsi="Times New Roman"/>
          <w:sz w:val="24"/>
          <w:szCs w:val="24"/>
        </w:rPr>
      </w:pPr>
      <w:r w:rsidRPr="00F60D6F">
        <w:rPr>
          <w:rFonts w:ascii="Times New Roman" w:hAnsi="Times New Roman"/>
          <w:sz w:val="24"/>
          <w:szCs w:val="24"/>
        </w:rPr>
        <w:t>А.Т.Твардовский. «Рассказ танкиста». К.М.Симонов «Майор привез мальчишку на лафете…».</w:t>
      </w:r>
    </w:p>
    <w:p w:rsidR="00F60D6F" w:rsidRPr="00F60D6F" w:rsidRDefault="00F60D6F" w:rsidP="0024689A">
      <w:pPr>
        <w:pStyle w:val="a5"/>
        <w:shd w:val="clear" w:color="auto" w:fill="FFFFFF"/>
        <w:spacing w:before="0" w:beforeAutospacing="0" w:after="0" w:afterAutospacing="0"/>
        <w:jc w:val="both"/>
        <w:rPr>
          <w:rFonts w:ascii="Times New Roman" w:hAnsi="Times New Roman"/>
          <w:b/>
          <w:sz w:val="24"/>
          <w:szCs w:val="24"/>
        </w:rPr>
      </w:pPr>
      <w:r w:rsidRPr="00F60D6F">
        <w:rPr>
          <w:rFonts w:ascii="Times New Roman" w:hAnsi="Times New Roman"/>
          <w:b/>
          <w:sz w:val="24"/>
          <w:szCs w:val="24"/>
        </w:rPr>
        <w:t xml:space="preserve">Поэты </w:t>
      </w:r>
      <w:r w:rsidRPr="00F60D6F">
        <w:rPr>
          <w:rFonts w:ascii="Times New Roman" w:hAnsi="Times New Roman"/>
          <w:b/>
          <w:sz w:val="24"/>
          <w:szCs w:val="24"/>
          <w:lang w:val="en-US"/>
        </w:rPr>
        <w:t>XX</w:t>
      </w:r>
      <w:r w:rsidRPr="00F60D6F">
        <w:rPr>
          <w:rFonts w:ascii="Times New Roman" w:hAnsi="Times New Roman"/>
          <w:b/>
          <w:sz w:val="24"/>
          <w:szCs w:val="24"/>
        </w:rPr>
        <w:t xml:space="preserve"> века о Родине, о родной природе и о себе.</w:t>
      </w:r>
    </w:p>
    <w:p w:rsidR="00F60D6F" w:rsidRPr="00F60D6F" w:rsidRDefault="00F60D6F" w:rsidP="0024689A">
      <w:pPr>
        <w:pStyle w:val="a5"/>
        <w:shd w:val="clear" w:color="auto" w:fill="FFFFFF"/>
        <w:spacing w:before="0" w:beforeAutospacing="0" w:after="0" w:afterAutospacing="0"/>
        <w:jc w:val="both"/>
        <w:rPr>
          <w:rFonts w:ascii="Times New Roman" w:hAnsi="Times New Roman"/>
          <w:sz w:val="24"/>
          <w:szCs w:val="24"/>
        </w:rPr>
      </w:pPr>
      <w:r w:rsidRPr="00F60D6F">
        <w:rPr>
          <w:rFonts w:ascii="Times New Roman" w:hAnsi="Times New Roman"/>
          <w:sz w:val="24"/>
          <w:szCs w:val="24"/>
        </w:rPr>
        <w:t>И.А.Бунина «Помню – долгий зимний вечер…»; Дон-Аминадо «Города и годы».  Н. М. Рубцов «Родная природа».</w:t>
      </w:r>
    </w:p>
    <w:p w:rsidR="00F60D6F" w:rsidRPr="00F60D6F" w:rsidRDefault="00F60D6F" w:rsidP="0024689A">
      <w:pPr>
        <w:pStyle w:val="a5"/>
        <w:shd w:val="clear" w:color="auto" w:fill="FFFFFF"/>
        <w:spacing w:before="0" w:beforeAutospacing="0" w:after="0" w:afterAutospacing="0"/>
        <w:jc w:val="both"/>
        <w:rPr>
          <w:rFonts w:ascii="Times New Roman" w:hAnsi="Times New Roman"/>
          <w:color w:val="000000"/>
          <w:sz w:val="24"/>
          <w:szCs w:val="24"/>
        </w:rPr>
      </w:pPr>
      <w:r w:rsidRPr="00F60D6F">
        <w:rPr>
          <w:rFonts w:ascii="Times New Roman" w:hAnsi="Times New Roman"/>
          <w:b/>
          <w:bCs/>
          <w:color w:val="000000"/>
          <w:sz w:val="24"/>
          <w:szCs w:val="24"/>
        </w:rPr>
        <w:t xml:space="preserve">Из зарубежной литературы. </w:t>
      </w:r>
    </w:p>
    <w:p w:rsidR="00F60D6F" w:rsidRPr="00F60D6F" w:rsidRDefault="00F60D6F" w:rsidP="0024689A">
      <w:pPr>
        <w:pStyle w:val="a5"/>
        <w:shd w:val="clear" w:color="auto" w:fill="FFFFFF"/>
        <w:spacing w:before="0" w:beforeAutospacing="0" w:after="0" w:afterAutospacing="0"/>
        <w:jc w:val="both"/>
        <w:rPr>
          <w:rFonts w:ascii="Times New Roman" w:hAnsi="Times New Roman"/>
          <w:color w:val="000000"/>
          <w:sz w:val="24"/>
          <w:szCs w:val="24"/>
        </w:rPr>
      </w:pPr>
      <w:r w:rsidRPr="00F60D6F">
        <w:rPr>
          <w:rFonts w:ascii="Times New Roman" w:hAnsi="Times New Roman"/>
          <w:color w:val="000000"/>
          <w:sz w:val="24"/>
          <w:szCs w:val="24"/>
        </w:rPr>
        <w:t>Д. Дефо. «Робинзон Крузо».</w:t>
      </w:r>
      <w:r w:rsidRPr="00F60D6F">
        <w:rPr>
          <w:rFonts w:ascii="Times New Roman" w:hAnsi="Times New Roman"/>
          <w:color w:val="333333"/>
          <w:sz w:val="24"/>
          <w:szCs w:val="24"/>
        </w:rPr>
        <w:t> Г-Х Андерсен «Снежная королева». М. Твен «При</w:t>
      </w:r>
      <w:r w:rsidRPr="00F60D6F">
        <w:rPr>
          <w:rFonts w:ascii="Times New Roman" w:hAnsi="Times New Roman"/>
          <w:color w:val="333333"/>
          <w:sz w:val="24"/>
          <w:szCs w:val="24"/>
        </w:rPr>
        <w:softHyphen/>
        <w:t>ключения Тома Сойера». Дж.Лондон «Сказание о Кише».</w:t>
      </w:r>
    </w:p>
    <w:p w:rsidR="00F60D6F" w:rsidRPr="00F60D6F" w:rsidRDefault="00F60D6F" w:rsidP="0024689A">
      <w:pPr>
        <w:pStyle w:val="a5"/>
        <w:shd w:val="clear" w:color="auto" w:fill="FFFFFF"/>
        <w:spacing w:before="0" w:beforeAutospacing="0" w:after="0" w:afterAutospacing="0"/>
        <w:jc w:val="both"/>
        <w:rPr>
          <w:rFonts w:ascii="Times New Roman" w:hAnsi="Times New Roman"/>
          <w:b/>
          <w:sz w:val="24"/>
          <w:szCs w:val="24"/>
        </w:rPr>
      </w:pPr>
      <w:r w:rsidRPr="00F60D6F">
        <w:rPr>
          <w:rFonts w:ascii="Times New Roman" w:hAnsi="Times New Roman"/>
          <w:b/>
          <w:sz w:val="24"/>
          <w:szCs w:val="24"/>
        </w:rPr>
        <w:t>Произведения о животных.</w:t>
      </w:r>
    </w:p>
    <w:p w:rsidR="00F60D6F" w:rsidRPr="00F60D6F" w:rsidRDefault="00F60D6F" w:rsidP="0024689A">
      <w:pPr>
        <w:pStyle w:val="a5"/>
        <w:shd w:val="clear" w:color="auto" w:fill="FFFFFF"/>
        <w:spacing w:before="0" w:beforeAutospacing="0" w:after="0" w:afterAutospacing="0"/>
        <w:jc w:val="both"/>
        <w:rPr>
          <w:rFonts w:ascii="Times New Roman" w:hAnsi="Times New Roman"/>
          <w:color w:val="1C1C1C"/>
          <w:sz w:val="24"/>
          <w:szCs w:val="24"/>
        </w:rPr>
      </w:pPr>
      <w:r w:rsidRPr="00F60D6F">
        <w:rPr>
          <w:rFonts w:ascii="Times New Roman" w:hAnsi="Times New Roman"/>
          <w:color w:val="1C1C1C"/>
          <w:sz w:val="24"/>
          <w:szCs w:val="24"/>
        </w:rPr>
        <w:t>Э. Сетон- Томпсон «Арно»</w:t>
      </w:r>
    </w:p>
    <w:p w:rsidR="00F60D6F" w:rsidRPr="00F60D6F" w:rsidRDefault="00F60D6F" w:rsidP="0024689A">
      <w:pPr>
        <w:pStyle w:val="a5"/>
        <w:shd w:val="clear" w:color="auto" w:fill="FFFFFF"/>
        <w:spacing w:before="0" w:beforeAutospacing="0" w:after="0" w:afterAutospacing="0"/>
        <w:jc w:val="both"/>
        <w:rPr>
          <w:rFonts w:ascii="Times New Roman" w:hAnsi="Times New Roman"/>
          <w:b/>
          <w:sz w:val="24"/>
          <w:szCs w:val="24"/>
        </w:rPr>
      </w:pPr>
      <w:r w:rsidRPr="00F60D6F">
        <w:rPr>
          <w:rFonts w:ascii="Times New Roman" w:hAnsi="Times New Roman"/>
          <w:b/>
          <w:sz w:val="24"/>
          <w:szCs w:val="24"/>
        </w:rPr>
        <w:t>Современная зарубежная и отечественная литература для детей.</w:t>
      </w:r>
    </w:p>
    <w:p w:rsidR="00F60D6F" w:rsidRPr="00F60D6F" w:rsidRDefault="00F60D6F" w:rsidP="0024689A">
      <w:pPr>
        <w:pStyle w:val="a5"/>
        <w:shd w:val="clear" w:color="auto" w:fill="FFFFFF"/>
        <w:spacing w:before="0" w:beforeAutospacing="0" w:after="0" w:afterAutospacing="0"/>
        <w:jc w:val="both"/>
        <w:rPr>
          <w:rFonts w:ascii="Times New Roman" w:hAnsi="Times New Roman"/>
          <w:color w:val="000000"/>
          <w:sz w:val="24"/>
          <w:szCs w:val="24"/>
        </w:rPr>
      </w:pPr>
      <w:r w:rsidRPr="00F60D6F">
        <w:rPr>
          <w:rFonts w:ascii="Times New Roman" w:hAnsi="Times New Roman"/>
          <w:sz w:val="24"/>
          <w:szCs w:val="24"/>
        </w:rPr>
        <w:t xml:space="preserve">Ульф  Старк «Умеешь ли ты свистеть, Йоханна?» </w:t>
      </w:r>
    </w:p>
    <w:p w:rsidR="00F60D6F" w:rsidRPr="00F60D6F" w:rsidRDefault="00F60D6F" w:rsidP="0024689A">
      <w:pPr>
        <w:pStyle w:val="a5"/>
        <w:shd w:val="clear" w:color="auto" w:fill="FFFFFF"/>
        <w:spacing w:before="0" w:beforeAutospacing="0" w:after="0" w:afterAutospacing="0"/>
        <w:jc w:val="both"/>
        <w:rPr>
          <w:rFonts w:ascii="Times New Roman" w:hAnsi="Times New Roman"/>
          <w:sz w:val="24"/>
          <w:szCs w:val="24"/>
        </w:rPr>
      </w:pPr>
      <w:r w:rsidRPr="00F60D6F">
        <w:rPr>
          <w:rFonts w:ascii="Times New Roman" w:hAnsi="Times New Roman"/>
          <w:sz w:val="24"/>
          <w:szCs w:val="24"/>
        </w:rPr>
        <w:t>Ая эН (И.Б. Крестьева) «Как растут елочные шары, или Моя встреча с дедом Морозом».</w:t>
      </w:r>
    </w:p>
    <w:p w:rsidR="00F60D6F" w:rsidRPr="00F60D6F" w:rsidRDefault="00F60D6F" w:rsidP="0024689A">
      <w:pPr>
        <w:pStyle w:val="a5"/>
        <w:shd w:val="clear" w:color="auto" w:fill="FFFFFF"/>
        <w:spacing w:before="0" w:beforeAutospacing="0" w:after="0" w:afterAutospacing="0"/>
        <w:jc w:val="both"/>
        <w:rPr>
          <w:rFonts w:ascii="Times New Roman" w:hAnsi="Times New Roman"/>
          <w:sz w:val="24"/>
          <w:szCs w:val="24"/>
        </w:rPr>
      </w:pPr>
      <w:r w:rsidRPr="00F60D6F">
        <w:rPr>
          <w:rFonts w:ascii="Times New Roman" w:hAnsi="Times New Roman"/>
          <w:sz w:val="24"/>
          <w:szCs w:val="24"/>
        </w:rPr>
        <w:t xml:space="preserve">Ю.Ч. Ким «Рыба-кит». </w:t>
      </w:r>
    </w:p>
    <w:p w:rsidR="00F60D6F" w:rsidRPr="00F60D6F" w:rsidRDefault="00F60D6F" w:rsidP="0024689A">
      <w:pPr>
        <w:pStyle w:val="c1"/>
        <w:shd w:val="clear" w:color="auto" w:fill="FFFFFF"/>
        <w:spacing w:before="0" w:beforeAutospacing="0" w:after="0" w:afterAutospacing="0"/>
        <w:ind w:firstLine="708"/>
        <w:jc w:val="both"/>
        <w:rPr>
          <w:rStyle w:val="c2"/>
          <w:rFonts w:eastAsia="Calibri"/>
          <w:color w:val="000000"/>
        </w:rPr>
      </w:pPr>
      <w:r w:rsidRPr="00F60D6F">
        <w:rPr>
          <w:rStyle w:val="c2"/>
          <w:rFonts w:eastAsia="Calibri"/>
          <w:color w:val="000000"/>
        </w:rPr>
        <w:t xml:space="preserve">НРК - компонент Федерального государственного стандарта, который обеспечивает особые  потребности и интересы страны в лице субъектов Федерации и  включает ту часть содержания, в которой отражено  национальное  и культурное своеобразие региона. На современном этапе перед школой стоит задача повышения интереса к духовной культуре народов, исторически проживающих на территории нашего края. Формирование достойных преемников традиций и культуры. Многосторонние знания о родном крае, где человек родился, живет, учится, работает, где веками жили его деды, прадеды. </w:t>
      </w:r>
    </w:p>
    <w:p w:rsidR="00F60D6F" w:rsidRPr="00F60D6F" w:rsidRDefault="00F60D6F" w:rsidP="0024689A">
      <w:pPr>
        <w:pStyle w:val="c1"/>
        <w:shd w:val="clear" w:color="auto" w:fill="FFFFFF"/>
        <w:spacing w:before="0" w:beforeAutospacing="0" w:after="0" w:afterAutospacing="0"/>
        <w:ind w:firstLine="708"/>
        <w:jc w:val="both"/>
        <w:rPr>
          <w:color w:val="000000"/>
        </w:rPr>
      </w:pPr>
      <w:r w:rsidRPr="00F60D6F">
        <w:rPr>
          <w:rStyle w:val="c2"/>
          <w:rFonts w:eastAsia="Calibri"/>
          <w:color w:val="000000"/>
        </w:rPr>
        <w:t>Знакомство с известными людьми, историческими достопримечательностями способствуют пробуждению интереса к истории земли, края и литературы.</w:t>
      </w:r>
    </w:p>
    <w:p w:rsidR="00F60D6F" w:rsidRPr="00F60D6F" w:rsidRDefault="00F60D6F" w:rsidP="0024689A">
      <w:pPr>
        <w:shd w:val="clear" w:color="auto" w:fill="FFFFFF"/>
        <w:spacing w:after="0"/>
        <w:jc w:val="both"/>
        <w:rPr>
          <w:rFonts w:ascii="Times New Roman" w:hAnsi="Times New Roman"/>
          <w:color w:val="000000"/>
          <w:sz w:val="24"/>
          <w:szCs w:val="24"/>
        </w:rPr>
      </w:pPr>
      <w:r w:rsidRPr="00F60D6F">
        <w:rPr>
          <w:rStyle w:val="c2"/>
          <w:rFonts w:ascii="Times New Roman" w:hAnsi="Times New Roman"/>
          <w:color w:val="000000"/>
          <w:sz w:val="24"/>
          <w:szCs w:val="24"/>
        </w:rPr>
        <w:t>Богатая история Башкирии - уникальный источник духовного воспитания, и дети должны черпать из этого источника. Помочь увидеть красоту нашей земли, узнать о жизни великих писателей, поэтов, людей, которые рядом с нами сейчас или жили раньше - вот главная задача и использование на уроках НРК помогут нам в этом. Эффективность такой работы будет достигнута, если в ней будут учтены и реализованы такие принципы как целостность, взаимосвязь с мировой культурой, самобытность, творческая направленность.</w:t>
      </w:r>
    </w:p>
    <w:p w:rsidR="00F60D6F" w:rsidRPr="00F60D6F" w:rsidRDefault="00F60D6F" w:rsidP="0024689A">
      <w:pPr>
        <w:pStyle w:val="c1"/>
        <w:shd w:val="clear" w:color="auto" w:fill="FFFFFF"/>
        <w:spacing w:before="0" w:beforeAutospacing="0" w:after="0" w:afterAutospacing="0"/>
        <w:ind w:firstLine="708"/>
        <w:jc w:val="both"/>
        <w:rPr>
          <w:color w:val="000000"/>
        </w:rPr>
      </w:pPr>
      <w:r w:rsidRPr="00F60D6F">
        <w:rPr>
          <w:rStyle w:val="c2"/>
          <w:rFonts w:eastAsia="Calibri"/>
          <w:color w:val="000000"/>
        </w:rPr>
        <w:t>Расширение кругозора и систематизация знаний учащихся в области национальной культуры в различных формах учебного процесса, развитие национального сознания и самосознания, толерантности, творческого потенциала учащихся посредством активизации учебного процесса, формирование нравственных и эстетических качеств личности учащихся путём приобщения их к традициям родного народа, других народов, достижениям общечеловеческой и национальной культуры, способствуют формированию у учащихся желаемых интеллектуальных, нравственных и эстетических качеств, т.е. общечеловеческих ценностей.</w:t>
      </w:r>
    </w:p>
    <w:p w:rsidR="00F60D6F" w:rsidRPr="00F60D6F" w:rsidRDefault="00F60D6F" w:rsidP="0024689A">
      <w:pPr>
        <w:pStyle w:val="c1"/>
        <w:shd w:val="clear" w:color="auto" w:fill="FFFFFF"/>
        <w:spacing w:before="0" w:beforeAutospacing="0" w:after="0" w:afterAutospacing="0"/>
        <w:ind w:firstLine="708"/>
        <w:jc w:val="both"/>
        <w:rPr>
          <w:color w:val="000000"/>
        </w:rPr>
      </w:pPr>
      <w:r w:rsidRPr="00F60D6F">
        <w:rPr>
          <w:rStyle w:val="c2"/>
          <w:rFonts w:eastAsia="Calibri"/>
          <w:color w:val="000000"/>
        </w:rPr>
        <w:t>Поэтому использование НРК (краеведение) на уроках литературы не только нужно, но и необходимо.        </w:t>
      </w:r>
    </w:p>
    <w:p w:rsidR="00F60D6F" w:rsidRPr="00F60D6F" w:rsidRDefault="00F60D6F" w:rsidP="0024689A">
      <w:pPr>
        <w:shd w:val="clear" w:color="auto" w:fill="FFFFFF"/>
        <w:spacing w:after="0"/>
        <w:jc w:val="both"/>
        <w:rPr>
          <w:rFonts w:ascii="Times New Roman" w:hAnsi="Times New Roman"/>
          <w:color w:val="000000"/>
          <w:sz w:val="24"/>
          <w:szCs w:val="24"/>
        </w:rPr>
      </w:pPr>
      <w:r w:rsidRPr="00F60D6F">
        <w:rPr>
          <w:rStyle w:val="c2"/>
          <w:rFonts w:ascii="Times New Roman" w:hAnsi="Times New Roman"/>
          <w:color w:val="000000"/>
          <w:sz w:val="24"/>
          <w:szCs w:val="24"/>
        </w:rPr>
        <w:t>           Для реализации НРК необходимо четко формулировать </w:t>
      </w:r>
      <w:r w:rsidRPr="00F60D6F">
        <w:rPr>
          <w:rStyle w:val="c2"/>
          <w:rFonts w:ascii="Times New Roman" w:hAnsi="Times New Roman"/>
          <w:b/>
          <w:bCs/>
          <w:color w:val="000000"/>
          <w:sz w:val="24"/>
          <w:szCs w:val="24"/>
        </w:rPr>
        <w:t>цели урочной деятельности</w:t>
      </w:r>
      <w:r w:rsidRPr="00F60D6F">
        <w:rPr>
          <w:rStyle w:val="c2"/>
          <w:rFonts w:ascii="Times New Roman" w:hAnsi="Times New Roman"/>
          <w:color w:val="000000"/>
          <w:sz w:val="24"/>
          <w:szCs w:val="24"/>
        </w:rPr>
        <w:t>:</w:t>
      </w:r>
      <w:r w:rsidRPr="00F60D6F">
        <w:rPr>
          <w:rFonts w:ascii="Times New Roman" w:hAnsi="Times New Roman"/>
          <w:color w:val="000000"/>
          <w:sz w:val="24"/>
          <w:szCs w:val="24"/>
        </w:rPr>
        <w:br/>
      </w:r>
      <w:r w:rsidRPr="00F60D6F">
        <w:rPr>
          <w:rStyle w:val="c2"/>
          <w:rFonts w:ascii="Times New Roman" w:hAnsi="Times New Roman"/>
          <w:color w:val="000000"/>
          <w:sz w:val="24"/>
          <w:szCs w:val="24"/>
        </w:rPr>
        <w:t>- Формирование представления о национальной литературе, литературных традициях башкирского народа.</w:t>
      </w:r>
      <w:r w:rsidRPr="00F60D6F">
        <w:rPr>
          <w:rFonts w:ascii="Times New Roman" w:hAnsi="Times New Roman"/>
          <w:color w:val="000000"/>
          <w:sz w:val="24"/>
          <w:szCs w:val="24"/>
        </w:rPr>
        <w:br/>
      </w:r>
      <w:r w:rsidRPr="00F60D6F">
        <w:rPr>
          <w:rStyle w:val="c2"/>
          <w:rFonts w:ascii="Times New Roman" w:hAnsi="Times New Roman"/>
          <w:color w:val="000000"/>
          <w:sz w:val="24"/>
          <w:szCs w:val="24"/>
        </w:rPr>
        <w:t>-  Пробуждение и углубление чувства любви к своей малой родине, чувства кровного родства с ее прошлым и настоящим, чувства толерантности к народам, населяющим наш край.</w:t>
      </w:r>
      <w:r w:rsidRPr="00F60D6F">
        <w:rPr>
          <w:rFonts w:ascii="Times New Roman" w:hAnsi="Times New Roman"/>
          <w:color w:val="000000"/>
          <w:sz w:val="24"/>
          <w:szCs w:val="24"/>
        </w:rPr>
        <w:br/>
      </w:r>
      <w:r w:rsidRPr="00F60D6F">
        <w:rPr>
          <w:rStyle w:val="c2"/>
          <w:rFonts w:ascii="Times New Roman" w:hAnsi="Times New Roman"/>
          <w:color w:val="000000"/>
          <w:sz w:val="24"/>
          <w:szCs w:val="24"/>
        </w:rPr>
        <w:t>- Воспитание художественного читательского вкуса. </w:t>
      </w:r>
    </w:p>
    <w:p w:rsidR="00F60D6F" w:rsidRPr="00F60D6F" w:rsidRDefault="00F60D6F" w:rsidP="0024689A">
      <w:pPr>
        <w:shd w:val="clear" w:color="auto" w:fill="FFFFFF"/>
        <w:spacing w:after="0"/>
        <w:jc w:val="both"/>
        <w:rPr>
          <w:rFonts w:ascii="Times New Roman" w:hAnsi="Times New Roman"/>
          <w:color w:val="000000"/>
          <w:sz w:val="24"/>
          <w:szCs w:val="24"/>
        </w:rPr>
      </w:pPr>
    </w:p>
    <w:p w:rsidR="00F60D6F" w:rsidRDefault="00B65BBD" w:rsidP="0024689A">
      <w:pPr>
        <w:spacing w:after="0" w:line="240" w:lineRule="auto"/>
        <w:ind w:right="13"/>
        <w:jc w:val="both"/>
        <w:rPr>
          <w:rFonts w:ascii="Times New Roman" w:hAnsi="Times New Roman"/>
          <w:b/>
          <w:sz w:val="24"/>
          <w:szCs w:val="24"/>
        </w:rPr>
      </w:pPr>
      <w:r>
        <w:rPr>
          <w:rFonts w:ascii="Times New Roman" w:hAnsi="Times New Roman"/>
          <w:b/>
          <w:sz w:val="24"/>
          <w:szCs w:val="24"/>
        </w:rPr>
        <w:t>2.4.3</w:t>
      </w:r>
      <w:r w:rsidR="006E552C">
        <w:rPr>
          <w:rFonts w:ascii="Times New Roman" w:hAnsi="Times New Roman"/>
          <w:b/>
          <w:sz w:val="24"/>
          <w:szCs w:val="24"/>
        </w:rPr>
        <w:t>.</w:t>
      </w:r>
      <w:r>
        <w:rPr>
          <w:rFonts w:ascii="Times New Roman" w:hAnsi="Times New Roman"/>
          <w:b/>
          <w:sz w:val="24"/>
          <w:szCs w:val="24"/>
        </w:rPr>
        <w:t xml:space="preserve"> </w:t>
      </w:r>
      <w:r w:rsidR="00F60D6F">
        <w:rPr>
          <w:rFonts w:ascii="Times New Roman" w:hAnsi="Times New Roman"/>
          <w:b/>
          <w:sz w:val="24"/>
          <w:szCs w:val="24"/>
        </w:rPr>
        <w:t>Родной язык</w:t>
      </w:r>
    </w:p>
    <w:p w:rsidR="00AD13F2" w:rsidRPr="00AD13F2" w:rsidRDefault="00AD13F2" w:rsidP="00AD13F2">
      <w:pPr>
        <w:spacing w:after="0" w:line="240" w:lineRule="auto"/>
        <w:rPr>
          <w:rFonts w:ascii="Times New Roman" w:eastAsia="MS Mincho" w:hAnsi="Times New Roman"/>
          <w:sz w:val="24"/>
          <w:szCs w:val="24"/>
          <w:lang w:eastAsia="ru-RU"/>
        </w:rPr>
      </w:pPr>
      <w:r w:rsidRPr="00AD13F2">
        <w:rPr>
          <w:rFonts w:ascii="Times New Roman" w:eastAsia="MS Mincho" w:hAnsi="Times New Roman"/>
          <w:b/>
          <w:sz w:val="24"/>
          <w:szCs w:val="24"/>
          <w:lang w:eastAsia="ru-RU"/>
        </w:rPr>
        <w:t xml:space="preserve">Язык и общение. </w:t>
      </w:r>
      <w:r w:rsidRPr="00AD13F2">
        <w:rPr>
          <w:rFonts w:ascii="Times New Roman" w:eastAsia="MS Mincho" w:hAnsi="Times New Roman"/>
          <w:sz w:val="24"/>
          <w:szCs w:val="24"/>
          <w:lang w:eastAsia="ru-RU"/>
        </w:rPr>
        <w:t>Язык и человек. Язык и речь. Общение устное и письменное. Язык и его единицы. Читаем учебник. Научный стиль речи. Разговорная речь. Язык художественной литературы.</w:t>
      </w:r>
    </w:p>
    <w:p w:rsidR="00AD13F2" w:rsidRPr="00AD13F2" w:rsidRDefault="00AD13F2" w:rsidP="00AD13F2">
      <w:pPr>
        <w:spacing w:after="0" w:line="240" w:lineRule="auto"/>
        <w:rPr>
          <w:rFonts w:ascii="Times New Roman" w:eastAsia="MS Mincho" w:hAnsi="Times New Roman"/>
          <w:sz w:val="24"/>
          <w:szCs w:val="24"/>
          <w:lang w:eastAsia="ru-RU"/>
        </w:rPr>
      </w:pPr>
      <w:r w:rsidRPr="00AD13F2">
        <w:rPr>
          <w:rFonts w:ascii="Times New Roman" w:eastAsia="MS Mincho" w:hAnsi="Times New Roman"/>
          <w:b/>
          <w:sz w:val="24"/>
          <w:szCs w:val="24"/>
          <w:lang w:eastAsia="ru-RU"/>
        </w:rPr>
        <w:t>Вспоминаем, повторяем, изучаем</w:t>
      </w:r>
      <w:r>
        <w:rPr>
          <w:rFonts w:ascii="Times New Roman" w:eastAsia="MS Mincho" w:hAnsi="Times New Roman"/>
          <w:sz w:val="24"/>
          <w:szCs w:val="24"/>
          <w:lang w:eastAsia="ru-RU"/>
        </w:rPr>
        <w:t>.</w:t>
      </w:r>
      <w:r w:rsidRPr="00AD13F2">
        <w:rPr>
          <w:rFonts w:ascii="Times New Roman" w:eastAsia="MS Mincho" w:hAnsi="Times New Roman"/>
          <w:sz w:val="24"/>
          <w:szCs w:val="24"/>
          <w:lang w:eastAsia="ru-RU"/>
        </w:rPr>
        <w:t xml:space="preserve"> Звуки и буквы. Произношение и правописание. Орфограмма. Правописание проверяемых безударных гласных в корне слова. Правописание непроверяемых безударных гласных в корне слова. Правописание проверяемых и непроверяемых согласных в корне слова. Правописание непроизносимых согласных в корне слова.  Разделительные </w:t>
      </w:r>
      <w:r w:rsidRPr="00AD13F2">
        <w:rPr>
          <w:rFonts w:ascii="Times New Roman" w:eastAsia="MS Mincho" w:hAnsi="Times New Roman"/>
          <w:i/>
          <w:sz w:val="24"/>
          <w:szCs w:val="24"/>
          <w:lang w:eastAsia="ru-RU"/>
        </w:rPr>
        <w:t>Ъ</w:t>
      </w:r>
      <w:r w:rsidRPr="00AD13F2">
        <w:rPr>
          <w:rFonts w:ascii="Times New Roman" w:eastAsia="MS Mincho" w:hAnsi="Times New Roman"/>
          <w:sz w:val="24"/>
          <w:szCs w:val="24"/>
          <w:lang w:eastAsia="ru-RU"/>
        </w:rPr>
        <w:t xml:space="preserve"> и </w:t>
      </w:r>
      <w:r w:rsidRPr="00AD13F2">
        <w:rPr>
          <w:rFonts w:ascii="Times New Roman" w:eastAsia="MS Mincho" w:hAnsi="Times New Roman"/>
          <w:i/>
          <w:sz w:val="24"/>
          <w:szCs w:val="24"/>
          <w:lang w:eastAsia="ru-RU"/>
        </w:rPr>
        <w:t>Ь</w:t>
      </w:r>
      <w:r w:rsidRPr="00AD13F2">
        <w:rPr>
          <w:rFonts w:ascii="Times New Roman" w:eastAsia="MS Mincho" w:hAnsi="Times New Roman"/>
          <w:sz w:val="24"/>
          <w:szCs w:val="24"/>
          <w:lang w:eastAsia="ru-RU"/>
        </w:rPr>
        <w:t xml:space="preserve">. </w:t>
      </w:r>
    </w:p>
    <w:p w:rsidR="00AD13F2" w:rsidRPr="00AD13F2" w:rsidRDefault="00AD13F2" w:rsidP="00AD13F2">
      <w:pPr>
        <w:spacing w:after="0" w:line="240" w:lineRule="auto"/>
        <w:rPr>
          <w:rFonts w:ascii="Times New Roman" w:eastAsia="MS Mincho" w:hAnsi="Times New Roman"/>
          <w:sz w:val="24"/>
          <w:szCs w:val="24"/>
          <w:lang w:eastAsia="ru-RU"/>
        </w:rPr>
      </w:pPr>
      <w:r w:rsidRPr="00AD13F2">
        <w:rPr>
          <w:rFonts w:ascii="Times New Roman" w:eastAsia="MS Mincho" w:hAnsi="Times New Roman"/>
          <w:b/>
          <w:sz w:val="24"/>
          <w:szCs w:val="24"/>
          <w:lang w:eastAsia="ru-RU"/>
        </w:rPr>
        <w:t>Синтаксис, пунктуация, культура речи</w:t>
      </w:r>
      <w:r w:rsidRPr="00AD13F2">
        <w:rPr>
          <w:rFonts w:ascii="Times New Roman" w:eastAsia="MS Mincho" w:hAnsi="Times New Roman"/>
          <w:sz w:val="24"/>
          <w:szCs w:val="24"/>
          <w:lang w:eastAsia="ru-RU"/>
        </w:rPr>
        <w:t xml:space="preserve">. Синтаксис. Пунктуация. Словосочетание. Строение словосочетаний. Способы выражения грамматической связи в словосочетании. Виды словосочетаний. Разбор словосочетания. Виды предложений по цели высказывания. Виды предложений по цели высказывания. Главные члены предложения. Подлежащее. Сказуемое. Тире между подлежащим и сказуемым. Распространённые и нераспространённые предложения. Второстепенные члены предложения. Дополнение. Определение. Обстоятельство. Знаки препинания в предложениях с однородными членами. Знаки препинания в предложениях с однородными членами. Предложения с обращениями. Синтаксический разбор простого предложения. Пунктуационный разбор простого предложения. Простые и сложные предложения. Синтаксический разбор сложного предложения. Прямая речь. Знаки препинания в предложениях с прямой речью. Фонетика. Гласные звуки. Согласные звуки. Изменение звуков в потоке речи. Согласные твёрдые и мягкие. Согласные звонкие и глухие. Графика. Алфавит. Обозначение мягкости согласных с помощью мягкого знака. Двойная роль букв </w:t>
      </w:r>
      <w:r w:rsidRPr="00AD13F2">
        <w:rPr>
          <w:rFonts w:ascii="Times New Roman" w:eastAsia="MS Mincho" w:hAnsi="Times New Roman"/>
          <w:i/>
          <w:sz w:val="24"/>
          <w:szCs w:val="24"/>
          <w:lang w:eastAsia="ru-RU"/>
        </w:rPr>
        <w:t>е, ё, ю, я</w:t>
      </w:r>
      <w:r w:rsidRPr="00AD13F2">
        <w:rPr>
          <w:rFonts w:ascii="Times New Roman" w:eastAsia="MS Mincho" w:hAnsi="Times New Roman"/>
          <w:sz w:val="24"/>
          <w:szCs w:val="24"/>
          <w:lang w:eastAsia="ru-RU"/>
        </w:rPr>
        <w:t xml:space="preserve">. Буквы  </w:t>
      </w:r>
      <w:r w:rsidRPr="00AD13F2">
        <w:rPr>
          <w:rFonts w:ascii="Times New Roman" w:eastAsia="MS Mincho" w:hAnsi="Times New Roman"/>
          <w:i/>
          <w:sz w:val="24"/>
          <w:szCs w:val="24"/>
          <w:lang w:eastAsia="ru-RU"/>
        </w:rPr>
        <w:t xml:space="preserve">е, ё, ю, я </w:t>
      </w:r>
      <w:r w:rsidRPr="00AD13F2">
        <w:rPr>
          <w:rFonts w:ascii="Times New Roman" w:eastAsia="MS Mincho" w:hAnsi="Times New Roman"/>
          <w:sz w:val="24"/>
          <w:szCs w:val="24"/>
          <w:lang w:eastAsia="ru-RU"/>
        </w:rPr>
        <w:t xml:space="preserve">в начале слова, после гласных и после разделительных Ъ и Ь. Орфоэпия. Слог. Ударение. Фонетический разбор слова. </w:t>
      </w:r>
    </w:p>
    <w:p w:rsidR="00AD13F2" w:rsidRPr="00AD13F2" w:rsidRDefault="00AD13F2" w:rsidP="00AD13F2">
      <w:pPr>
        <w:spacing w:after="0" w:line="240" w:lineRule="auto"/>
        <w:rPr>
          <w:rFonts w:ascii="Times New Roman" w:eastAsia="MS Mincho" w:hAnsi="Times New Roman"/>
          <w:b/>
          <w:sz w:val="24"/>
          <w:szCs w:val="24"/>
          <w:lang w:eastAsia="ru-RU"/>
        </w:rPr>
      </w:pPr>
      <w:r w:rsidRPr="00AD13F2">
        <w:rPr>
          <w:rFonts w:ascii="Times New Roman" w:eastAsia="MS Mincho" w:hAnsi="Times New Roman"/>
          <w:b/>
          <w:sz w:val="24"/>
          <w:szCs w:val="24"/>
          <w:lang w:eastAsia="ru-RU"/>
        </w:rPr>
        <w:t>Фонетика</w:t>
      </w:r>
    </w:p>
    <w:p w:rsidR="00AD13F2" w:rsidRPr="00AD13F2" w:rsidRDefault="00AD13F2" w:rsidP="00AD13F2">
      <w:pPr>
        <w:spacing w:after="0" w:line="240" w:lineRule="auto"/>
        <w:rPr>
          <w:rFonts w:ascii="Times New Roman" w:eastAsia="MS Mincho" w:hAnsi="Times New Roman"/>
          <w:sz w:val="24"/>
          <w:szCs w:val="24"/>
          <w:lang w:eastAsia="ru-RU"/>
        </w:rPr>
      </w:pPr>
      <w:r w:rsidRPr="00AD13F2">
        <w:rPr>
          <w:rFonts w:ascii="Times New Roman" w:eastAsia="MS Mincho" w:hAnsi="Times New Roman"/>
          <w:b/>
          <w:sz w:val="24"/>
          <w:szCs w:val="24"/>
          <w:lang w:eastAsia="ru-RU"/>
        </w:rPr>
        <w:t>Лексика. Культура речи</w:t>
      </w:r>
      <w:r w:rsidRPr="00AD13F2">
        <w:rPr>
          <w:rFonts w:ascii="Times New Roman" w:eastAsia="MS Mincho" w:hAnsi="Times New Roman"/>
          <w:sz w:val="24"/>
          <w:szCs w:val="24"/>
          <w:lang w:eastAsia="ru-RU"/>
        </w:rPr>
        <w:t>. Слово и его лексическое значение. Словари чувашского языка. Однозначные и многозначные слова. Прямое  значение слов. Переносное значение слов. Омонимы</w:t>
      </w:r>
      <w:r w:rsidRPr="00AD13F2">
        <w:rPr>
          <w:rFonts w:ascii="Times New Roman" w:eastAsia="MS Mincho" w:hAnsi="Times New Roman"/>
          <w:b/>
          <w:sz w:val="24"/>
          <w:szCs w:val="24"/>
          <w:lang w:eastAsia="ru-RU"/>
        </w:rPr>
        <w:t xml:space="preserve">. </w:t>
      </w:r>
      <w:r w:rsidRPr="00AD13F2">
        <w:rPr>
          <w:rFonts w:ascii="Times New Roman" w:eastAsia="MS Mincho" w:hAnsi="Times New Roman"/>
          <w:sz w:val="24"/>
          <w:szCs w:val="24"/>
          <w:lang w:eastAsia="ru-RU"/>
        </w:rPr>
        <w:t>Синонимы</w:t>
      </w:r>
      <w:r w:rsidRPr="00AD13F2">
        <w:rPr>
          <w:rFonts w:ascii="Times New Roman" w:eastAsia="MS Mincho" w:hAnsi="Times New Roman"/>
          <w:b/>
          <w:sz w:val="24"/>
          <w:szCs w:val="24"/>
          <w:lang w:eastAsia="ru-RU"/>
        </w:rPr>
        <w:t xml:space="preserve">. </w:t>
      </w:r>
      <w:r w:rsidRPr="00AD13F2">
        <w:rPr>
          <w:rFonts w:ascii="Times New Roman" w:eastAsia="MS Mincho" w:hAnsi="Times New Roman"/>
          <w:sz w:val="24"/>
          <w:szCs w:val="24"/>
          <w:lang w:eastAsia="ru-RU"/>
        </w:rPr>
        <w:t xml:space="preserve">Антонимы. </w:t>
      </w:r>
    </w:p>
    <w:p w:rsidR="00AD13F2" w:rsidRPr="00AD13F2" w:rsidRDefault="00AD13F2" w:rsidP="00AD13F2">
      <w:pPr>
        <w:spacing w:after="0" w:line="240" w:lineRule="auto"/>
        <w:rPr>
          <w:rFonts w:ascii="Times New Roman" w:eastAsia="MS Mincho" w:hAnsi="Times New Roman"/>
          <w:sz w:val="24"/>
          <w:szCs w:val="24"/>
          <w:lang w:eastAsia="ru-RU"/>
        </w:rPr>
      </w:pPr>
      <w:r w:rsidRPr="00AD13F2">
        <w:rPr>
          <w:rFonts w:ascii="Times New Roman" w:hAnsi="Times New Roman"/>
          <w:b/>
          <w:sz w:val="24"/>
          <w:szCs w:val="24"/>
        </w:rPr>
        <w:t>Морфемика. Орфография. Культура речи</w:t>
      </w:r>
      <w:r w:rsidRPr="00AD13F2">
        <w:rPr>
          <w:rFonts w:ascii="Times New Roman" w:hAnsi="Times New Roman"/>
          <w:sz w:val="24"/>
          <w:szCs w:val="24"/>
        </w:rPr>
        <w:t xml:space="preserve">.  </w:t>
      </w:r>
      <w:r w:rsidRPr="00AD13F2">
        <w:rPr>
          <w:rFonts w:ascii="Times New Roman" w:eastAsia="MS Mincho" w:hAnsi="Times New Roman"/>
          <w:sz w:val="24"/>
          <w:szCs w:val="24"/>
          <w:lang w:eastAsia="ru-RU"/>
        </w:rPr>
        <w:t>Морфема. Изменение и образование слов.</w:t>
      </w:r>
      <w:r>
        <w:rPr>
          <w:rFonts w:ascii="Times New Roman" w:eastAsia="MS Mincho" w:hAnsi="Times New Roman"/>
          <w:sz w:val="24"/>
          <w:szCs w:val="24"/>
          <w:lang w:eastAsia="ru-RU"/>
        </w:rPr>
        <w:t xml:space="preserve"> </w:t>
      </w:r>
      <w:r w:rsidRPr="00AD13F2">
        <w:rPr>
          <w:rFonts w:ascii="Times New Roman" w:eastAsia="MS Mincho" w:hAnsi="Times New Roman"/>
          <w:sz w:val="24"/>
          <w:szCs w:val="24"/>
          <w:lang w:eastAsia="ru-RU"/>
        </w:rPr>
        <w:t>Основа слова. Корень слова</w:t>
      </w:r>
      <w:r w:rsidRPr="00AD13F2">
        <w:rPr>
          <w:rFonts w:ascii="Times New Roman" w:eastAsia="MS Mincho" w:hAnsi="Times New Roman"/>
          <w:b/>
          <w:sz w:val="24"/>
          <w:szCs w:val="24"/>
          <w:lang w:eastAsia="ru-RU"/>
        </w:rPr>
        <w:t xml:space="preserve">. </w:t>
      </w:r>
      <w:r w:rsidRPr="00AD13F2">
        <w:rPr>
          <w:rFonts w:ascii="Times New Roman" w:eastAsia="MS Mincho" w:hAnsi="Times New Roman"/>
          <w:sz w:val="24"/>
          <w:szCs w:val="24"/>
          <w:lang w:eastAsia="ru-RU"/>
        </w:rPr>
        <w:t xml:space="preserve">Рассуждение. Аффиксы. Аффиксы- значимая часть слова. </w:t>
      </w:r>
      <w:r w:rsidRPr="00AD13F2">
        <w:rPr>
          <w:rFonts w:ascii="Times New Roman" w:eastAsia="MS Mincho" w:hAnsi="Times New Roman"/>
          <w:b/>
          <w:sz w:val="24"/>
          <w:szCs w:val="24"/>
          <w:lang w:eastAsia="ru-RU"/>
        </w:rPr>
        <w:t xml:space="preserve"> </w:t>
      </w:r>
      <w:r w:rsidRPr="00AD13F2">
        <w:rPr>
          <w:rFonts w:ascii="Times New Roman" w:eastAsia="MS Mincho" w:hAnsi="Times New Roman"/>
          <w:sz w:val="24"/>
          <w:szCs w:val="24"/>
          <w:lang w:eastAsia="ru-RU"/>
        </w:rPr>
        <w:t xml:space="preserve"> Чередование звуков. Беглые гласные. Варианты морфем. Морфемный разбор слова. Правописание гласных и согласных в приставках. </w:t>
      </w:r>
    </w:p>
    <w:p w:rsidR="00AD13F2" w:rsidRDefault="00AD13F2" w:rsidP="009006DB">
      <w:pPr>
        <w:spacing w:after="0" w:line="240" w:lineRule="auto"/>
        <w:rPr>
          <w:rFonts w:ascii="Times New Roman" w:eastAsia="MS Mincho" w:hAnsi="Times New Roman"/>
          <w:sz w:val="24"/>
          <w:szCs w:val="24"/>
          <w:lang w:eastAsia="ru-RU"/>
        </w:rPr>
      </w:pPr>
      <w:r w:rsidRPr="00AD13F2">
        <w:rPr>
          <w:rFonts w:ascii="Times New Roman" w:eastAsia="MS Mincho" w:hAnsi="Times New Roman"/>
          <w:b/>
          <w:bCs/>
          <w:color w:val="000000"/>
          <w:sz w:val="24"/>
          <w:szCs w:val="24"/>
          <w:lang w:eastAsia="ru-RU"/>
        </w:rPr>
        <w:t>Повторение и систематизация изученного</w:t>
      </w:r>
      <w:r w:rsidRPr="00AD13F2">
        <w:rPr>
          <w:rFonts w:ascii="Times New Roman" w:eastAsia="MS Mincho" w:hAnsi="Times New Roman"/>
          <w:bCs/>
          <w:color w:val="000000"/>
          <w:sz w:val="24"/>
          <w:szCs w:val="24"/>
          <w:lang w:eastAsia="ru-RU"/>
        </w:rPr>
        <w:t xml:space="preserve">. </w:t>
      </w:r>
      <w:r w:rsidRPr="00AD13F2">
        <w:rPr>
          <w:rFonts w:ascii="Times New Roman" w:eastAsia="MS Mincho" w:hAnsi="Times New Roman"/>
          <w:sz w:val="24"/>
          <w:szCs w:val="24"/>
          <w:lang w:eastAsia="ru-RU"/>
        </w:rPr>
        <w:t>Разделы науки о языке. Орфограммы в приставках и в корнях слов. Орфограммы в окончаниях существительных, прилагательных, глаголов. Знаки препинания в</w:t>
      </w:r>
      <w:r w:rsidR="009006DB">
        <w:rPr>
          <w:rFonts w:ascii="Times New Roman" w:eastAsia="MS Mincho" w:hAnsi="Times New Roman"/>
          <w:sz w:val="24"/>
          <w:szCs w:val="24"/>
          <w:lang w:eastAsia="ru-RU"/>
        </w:rPr>
        <w:t xml:space="preserve"> простом и сложном предложении.</w:t>
      </w:r>
    </w:p>
    <w:p w:rsidR="009006DB" w:rsidRPr="009006DB" w:rsidRDefault="009006DB" w:rsidP="009006DB">
      <w:pPr>
        <w:spacing w:after="0" w:line="240" w:lineRule="auto"/>
        <w:rPr>
          <w:rFonts w:ascii="Times New Roman" w:eastAsia="MS Mincho" w:hAnsi="Times New Roman"/>
          <w:sz w:val="24"/>
          <w:szCs w:val="24"/>
          <w:lang w:eastAsia="ru-RU"/>
        </w:rPr>
      </w:pPr>
    </w:p>
    <w:p w:rsidR="00F60D6F" w:rsidRDefault="00B65BBD" w:rsidP="0024689A">
      <w:pPr>
        <w:spacing w:after="0" w:line="240" w:lineRule="auto"/>
        <w:ind w:right="13"/>
        <w:jc w:val="both"/>
        <w:rPr>
          <w:rFonts w:ascii="Times New Roman" w:hAnsi="Times New Roman"/>
          <w:b/>
          <w:sz w:val="24"/>
          <w:szCs w:val="24"/>
        </w:rPr>
      </w:pPr>
      <w:r>
        <w:rPr>
          <w:rFonts w:ascii="Times New Roman" w:hAnsi="Times New Roman"/>
          <w:b/>
          <w:sz w:val="24"/>
          <w:szCs w:val="24"/>
        </w:rPr>
        <w:t>2.4.4</w:t>
      </w:r>
      <w:r w:rsidR="006E552C">
        <w:rPr>
          <w:rFonts w:ascii="Times New Roman" w:hAnsi="Times New Roman"/>
          <w:b/>
          <w:sz w:val="24"/>
          <w:szCs w:val="24"/>
        </w:rPr>
        <w:t>.</w:t>
      </w:r>
      <w:r>
        <w:rPr>
          <w:rFonts w:ascii="Times New Roman" w:hAnsi="Times New Roman"/>
          <w:b/>
          <w:sz w:val="24"/>
          <w:szCs w:val="24"/>
        </w:rPr>
        <w:t xml:space="preserve"> </w:t>
      </w:r>
      <w:r w:rsidR="00F60D6F">
        <w:rPr>
          <w:rFonts w:ascii="Times New Roman" w:hAnsi="Times New Roman"/>
          <w:b/>
          <w:sz w:val="24"/>
          <w:szCs w:val="24"/>
        </w:rPr>
        <w:t>Родная литература</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b/>
          <w:bCs/>
          <w:color w:val="000000"/>
          <w:sz w:val="24"/>
          <w:szCs w:val="24"/>
          <w:lang w:eastAsia="ru-RU"/>
        </w:rPr>
        <w:t xml:space="preserve">Введение. </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color w:val="000000"/>
          <w:sz w:val="24"/>
          <w:szCs w:val="24"/>
          <w:lang w:eastAsia="ru-RU"/>
        </w:rPr>
        <w:t>Художественная литература как одна из форм освоения мира, отражения богатства и многообразия духовного мира человека. Происхождение литературы.  Литература и другие виды искусства. Детская литература.</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b/>
          <w:bCs/>
          <w:color w:val="000000"/>
          <w:sz w:val="24"/>
          <w:szCs w:val="24"/>
          <w:lang w:eastAsia="ru-RU"/>
        </w:rPr>
        <w:t>Устное народное творчество.</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color w:val="000000"/>
          <w:sz w:val="24"/>
          <w:szCs w:val="24"/>
          <w:lang w:eastAsia="ru-RU"/>
        </w:rPr>
        <w:t>Коллективность творческого процесса в фольклоре. Жанры фольклора. Отражение в чувашском фольклоре народных традиций, представлений о добре и зле. Влияние фольклорной образности и нравственных идеалов на развитие литературы.</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color w:val="000000"/>
          <w:sz w:val="24"/>
          <w:szCs w:val="24"/>
          <w:lang w:eastAsia="ru-RU"/>
        </w:rPr>
        <w:t>Малые жанры фольклора. Жанровые признаки пословицы и поговорки. Отражение в пословицах народного опыта. Метафорическая природа загадок. Афористичность и образность малых фольклорных жанров. Песня как форма словесно-музыкального искусства. Виды народных песен, их тематика. Лирическое и повествовательное начало в песне. Исторические песни как особый эпический жанр.</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color w:val="000000"/>
          <w:sz w:val="24"/>
          <w:szCs w:val="24"/>
          <w:lang w:eastAsia="ru-RU"/>
        </w:rPr>
        <w:t> </w:t>
      </w:r>
      <w:r w:rsidRPr="009006DB">
        <w:rPr>
          <w:rFonts w:ascii="Times New Roman" w:eastAsia="Times New Roman" w:hAnsi="Times New Roman"/>
          <w:b/>
          <w:color w:val="000000"/>
          <w:sz w:val="24"/>
          <w:szCs w:val="24"/>
          <w:lang w:eastAsia="ru-RU"/>
        </w:rPr>
        <w:t>Чувашские народные, литературные сказки</w:t>
      </w:r>
      <w:r w:rsidRPr="009006DB">
        <w:rPr>
          <w:rFonts w:ascii="Times New Roman" w:eastAsia="Times New Roman" w:hAnsi="Times New Roman"/>
          <w:color w:val="000000"/>
          <w:sz w:val="24"/>
          <w:szCs w:val="24"/>
          <w:lang w:eastAsia="ru-RU"/>
        </w:rPr>
        <w:t xml:space="preserve"> «Железная мялка», «Две девицы» -народные представления о справедливости, добре и зле в сказках.</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color w:val="000000"/>
          <w:sz w:val="24"/>
          <w:szCs w:val="24"/>
          <w:lang w:eastAsia="ru-RU"/>
        </w:rPr>
        <w:t xml:space="preserve">  Фольклорные традиции в сказке Иванова К.В.. Утверждение высоких нравственных ценностей. Борьба добрых и злых сил; закономерность победы добра. Понятие о стихотворной сказке.</w:t>
      </w:r>
    </w:p>
    <w:p w:rsidR="009006DB" w:rsidRPr="009006DB" w:rsidRDefault="009006DB" w:rsidP="009006DB">
      <w:pPr>
        <w:shd w:val="clear" w:color="auto" w:fill="FFFFFF"/>
        <w:spacing w:after="0" w:line="240" w:lineRule="auto"/>
        <w:rPr>
          <w:rFonts w:ascii="Times New Roman" w:eastAsia="Times New Roman" w:hAnsi="Times New Roman"/>
          <w:b/>
          <w:color w:val="000000"/>
          <w:sz w:val="24"/>
          <w:szCs w:val="24"/>
          <w:lang w:eastAsia="ru-RU"/>
        </w:rPr>
      </w:pPr>
      <w:r w:rsidRPr="009006DB">
        <w:rPr>
          <w:rFonts w:ascii="Times New Roman" w:eastAsia="Times New Roman" w:hAnsi="Times New Roman"/>
          <w:b/>
          <w:color w:val="000000"/>
          <w:sz w:val="24"/>
          <w:szCs w:val="24"/>
          <w:lang w:eastAsia="ru-RU"/>
        </w:rPr>
        <w:t>Писатели  детям.  Животные - наши  друзья.</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color w:val="000000"/>
          <w:sz w:val="24"/>
          <w:szCs w:val="24"/>
          <w:lang w:eastAsia="ru-RU"/>
        </w:rPr>
        <w:t>Е.Лисиной «Московские кошки».  Описание как один из художественных приемов при изображении . Познание внутреннего мира лирического героя через природные образы.</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color w:val="000000"/>
          <w:sz w:val="24"/>
          <w:szCs w:val="24"/>
          <w:lang w:eastAsia="ru-RU"/>
        </w:rPr>
        <w:t>Т.Мархви «Курица и кшка ». Реальное и фантастическое в сюжете произведения. Яркость характеров. Сочетание лиризма и юмора в повести. Живописность языка  прозы.</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color w:val="000000"/>
          <w:sz w:val="24"/>
          <w:szCs w:val="24"/>
          <w:lang w:eastAsia="ru-RU"/>
        </w:rPr>
        <w:t>К.В.Иванов «Железная мялка». Тема крестьянской доли. Внимание  к жизни простого народа.  Фольклорные традиции в поэме. Образ русской женщины. Трагическое и лирическое звучание произведения. Голос автора в поэме.</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color w:val="000000"/>
          <w:sz w:val="24"/>
          <w:szCs w:val="24"/>
          <w:lang w:eastAsia="ru-RU"/>
        </w:rPr>
        <w:t>Н.Ишентей.  Пейзаж как средство создания настроения.</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color w:val="000000"/>
          <w:sz w:val="24"/>
          <w:szCs w:val="24"/>
          <w:lang w:eastAsia="ru-RU"/>
        </w:rPr>
        <w:t>Лирический герой стихотворения . Средства передачи настроения. Человек и природа в лирике. Понятие о параллелизме.</w:t>
      </w:r>
    </w:p>
    <w:p w:rsidR="009006DB" w:rsidRPr="009006DB" w:rsidRDefault="009006DB" w:rsidP="009006DB">
      <w:pPr>
        <w:shd w:val="clear" w:color="auto" w:fill="FFFFFF"/>
        <w:spacing w:after="0" w:line="240" w:lineRule="auto"/>
        <w:rPr>
          <w:rFonts w:ascii="Times New Roman" w:eastAsia="Times New Roman" w:hAnsi="Times New Roman"/>
          <w:b/>
          <w:color w:val="000000"/>
          <w:sz w:val="24"/>
          <w:szCs w:val="24"/>
          <w:lang w:eastAsia="ru-RU"/>
        </w:rPr>
      </w:pPr>
      <w:r w:rsidRPr="009006DB">
        <w:rPr>
          <w:rFonts w:ascii="Times New Roman" w:eastAsia="Times New Roman" w:hAnsi="Times New Roman"/>
          <w:b/>
          <w:color w:val="000000"/>
          <w:sz w:val="24"/>
          <w:szCs w:val="24"/>
          <w:lang w:eastAsia="ru-RU"/>
        </w:rPr>
        <w:t>Дом родной.</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color w:val="000000"/>
          <w:sz w:val="24"/>
          <w:szCs w:val="24"/>
          <w:lang w:eastAsia="ru-RU"/>
        </w:rPr>
        <w:t>Г..Орлов. « Воробй». Реальная основа рассказа.</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color w:val="000000"/>
          <w:sz w:val="24"/>
          <w:szCs w:val="24"/>
          <w:lang w:eastAsia="ru-RU"/>
        </w:rPr>
        <w:t>Ю.Скворцов. « Мачеха»</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color w:val="000000"/>
          <w:sz w:val="24"/>
          <w:szCs w:val="24"/>
          <w:lang w:eastAsia="ru-RU"/>
        </w:rPr>
        <w:t>Г.Волков. « Умный мальчик». Сатира и юмор в рассказе. Роль художественной детали.</w:t>
      </w:r>
    </w:p>
    <w:p w:rsidR="009006DB" w:rsidRPr="009006DB" w:rsidRDefault="009006DB" w:rsidP="009006DB">
      <w:pPr>
        <w:shd w:val="clear" w:color="auto" w:fill="FFFFFF"/>
        <w:spacing w:after="0" w:line="240" w:lineRule="auto"/>
        <w:rPr>
          <w:rFonts w:ascii="Times New Roman" w:eastAsia="Times New Roman" w:hAnsi="Times New Roman"/>
          <w:b/>
          <w:bCs/>
          <w:color w:val="000000"/>
          <w:sz w:val="24"/>
          <w:szCs w:val="24"/>
          <w:lang w:eastAsia="ru-RU"/>
        </w:rPr>
      </w:pPr>
      <w:r w:rsidRPr="009006DB">
        <w:rPr>
          <w:rFonts w:ascii="Times New Roman" w:eastAsia="Times New Roman" w:hAnsi="Times New Roman"/>
          <w:b/>
          <w:bCs/>
          <w:color w:val="000000"/>
          <w:sz w:val="24"/>
          <w:szCs w:val="24"/>
          <w:lang w:eastAsia="ru-RU"/>
        </w:rPr>
        <w:t>Сильнее нет человека.</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bCs/>
          <w:color w:val="000000"/>
          <w:sz w:val="24"/>
          <w:szCs w:val="24"/>
          <w:lang w:eastAsia="ru-RU"/>
        </w:rPr>
        <w:t>Полфирий  Афанасьев</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color w:val="000000"/>
          <w:sz w:val="24"/>
          <w:szCs w:val="24"/>
          <w:lang w:eastAsia="ru-RU"/>
        </w:rPr>
        <w:t xml:space="preserve"> Гуманистический смысл произведения. Мир детей и мир взрослых. Контрасты судеб героев. Особенности поэзии автора.</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color w:val="000000"/>
          <w:sz w:val="24"/>
          <w:szCs w:val="24"/>
          <w:lang w:eastAsia="ru-RU"/>
        </w:rPr>
        <w:t>Тихон Петеркки  «К свету»</w:t>
      </w:r>
    </w:p>
    <w:p w:rsidR="009006DB" w:rsidRPr="009006DB" w:rsidRDefault="009006DB" w:rsidP="009006DB">
      <w:pPr>
        <w:shd w:val="clear" w:color="auto" w:fill="FFFFFF"/>
        <w:spacing w:after="0" w:line="240" w:lineRule="auto"/>
        <w:rPr>
          <w:rFonts w:ascii="Times New Roman" w:eastAsia="Times New Roman" w:hAnsi="Times New Roman"/>
          <w:b/>
          <w:color w:val="000000"/>
          <w:sz w:val="24"/>
          <w:szCs w:val="24"/>
          <w:lang w:eastAsia="ru-RU"/>
        </w:rPr>
      </w:pPr>
      <w:r w:rsidRPr="009006DB">
        <w:rPr>
          <w:rFonts w:ascii="Times New Roman" w:eastAsia="Times New Roman" w:hAnsi="Times New Roman"/>
          <w:b/>
          <w:color w:val="000000"/>
          <w:sz w:val="24"/>
          <w:szCs w:val="24"/>
          <w:lang w:eastAsia="ru-RU"/>
        </w:rPr>
        <w:t>С малых  лет.</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color w:val="000000"/>
          <w:sz w:val="24"/>
          <w:szCs w:val="24"/>
          <w:lang w:eastAsia="ru-RU"/>
        </w:rPr>
        <w:t>М.Ухсай «Утренняя  роса» Основные черты характера героя, его становление в борьбе с трудностями. Художественная зоркость писателя в изображении красоты родной природы.</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color w:val="000000"/>
          <w:sz w:val="24"/>
          <w:szCs w:val="24"/>
          <w:lang w:eastAsia="ru-RU"/>
        </w:rPr>
        <w:t>ПетерЯлкир. Интермедии.</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color w:val="000000"/>
          <w:sz w:val="24"/>
          <w:szCs w:val="24"/>
          <w:lang w:eastAsia="ru-RU"/>
        </w:rPr>
        <w:t>М.Карягина  «Вор слив»</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color w:val="000000"/>
          <w:sz w:val="24"/>
          <w:szCs w:val="24"/>
          <w:lang w:eastAsia="ru-RU"/>
        </w:rPr>
        <w:t>Хветер Уяр «Вы  не видели Кузю?</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b/>
          <w:color w:val="000000"/>
          <w:sz w:val="24"/>
          <w:szCs w:val="24"/>
          <w:lang w:eastAsia="ru-RU"/>
        </w:rPr>
        <w:t>Работа  красит человека.</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color w:val="000000"/>
          <w:sz w:val="24"/>
          <w:szCs w:val="24"/>
          <w:lang w:eastAsia="ru-RU"/>
        </w:rPr>
        <w:t>И.Егоров «Сын»</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color w:val="000000"/>
          <w:sz w:val="24"/>
          <w:szCs w:val="24"/>
          <w:lang w:eastAsia="ru-RU"/>
        </w:rPr>
        <w:t>А.Галкин У жизни два лица.</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color w:val="000000"/>
          <w:sz w:val="24"/>
          <w:szCs w:val="24"/>
          <w:lang w:eastAsia="ru-RU"/>
        </w:rPr>
        <w:t>В.Степанов «Эксклюзивное доение»</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b/>
          <w:color w:val="000000"/>
          <w:sz w:val="24"/>
          <w:szCs w:val="24"/>
          <w:lang w:eastAsia="ru-RU"/>
        </w:rPr>
        <w:t>Старший  умный.</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color w:val="000000"/>
          <w:sz w:val="24"/>
          <w:szCs w:val="24"/>
          <w:lang w:eastAsia="ru-RU"/>
        </w:rPr>
        <w:t>Л.Сарине «Цирк»</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color w:val="000000"/>
          <w:sz w:val="24"/>
          <w:szCs w:val="24"/>
          <w:lang w:eastAsia="ru-RU"/>
        </w:rPr>
        <w:t>Р.Сарпи  «Ведьма»</w:t>
      </w:r>
    </w:p>
    <w:p w:rsidR="009006DB" w:rsidRPr="009006DB" w:rsidRDefault="009006DB" w:rsidP="009006DB">
      <w:pPr>
        <w:shd w:val="clear" w:color="auto" w:fill="FFFFFF"/>
        <w:spacing w:after="0" w:line="240" w:lineRule="auto"/>
        <w:rPr>
          <w:rFonts w:ascii="Times New Roman" w:eastAsia="Times New Roman" w:hAnsi="Times New Roman"/>
          <w:b/>
          <w:color w:val="000000"/>
          <w:sz w:val="24"/>
          <w:szCs w:val="24"/>
          <w:lang w:eastAsia="ru-RU"/>
        </w:rPr>
      </w:pPr>
      <w:r w:rsidRPr="009006DB">
        <w:rPr>
          <w:rFonts w:ascii="Times New Roman" w:eastAsia="Times New Roman" w:hAnsi="Times New Roman"/>
          <w:b/>
          <w:color w:val="000000"/>
          <w:sz w:val="24"/>
          <w:szCs w:val="24"/>
          <w:lang w:eastAsia="ru-RU"/>
        </w:rPr>
        <w:t>Природа  -наше  богатство.</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color w:val="000000"/>
          <w:sz w:val="24"/>
          <w:szCs w:val="24"/>
          <w:lang w:eastAsia="ru-RU"/>
        </w:rPr>
        <w:t>В.Туркай «Вина»</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color w:val="000000"/>
          <w:sz w:val="24"/>
          <w:szCs w:val="24"/>
          <w:lang w:eastAsia="ru-RU"/>
        </w:rPr>
        <w:t>Г.Ефимов  Когда  пчвляется  солнце.</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b/>
          <w:color w:val="000000"/>
          <w:sz w:val="24"/>
          <w:szCs w:val="24"/>
          <w:lang w:eastAsia="ru-RU"/>
        </w:rPr>
        <w:t>От  плохих поступков</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color w:val="000000"/>
          <w:sz w:val="24"/>
          <w:szCs w:val="24"/>
          <w:lang w:eastAsia="ru-RU"/>
        </w:rPr>
        <w:t>Л.Мартьянова «Безымянный  троллейбус»</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color w:val="000000"/>
          <w:sz w:val="24"/>
          <w:szCs w:val="24"/>
          <w:lang w:eastAsia="ru-RU"/>
        </w:rPr>
        <w:t>Б.Чиндыков « Отец»</w:t>
      </w:r>
    </w:p>
    <w:p w:rsidR="009006DB" w:rsidRPr="009006DB" w:rsidRDefault="009006DB" w:rsidP="009006DB">
      <w:pPr>
        <w:shd w:val="clear" w:color="auto" w:fill="FFFFFF"/>
        <w:spacing w:after="0" w:line="240" w:lineRule="auto"/>
        <w:rPr>
          <w:rFonts w:ascii="Times New Roman" w:eastAsia="Times New Roman" w:hAnsi="Times New Roman"/>
          <w:b/>
          <w:color w:val="000000"/>
          <w:sz w:val="24"/>
          <w:szCs w:val="24"/>
          <w:lang w:eastAsia="ru-RU"/>
        </w:rPr>
      </w:pPr>
      <w:r w:rsidRPr="009006DB">
        <w:rPr>
          <w:rFonts w:ascii="Times New Roman" w:eastAsia="Times New Roman" w:hAnsi="Times New Roman"/>
          <w:b/>
          <w:color w:val="000000"/>
          <w:sz w:val="24"/>
          <w:szCs w:val="24"/>
          <w:lang w:eastAsia="ru-RU"/>
        </w:rPr>
        <w:t>Чтобы  не  было  войны.</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color w:val="000000"/>
          <w:sz w:val="24"/>
          <w:szCs w:val="24"/>
          <w:lang w:eastAsia="ru-RU"/>
        </w:rPr>
        <w:t>Н.Мартынов. «Кровавые  ягоды»</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color w:val="000000"/>
          <w:sz w:val="24"/>
          <w:szCs w:val="24"/>
          <w:lang w:eastAsia="ru-RU"/>
        </w:rPr>
        <w:t>О.Туркай «Черёмуха»</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color w:val="000000"/>
          <w:sz w:val="24"/>
          <w:szCs w:val="24"/>
          <w:lang w:eastAsia="ru-RU"/>
        </w:rPr>
        <w:t>С.Павлов  «Не  детская  игра»</w:t>
      </w:r>
    </w:p>
    <w:p w:rsidR="009006DB"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color w:val="000000"/>
          <w:sz w:val="24"/>
          <w:szCs w:val="24"/>
          <w:lang w:eastAsia="ru-RU"/>
        </w:rPr>
        <w:t>А.Алка  Доброе  имя.</w:t>
      </w:r>
    </w:p>
    <w:p w:rsidR="00A8109E" w:rsidRPr="009006DB" w:rsidRDefault="009006DB" w:rsidP="009006DB">
      <w:pPr>
        <w:shd w:val="clear" w:color="auto" w:fill="FFFFFF"/>
        <w:spacing w:after="0" w:line="240" w:lineRule="auto"/>
        <w:rPr>
          <w:rFonts w:ascii="Times New Roman" w:eastAsia="Times New Roman" w:hAnsi="Times New Roman"/>
          <w:color w:val="000000"/>
          <w:sz w:val="24"/>
          <w:szCs w:val="24"/>
          <w:lang w:eastAsia="ru-RU"/>
        </w:rPr>
      </w:pPr>
      <w:r w:rsidRPr="009006DB">
        <w:rPr>
          <w:rFonts w:ascii="Times New Roman" w:eastAsia="Times New Roman" w:hAnsi="Times New Roman"/>
          <w:color w:val="000000"/>
          <w:sz w:val="24"/>
          <w:szCs w:val="24"/>
          <w:lang w:eastAsia="ru-RU"/>
        </w:rPr>
        <w:t>М. Ястран « В тиши»</w:t>
      </w:r>
    </w:p>
    <w:p w:rsidR="00F60D6F" w:rsidRDefault="00B65BBD" w:rsidP="0024689A">
      <w:pPr>
        <w:spacing w:after="0" w:line="240" w:lineRule="auto"/>
        <w:ind w:right="13"/>
        <w:jc w:val="both"/>
        <w:rPr>
          <w:rFonts w:ascii="Times New Roman" w:hAnsi="Times New Roman"/>
          <w:b/>
          <w:sz w:val="24"/>
          <w:szCs w:val="24"/>
        </w:rPr>
      </w:pPr>
      <w:r>
        <w:rPr>
          <w:rFonts w:ascii="Times New Roman" w:hAnsi="Times New Roman"/>
          <w:b/>
          <w:sz w:val="24"/>
          <w:szCs w:val="24"/>
        </w:rPr>
        <w:t>2.4.5</w:t>
      </w:r>
      <w:r w:rsidR="006E552C">
        <w:rPr>
          <w:rFonts w:ascii="Times New Roman" w:hAnsi="Times New Roman"/>
          <w:b/>
          <w:sz w:val="24"/>
          <w:szCs w:val="24"/>
        </w:rPr>
        <w:t>.</w:t>
      </w:r>
      <w:r>
        <w:rPr>
          <w:rFonts w:ascii="Times New Roman" w:hAnsi="Times New Roman"/>
          <w:b/>
          <w:sz w:val="24"/>
          <w:szCs w:val="24"/>
        </w:rPr>
        <w:t xml:space="preserve"> </w:t>
      </w:r>
      <w:r w:rsidR="00F60D6F">
        <w:rPr>
          <w:rFonts w:ascii="Times New Roman" w:hAnsi="Times New Roman"/>
          <w:b/>
          <w:sz w:val="24"/>
          <w:szCs w:val="24"/>
        </w:rPr>
        <w:t>Иностранный язык</w:t>
      </w:r>
    </w:p>
    <w:p w:rsidR="000404C4" w:rsidRPr="000404C4" w:rsidRDefault="000404C4" w:rsidP="000404C4">
      <w:pPr>
        <w:shd w:val="clear" w:color="auto" w:fill="FFFFFF"/>
        <w:spacing w:after="150" w:line="240" w:lineRule="auto"/>
        <w:rPr>
          <w:rFonts w:ascii="Times New Roman" w:eastAsia="Times New Roman" w:hAnsi="Times New Roman"/>
          <w:color w:val="000000"/>
          <w:sz w:val="24"/>
          <w:szCs w:val="24"/>
          <w:lang w:eastAsia="ru-RU"/>
        </w:rPr>
      </w:pPr>
      <w:r w:rsidRPr="000404C4">
        <w:rPr>
          <w:rFonts w:ascii="Times New Roman" w:eastAsia="Times New Roman" w:hAnsi="Times New Roman"/>
          <w:color w:val="000000"/>
          <w:sz w:val="24"/>
          <w:szCs w:val="24"/>
          <w:lang w:eastAsia="ru-RU"/>
        </w:rPr>
        <w:t>Основные содержательные линии предмета «Английский язык» определены стандартами среднего общего образования второго поколения. В соответствии с федеральным базисным учебным планом курс «Английский язык» изучается в 5  классе по три часа в неделю, 105 часов в год.</w:t>
      </w:r>
    </w:p>
    <w:p w:rsidR="000404C4" w:rsidRPr="000404C4" w:rsidRDefault="000404C4" w:rsidP="000404C4">
      <w:pPr>
        <w:shd w:val="clear" w:color="auto" w:fill="FFFFFF"/>
        <w:spacing w:after="150" w:line="240" w:lineRule="auto"/>
        <w:rPr>
          <w:rFonts w:ascii="Times New Roman" w:eastAsia="Times New Roman" w:hAnsi="Times New Roman"/>
          <w:color w:val="000000"/>
          <w:sz w:val="24"/>
          <w:szCs w:val="24"/>
          <w:lang w:eastAsia="ru-RU"/>
        </w:rPr>
      </w:pPr>
      <w:r w:rsidRPr="000404C4">
        <w:rPr>
          <w:rFonts w:ascii="Times New Roman" w:eastAsia="Times New Roman" w:hAnsi="Times New Roman"/>
          <w:color w:val="000000"/>
          <w:sz w:val="24"/>
          <w:szCs w:val="24"/>
          <w:lang w:eastAsia="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школьников 5 класса и включает следующие темы:</w:t>
      </w:r>
    </w:p>
    <w:p w:rsidR="000404C4" w:rsidRPr="000404C4" w:rsidRDefault="000404C4" w:rsidP="000404C4">
      <w:pPr>
        <w:shd w:val="clear" w:color="auto" w:fill="FFFFFF"/>
        <w:spacing w:after="150" w:line="240" w:lineRule="auto"/>
        <w:rPr>
          <w:rFonts w:ascii="Times New Roman" w:eastAsia="Times New Roman" w:hAnsi="Times New Roman"/>
          <w:color w:val="000000"/>
          <w:sz w:val="24"/>
          <w:szCs w:val="24"/>
          <w:lang w:eastAsia="ru-RU"/>
        </w:rPr>
      </w:pPr>
      <w:r w:rsidRPr="000404C4">
        <w:rPr>
          <w:rFonts w:ascii="Times New Roman" w:eastAsia="Times New Roman" w:hAnsi="Times New Roman"/>
          <w:bCs/>
          <w:color w:val="000000"/>
          <w:sz w:val="24"/>
          <w:szCs w:val="24"/>
          <w:lang w:eastAsia="ru-RU"/>
        </w:rPr>
        <w:t>Школа и школьная жизнь. Изучаемые предметы и отношение к ним. </w:t>
      </w:r>
      <w:r w:rsidRPr="000404C4">
        <w:rPr>
          <w:rFonts w:ascii="Times New Roman" w:eastAsia="Times New Roman" w:hAnsi="Times New Roman"/>
          <w:color w:val="000000"/>
          <w:sz w:val="24"/>
          <w:szCs w:val="24"/>
          <w:lang w:eastAsia="ru-RU"/>
        </w:rPr>
        <w:t>Учебные принадлежности. Школьные предметы. Школы в России и Великобритании. Школьная жизнь. Кабинет английского языка.</w:t>
      </w:r>
    </w:p>
    <w:p w:rsidR="000404C4" w:rsidRPr="000404C4" w:rsidRDefault="000404C4" w:rsidP="000404C4">
      <w:pPr>
        <w:shd w:val="clear" w:color="auto" w:fill="FFFFFF"/>
        <w:spacing w:after="150" w:line="240" w:lineRule="auto"/>
        <w:rPr>
          <w:rFonts w:ascii="Times New Roman" w:eastAsia="Times New Roman" w:hAnsi="Times New Roman"/>
          <w:color w:val="000000"/>
          <w:sz w:val="24"/>
          <w:szCs w:val="24"/>
          <w:lang w:eastAsia="ru-RU"/>
        </w:rPr>
      </w:pPr>
      <w:r w:rsidRPr="000404C4">
        <w:rPr>
          <w:rFonts w:ascii="Times New Roman" w:eastAsia="Times New Roman" w:hAnsi="Times New Roman"/>
          <w:bCs/>
          <w:color w:val="000000"/>
          <w:sz w:val="24"/>
          <w:szCs w:val="24"/>
          <w:lang w:eastAsia="ru-RU"/>
        </w:rPr>
        <w:t>Мир вокруг нас. Родная страна и страна изучаемого языка. </w:t>
      </w:r>
      <w:r w:rsidRPr="000404C4">
        <w:rPr>
          <w:rFonts w:ascii="Times New Roman" w:eastAsia="Times New Roman" w:hAnsi="Times New Roman"/>
          <w:color w:val="000000"/>
          <w:sz w:val="24"/>
          <w:szCs w:val="24"/>
          <w:lang w:eastAsia="ru-RU"/>
        </w:rPr>
        <w:t>Страны и национальности. Личные вещи. Моя коллекция. Англо-говорящие страны.</w:t>
      </w:r>
    </w:p>
    <w:p w:rsidR="000404C4" w:rsidRPr="000404C4" w:rsidRDefault="000404C4" w:rsidP="000404C4">
      <w:pPr>
        <w:shd w:val="clear" w:color="auto" w:fill="FFFFFF"/>
        <w:spacing w:after="150" w:line="240" w:lineRule="auto"/>
        <w:rPr>
          <w:rFonts w:ascii="Times New Roman" w:eastAsia="Times New Roman" w:hAnsi="Times New Roman"/>
          <w:color w:val="000000"/>
          <w:sz w:val="24"/>
          <w:szCs w:val="24"/>
          <w:lang w:eastAsia="ru-RU"/>
        </w:rPr>
      </w:pPr>
      <w:r w:rsidRPr="000404C4">
        <w:rPr>
          <w:rFonts w:ascii="Times New Roman" w:eastAsia="Times New Roman" w:hAnsi="Times New Roman"/>
          <w:bCs/>
          <w:color w:val="000000"/>
          <w:sz w:val="24"/>
          <w:szCs w:val="24"/>
          <w:lang w:eastAsia="ru-RU"/>
        </w:rPr>
        <w:t>Городская (сельская) среда проживания. </w:t>
      </w:r>
      <w:r w:rsidRPr="000404C4">
        <w:rPr>
          <w:rFonts w:ascii="Times New Roman" w:eastAsia="Times New Roman" w:hAnsi="Times New Roman"/>
          <w:color w:val="000000"/>
          <w:sz w:val="24"/>
          <w:szCs w:val="24"/>
          <w:lang w:eastAsia="ru-RU"/>
        </w:rPr>
        <w:t>Мой день. Место, где я живу. Моя квартира. Моя комната. Типичный английский дом. Осмотр дома.</w:t>
      </w:r>
    </w:p>
    <w:p w:rsidR="000404C4" w:rsidRPr="000404C4" w:rsidRDefault="000404C4" w:rsidP="000404C4">
      <w:pPr>
        <w:shd w:val="clear" w:color="auto" w:fill="FFFFFF"/>
        <w:spacing w:after="150" w:line="240" w:lineRule="auto"/>
        <w:rPr>
          <w:rFonts w:ascii="Times New Roman" w:eastAsia="Times New Roman" w:hAnsi="Times New Roman"/>
          <w:color w:val="000000"/>
          <w:sz w:val="24"/>
          <w:szCs w:val="24"/>
          <w:lang w:eastAsia="ru-RU"/>
        </w:rPr>
      </w:pPr>
      <w:r w:rsidRPr="000404C4">
        <w:rPr>
          <w:rFonts w:ascii="Times New Roman" w:eastAsia="Times New Roman" w:hAnsi="Times New Roman"/>
          <w:bCs/>
          <w:color w:val="000000"/>
          <w:sz w:val="24"/>
          <w:szCs w:val="24"/>
          <w:lang w:eastAsia="ru-RU"/>
        </w:rPr>
        <w:t>Межличностные взаимоотношения в семье, с друзьями в школе. </w:t>
      </w:r>
      <w:r w:rsidRPr="000404C4">
        <w:rPr>
          <w:rFonts w:ascii="Times New Roman" w:eastAsia="Times New Roman" w:hAnsi="Times New Roman"/>
          <w:color w:val="000000"/>
          <w:sz w:val="24"/>
          <w:szCs w:val="24"/>
          <w:lang w:eastAsia="ru-RU"/>
        </w:rPr>
        <w:t>Внешность и характер человека.</w:t>
      </w:r>
    </w:p>
    <w:p w:rsidR="000404C4" w:rsidRPr="000404C4" w:rsidRDefault="000404C4" w:rsidP="000404C4">
      <w:pPr>
        <w:shd w:val="clear" w:color="auto" w:fill="FFFFFF"/>
        <w:spacing w:after="150" w:line="240" w:lineRule="auto"/>
        <w:rPr>
          <w:rFonts w:ascii="Times New Roman" w:eastAsia="Times New Roman" w:hAnsi="Times New Roman"/>
          <w:color w:val="000000"/>
          <w:sz w:val="24"/>
          <w:szCs w:val="24"/>
          <w:lang w:eastAsia="ru-RU"/>
        </w:rPr>
      </w:pPr>
      <w:r w:rsidRPr="000404C4">
        <w:rPr>
          <w:rFonts w:ascii="Times New Roman" w:eastAsia="Times New Roman" w:hAnsi="Times New Roman"/>
          <w:bCs/>
          <w:color w:val="000000"/>
          <w:sz w:val="24"/>
          <w:szCs w:val="24"/>
          <w:lang w:eastAsia="ru-RU"/>
        </w:rPr>
        <w:t>В мире животных. </w:t>
      </w:r>
      <w:r w:rsidRPr="000404C4">
        <w:rPr>
          <w:rFonts w:ascii="Times New Roman" w:eastAsia="Times New Roman" w:hAnsi="Times New Roman"/>
          <w:color w:val="000000"/>
          <w:sz w:val="24"/>
          <w:szCs w:val="24"/>
          <w:lang w:eastAsia="ru-RU"/>
        </w:rPr>
        <w:t>Животные. В зоопарке. Мой любимец.</w:t>
      </w:r>
    </w:p>
    <w:p w:rsidR="000404C4" w:rsidRPr="000404C4" w:rsidRDefault="000404C4" w:rsidP="000404C4">
      <w:pPr>
        <w:shd w:val="clear" w:color="auto" w:fill="FFFFFF"/>
        <w:spacing w:after="150" w:line="240" w:lineRule="auto"/>
        <w:rPr>
          <w:rFonts w:ascii="Times New Roman" w:eastAsia="Times New Roman" w:hAnsi="Times New Roman"/>
          <w:color w:val="000000"/>
          <w:sz w:val="24"/>
          <w:szCs w:val="24"/>
          <w:lang w:eastAsia="ru-RU"/>
        </w:rPr>
      </w:pPr>
      <w:r w:rsidRPr="000404C4">
        <w:rPr>
          <w:rFonts w:ascii="Times New Roman" w:eastAsia="Times New Roman" w:hAnsi="Times New Roman"/>
          <w:bCs/>
          <w:color w:val="000000"/>
          <w:sz w:val="24"/>
          <w:szCs w:val="24"/>
          <w:lang w:eastAsia="ru-RU"/>
        </w:rPr>
        <w:t>Учимся, работаем, отдыхаем. </w:t>
      </w:r>
      <w:r w:rsidRPr="000404C4">
        <w:rPr>
          <w:rFonts w:ascii="Times New Roman" w:eastAsia="Times New Roman" w:hAnsi="Times New Roman"/>
          <w:color w:val="000000"/>
          <w:sz w:val="24"/>
          <w:szCs w:val="24"/>
          <w:lang w:eastAsia="ru-RU"/>
        </w:rPr>
        <w:t>Мой рабочий день. Выходные.</w:t>
      </w:r>
    </w:p>
    <w:p w:rsidR="000404C4" w:rsidRPr="000404C4" w:rsidRDefault="000404C4" w:rsidP="000404C4">
      <w:pPr>
        <w:shd w:val="clear" w:color="auto" w:fill="FFFFFF"/>
        <w:spacing w:after="150" w:line="240" w:lineRule="auto"/>
        <w:rPr>
          <w:rFonts w:ascii="Times New Roman" w:eastAsia="Times New Roman" w:hAnsi="Times New Roman"/>
          <w:color w:val="000000"/>
          <w:sz w:val="24"/>
          <w:szCs w:val="24"/>
          <w:lang w:eastAsia="ru-RU"/>
        </w:rPr>
      </w:pPr>
      <w:r w:rsidRPr="000404C4">
        <w:rPr>
          <w:rFonts w:ascii="Times New Roman" w:eastAsia="Times New Roman" w:hAnsi="Times New Roman"/>
          <w:bCs/>
          <w:color w:val="000000"/>
          <w:sz w:val="24"/>
          <w:szCs w:val="24"/>
          <w:lang w:eastAsia="ru-RU"/>
        </w:rPr>
        <w:t>Времена года. Праздники. </w:t>
      </w:r>
      <w:r w:rsidRPr="000404C4">
        <w:rPr>
          <w:rFonts w:ascii="Times New Roman" w:eastAsia="Times New Roman" w:hAnsi="Times New Roman"/>
          <w:color w:val="000000"/>
          <w:sz w:val="24"/>
          <w:szCs w:val="24"/>
          <w:lang w:eastAsia="ru-RU"/>
        </w:rPr>
        <w:t>Праздники в России и англо-говорящих странах. Еда и напитки. День рождения.</w:t>
      </w:r>
    </w:p>
    <w:p w:rsidR="000404C4" w:rsidRPr="000404C4" w:rsidRDefault="000404C4" w:rsidP="000404C4">
      <w:pPr>
        <w:shd w:val="clear" w:color="auto" w:fill="FFFFFF"/>
        <w:spacing w:after="150" w:line="240" w:lineRule="auto"/>
        <w:rPr>
          <w:rFonts w:ascii="Times New Roman" w:eastAsia="Times New Roman" w:hAnsi="Times New Roman"/>
          <w:color w:val="000000"/>
          <w:sz w:val="24"/>
          <w:szCs w:val="24"/>
          <w:lang w:eastAsia="ru-RU"/>
        </w:rPr>
      </w:pPr>
      <w:r w:rsidRPr="000404C4">
        <w:rPr>
          <w:rFonts w:ascii="Times New Roman" w:eastAsia="Times New Roman" w:hAnsi="Times New Roman"/>
          <w:bCs/>
          <w:color w:val="000000"/>
          <w:sz w:val="24"/>
          <w:szCs w:val="24"/>
          <w:lang w:eastAsia="ru-RU"/>
        </w:rPr>
        <w:t>Досуг и увлечения (спорт, музыка, посещение кино, кафе, магазина). </w:t>
      </w:r>
      <w:r w:rsidRPr="000404C4">
        <w:rPr>
          <w:rFonts w:ascii="Times New Roman" w:eastAsia="Times New Roman" w:hAnsi="Times New Roman"/>
          <w:color w:val="000000"/>
          <w:sz w:val="24"/>
          <w:szCs w:val="24"/>
          <w:lang w:eastAsia="ru-RU"/>
        </w:rPr>
        <w:t>Покупки. Досуг. Посещение кино. Британские деньги.</w:t>
      </w:r>
    </w:p>
    <w:p w:rsidR="000404C4" w:rsidRPr="000404C4" w:rsidRDefault="000404C4" w:rsidP="000404C4">
      <w:pPr>
        <w:shd w:val="clear" w:color="auto" w:fill="FFFFFF"/>
        <w:spacing w:after="150" w:line="240" w:lineRule="auto"/>
        <w:rPr>
          <w:rFonts w:ascii="Times New Roman" w:eastAsia="Times New Roman" w:hAnsi="Times New Roman"/>
          <w:color w:val="000000"/>
          <w:sz w:val="24"/>
          <w:szCs w:val="24"/>
          <w:lang w:eastAsia="ru-RU"/>
        </w:rPr>
      </w:pPr>
      <w:r w:rsidRPr="000404C4">
        <w:rPr>
          <w:rFonts w:ascii="Times New Roman" w:eastAsia="Times New Roman" w:hAnsi="Times New Roman"/>
          <w:bCs/>
          <w:color w:val="000000"/>
          <w:sz w:val="24"/>
          <w:szCs w:val="24"/>
          <w:lang w:eastAsia="ru-RU"/>
        </w:rPr>
        <w:t>Каникулы и их проведение в различное время года. </w:t>
      </w:r>
      <w:r w:rsidRPr="000404C4">
        <w:rPr>
          <w:rFonts w:ascii="Times New Roman" w:eastAsia="Times New Roman" w:hAnsi="Times New Roman"/>
          <w:color w:val="000000"/>
          <w:sz w:val="24"/>
          <w:szCs w:val="24"/>
          <w:lang w:eastAsia="ru-RU"/>
        </w:rPr>
        <w:t>Виды отдыха. Летний отдых. Проблемы со здоровьем на отдыхе.</w:t>
      </w:r>
    </w:p>
    <w:p w:rsidR="000404C4" w:rsidRPr="000404C4" w:rsidRDefault="000404C4" w:rsidP="000404C4">
      <w:pPr>
        <w:shd w:val="clear" w:color="auto" w:fill="FFFFFF"/>
        <w:spacing w:after="150" w:line="240" w:lineRule="auto"/>
        <w:rPr>
          <w:rFonts w:ascii="Times New Roman" w:eastAsia="Times New Roman" w:hAnsi="Times New Roman"/>
          <w:color w:val="000000"/>
          <w:sz w:val="24"/>
          <w:szCs w:val="24"/>
          <w:lang w:eastAsia="ru-RU"/>
        </w:rPr>
      </w:pPr>
      <w:r w:rsidRPr="000404C4">
        <w:rPr>
          <w:rFonts w:ascii="Times New Roman" w:eastAsia="Times New Roman" w:hAnsi="Times New Roman"/>
          <w:bCs/>
          <w:color w:val="000000"/>
          <w:sz w:val="24"/>
          <w:szCs w:val="24"/>
          <w:lang w:eastAsia="ru-RU"/>
        </w:rPr>
        <w:t>Идем в поход. </w:t>
      </w:r>
      <w:r w:rsidRPr="000404C4">
        <w:rPr>
          <w:rFonts w:ascii="Times New Roman" w:eastAsia="Times New Roman" w:hAnsi="Times New Roman"/>
          <w:color w:val="000000"/>
          <w:sz w:val="24"/>
          <w:szCs w:val="24"/>
          <w:lang w:eastAsia="ru-RU"/>
        </w:rPr>
        <w:t>Взаимоотношения в семье, с друзьями. Внешность. Досуг и увлечения (спорт, музыка, посещение кино/ театра / парка аттракционов). Покупки.</w:t>
      </w:r>
    </w:p>
    <w:p w:rsidR="000404C4" w:rsidRPr="000404C4" w:rsidRDefault="000404C4" w:rsidP="000404C4">
      <w:pPr>
        <w:shd w:val="clear" w:color="auto" w:fill="FFFFFF"/>
        <w:spacing w:after="150" w:line="240" w:lineRule="auto"/>
        <w:rPr>
          <w:rFonts w:ascii="Times New Roman" w:eastAsia="Times New Roman" w:hAnsi="Times New Roman"/>
          <w:color w:val="000000"/>
          <w:sz w:val="24"/>
          <w:szCs w:val="24"/>
          <w:lang w:eastAsia="ru-RU"/>
        </w:rPr>
      </w:pPr>
      <w:r w:rsidRPr="000404C4">
        <w:rPr>
          <w:rFonts w:ascii="Times New Roman" w:eastAsia="Times New Roman" w:hAnsi="Times New Roman"/>
          <w:bCs/>
          <w:color w:val="000000"/>
          <w:sz w:val="24"/>
          <w:szCs w:val="24"/>
          <w:lang w:eastAsia="ru-RU"/>
        </w:rPr>
        <w:t>Школа и школьная жизнь, изучаемые предметы и отношение к ним.</w:t>
      </w:r>
      <w:r w:rsidRPr="000404C4">
        <w:rPr>
          <w:rFonts w:ascii="Times New Roman" w:eastAsia="Times New Roman" w:hAnsi="Times New Roman"/>
          <w:color w:val="000000"/>
          <w:sz w:val="24"/>
          <w:szCs w:val="24"/>
          <w:lang w:eastAsia="ru-RU"/>
        </w:rPr>
        <w:t> Каникулы и их проведение в различное время года.</w:t>
      </w:r>
    </w:p>
    <w:p w:rsidR="004E4FD3" w:rsidRPr="000404C4" w:rsidRDefault="000404C4" w:rsidP="000404C4">
      <w:pPr>
        <w:shd w:val="clear" w:color="auto" w:fill="FFFFFF"/>
        <w:spacing w:after="150" w:line="240" w:lineRule="auto"/>
        <w:rPr>
          <w:rFonts w:ascii="Times New Roman" w:eastAsia="Times New Roman" w:hAnsi="Times New Roman"/>
          <w:color w:val="000000"/>
          <w:sz w:val="24"/>
          <w:szCs w:val="24"/>
          <w:lang w:eastAsia="ru-RU"/>
        </w:rPr>
      </w:pPr>
      <w:r w:rsidRPr="000404C4">
        <w:rPr>
          <w:rFonts w:ascii="Times New Roman" w:eastAsia="Times New Roman" w:hAnsi="Times New Roman"/>
          <w:bCs/>
          <w:color w:val="000000"/>
          <w:sz w:val="24"/>
          <w:szCs w:val="24"/>
          <w:lang w:eastAsia="ru-RU"/>
        </w:rPr>
        <w:t>Родная страна и страна/страны изучаемого языка.</w:t>
      </w:r>
      <w:r w:rsidRPr="000404C4">
        <w:rPr>
          <w:rFonts w:ascii="Times New Roman" w:eastAsia="Times New Roman" w:hAnsi="Times New Roman"/>
          <w:color w:val="000000"/>
          <w:sz w:val="24"/>
          <w:szCs w:val="24"/>
          <w:lang w:eastAsia="ru-RU"/>
        </w:rPr>
        <w:t> Их географическое положение, климат, погода, столицы, их достопримечательности. Городская/сельс</w:t>
      </w:r>
      <w:r>
        <w:rPr>
          <w:rFonts w:ascii="Times New Roman" w:eastAsia="Times New Roman" w:hAnsi="Times New Roman"/>
          <w:color w:val="000000"/>
          <w:sz w:val="24"/>
          <w:szCs w:val="24"/>
          <w:lang w:eastAsia="ru-RU"/>
        </w:rPr>
        <w:t>кая среда проживания школьников</w:t>
      </w:r>
    </w:p>
    <w:p w:rsidR="0048597C" w:rsidRPr="009006DB" w:rsidRDefault="00B65BBD" w:rsidP="009006DB">
      <w:pPr>
        <w:spacing w:after="0" w:line="240" w:lineRule="auto"/>
        <w:ind w:right="13"/>
        <w:jc w:val="both"/>
        <w:rPr>
          <w:rFonts w:ascii="Times New Roman" w:hAnsi="Times New Roman"/>
          <w:b/>
          <w:sz w:val="24"/>
          <w:szCs w:val="24"/>
        </w:rPr>
      </w:pPr>
      <w:r w:rsidRPr="00B65BBD">
        <w:rPr>
          <w:rFonts w:ascii="Times New Roman" w:hAnsi="Times New Roman"/>
          <w:b/>
          <w:sz w:val="24"/>
          <w:szCs w:val="24"/>
        </w:rPr>
        <w:t>2.4.6</w:t>
      </w:r>
      <w:r w:rsidR="006E552C">
        <w:rPr>
          <w:rFonts w:ascii="Times New Roman" w:hAnsi="Times New Roman"/>
          <w:b/>
          <w:sz w:val="24"/>
          <w:szCs w:val="24"/>
        </w:rPr>
        <w:t>.</w:t>
      </w:r>
      <w:r w:rsidRPr="00B65BBD">
        <w:rPr>
          <w:rFonts w:ascii="Times New Roman" w:hAnsi="Times New Roman"/>
          <w:b/>
          <w:sz w:val="24"/>
          <w:szCs w:val="24"/>
        </w:rPr>
        <w:t xml:space="preserve"> История</w:t>
      </w:r>
      <w:r w:rsidR="00593998" w:rsidRPr="00B65BBD">
        <w:rPr>
          <w:rFonts w:ascii="Times New Roman" w:hAnsi="Times New Roman"/>
          <w:b/>
          <w:sz w:val="24"/>
          <w:szCs w:val="24"/>
        </w:rPr>
        <w:t xml:space="preserve"> </w:t>
      </w:r>
      <w:r w:rsidR="009006DB">
        <w:rPr>
          <w:rFonts w:ascii="Times New Roman" w:hAnsi="Times New Roman"/>
          <w:b/>
          <w:sz w:val="24"/>
          <w:szCs w:val="24"/>
        </w:rPr>
        <w:t xml:space="preserve"> </w:t>
      </w:r>
    </w:p>
    <w:p w:rsidR="0048597C" w:rsidRPr="0048597C" w:rsidRDefault="0048597C" w:rsidP="0048597C">
      <w:pPr>
        <w:shd w:val="clear" w:color="auto" w:fill="FFFFFF"/>
        <w:spacing w:after="0" w:line="240" w:lineRule="auto"/>
        <w:ind w:right="-456"/>
        <w:contextualSpacing/>
        <w:jc w:val="both"/>
        <w:rPr>
          <w:rFonts w:ascii="Times New Roman" w:eastAsia="Times New Roman" w:hAnsi="Times New Roman"/>
          <w:color w:val="000000"/>
          <w:sz w:val="24"/>
          <w:szCs w:val="24"/>
          <w:lang w:eastAsia="ru-RU"/>
        </w:rPr>
      </w:pPr>
      <w:r w:rsidRPr="0048597C">
        <w:rPr>
          <w:rFonts w:ascii="Times New Roman" w:eastAsia="Times New Roman" w:hAnsi="Times New Roman"/>
          <w:b/>
          <w:bCs/>
          <w:color w:val="000000"/>
          <w:sz w:val="24"/>
          <w:szCs w:val="24"/>
          <w:lang w:eastAsia="ru-RU"/>
        </w:rPr>
        <w:t>       Ведение. </w:t>
      </w:r>
      <w:r w:rsidRPr="0048597C">
        <w:rPr>
          <w:rFonts w:ascii="Times New Roman" w:eastAsia="Times New Roman" w:hAnsi="Times New Roman"/>
          <w:color w:val="000000"/>
          <w:sz w:val="24"/>
          <w:szCs w:val="24"/>
          <w:lang w:eastAsia="ru-RU"/>
        </w:rPr>
        <w:t>Что изучает история. Древнейшие люди. Родовые общины охотников и собирателей. Возникновение искусства и религиозных верований. </w:t>
      </w:r>
      <w:r w:rsidRPr="0048597C">
        <w:rPr>
          <w:rFonts w:ascii="Times New Roman" w:eastAsia="Times New Roman" w:hAnsi="Times New Roman"/>
          <w:b/>
          <w:bCs/>
          <w:color w:val="000000"/>
          <w:sz w:val="24"/>
          <w:szCs w:val="24"/>
          <w:lang w:eastAsia="ru-RU"/>
        </w:rPr>
        <w:t>Первобытные земледельцы и скотоводы. </w:t>
      </w:r>
      <w:r w:rsidRPr="0048597C">
        <w:rPr>
          <w:rFonts w:ascii="Times New Roman" w:eastAsia="Times New Roman" w:hAnsi="Times New Roman"/>
          <w:color w:val="000000"/>
          <w:sz w:val="24"/>
          <w:szCs w:val="24"/>
          <w:lang w:eastAsia="ru-RU"/>
        </w:rPr>
        <w:t>Возникновение земледелия и скотоводства. Появление неравенства и знати. </w:t>
      </w:r>
      <w:r w:rsidRPr="0048597C">
        <w:rPr>
          <w:rFonts w:ascii="Times New Roman" w:eastAsia="Times New Roman" w:hAnsi="Times New Roman"/>
          <w:b/>
          <w:bCs/>
          <w:color w:val="000000"/>
          <w:sz w:val="24"/>
          <w:szCs w:val="24"/>
          <w:lang w:eastAsia="ru-RU"/>
        </w:rPr>
        <w:t>Счет лет в истории. </w:t>
      </w:r>
      <w:r w:rsidRPr="0048597C">
        <w:rPr>
          <w:rFonts w:ascii="Times New Roman" w:eastAsia="Times New Roman" w:hAnsi="Times New Roman"/>
          <w:color w:val="000000"/>
          <w:sz w:val="24"/>
          <w:szCs w:val="24"/>
          <w:lang w:eastAsia="ru-RU"/>
        </w:rPr>
        <w:t>Историческая хронология</w:t>
      </w:r>
      <w:r w:rsidRPr="0048597C">
        <w:rPr>
          <w:rFonts w:ascii="Times New Roman" w:eastAsia="Times New Roman" w:hAnsi="Times New Roman"/>
          <w:b/>
          <w:bCs/>
          <w:color w:val="000000"/>
          <w:sz w:val="24"/>
          <w:szCs w:val="24"/>
          <w:lang w:eastAsia="ru-RU"/>
        </w:rPr>
        <w:t>. </w:t>
      </w:r>
      <w:r w:rsidRPr="0048597C">
        <w:rPr>
          <w:rFonts w:ascii="Times New Roman" w:eastAsia="Times New Roman" w:hAnsi="Times New Roman"/>
          <w:color w:val="000000"/>
          <w:sz w:val="24"/>
          <w:szCs w:val="24"/>
          <w:lang w:eastAsia="ru-RU"/>
        </w:rPr>
        <w:t>Измерение времени по годам. </w:t>
      </w:r>
      <w:r w:rsidRPr="0048597C">
        <w:rPr>
          <w:rFonts w:ascii="Times New Roman" w:eastAsia="Times New Roman" w:hAnsi="Times New Roman"/>
          <w:b/>
          <w:bCs/>
          <w:color w:val="000000"/>
          <w:sz w:val="24"/>
          <w:szCs w:val="24"/>
          <w:lang w:eastAsia="ru-RU"/>
        </w:rPr>
        <w:t>Древний Египет. </w:t>
      </w:r>
      <w:r w:rsidRPr="0048597C">
        <w:rPr>
          <w:rFonts w:ascii="Times New Roman" w:eastAsia="Times New Roman" w:hAnsi="Times New Roman"/>
          <w:color w:val="000000"/>
          <w:sz w:val="24"/>
          <w:szCs w:val="24"/>
          <w:lang w:eastAsia="ru-RU"/>
        </w:rPr>
        <w:t>Государство на берегах Нила. Как жили земледельцы и ремесленники в Египте. Жизнь египетского вельможи. Военные походы фараонов. Религия древних египтян. Искусство Древнего Египта. Письменность и знания древних египтян. </w:t>
      </w:r>
      <w:r w:rsidRPr="0048597C">
        <w:rPr>
          <w:rFonts w:ascii="Times New Roman" w:eastAsia="Times New Roman" w:hAnsi="Times New Roman"/>
          <w:b/>
          <w:bCs/>
          <w:color w:val="000000"/>
          <w:sz w:val="24"/>
          <w:szCs w:val="24"/>
          <w:lang w:eastAsia="ru-RU"/>
        </w:rPr>
        <w:t>Западная Азия в древности. </w:t>
      </w:r>
      <w:r w:rsidRPr="0048597C">
        <w:rPr>
          <w:rFonts w:ascii="Times New Roman" w:eastAsia="Times New Roman" w:hAnsi="Times New Roman"/>
          <w:color w:val="000000"/>
          <w:sz w:val="24"/>
          <w:szCs w:val="24"/>
          <w:lang w:eastAsia="ru-RU"/>
        </w:rPr>
        <w:t>Древнее Двуречье. Вавилонский царь Хаммурапи и его законы. Финикийские мореплаватели. Библейские сказания. Древнееврейское царство. Ассирийская держава. Персидская держава «царя царей». </w:t>
      </w:r>
      <w:r w:rsidRPr="0048597C">
        <w:rPr>
          <w:rFonts w:ascii="Times New Roman" w:eastAsia="Times New Roman" w:hAnsi="Times New Roman"/>
          <w:b/>
          <w:bCs/>
          <w:color w:val="000000"/>
          <w:sz w:val="24"/>
          <w:szCs w:val="24"/>
          <w:lang w:eastAsia="ru-RU"/>
        </w:rPr>
        <w:t>Индия и Китай в древности. </w:t>
      </w:r>
      <w:r w:rsidRPr="0048597C">
        <w:rPr>
          <w:rFonts w:ascii="Times New Roman" w:eastAsia="Times New Roman" w:hAnsi="Times New Roman"/>
          <w:color w:val="000000"/>
          <w:sz w:val="24"/>
          <w:szCs w:val="24"/>
          <w:lang w:eastAsia="ru-RU"/>
        </w:rPr>
        <w:t>Природа и люди Древней Индии. Индийские касты. Чему учил китайский мудрец Конфуций. Первый властелин единого Китая. </w:t>
      </w:r>
      <w:r w:rsidRPr="0048597C">
        <w:rPr>
          <w:rFonts w:ascii="Times New Roman" w:eastAsia="Times New Roman" w:hAnsi="Times New Roman"/>
          <w:b/>
          <w:bCs/>
          <w:color w:val="000000"/>
          <w:sz w:val="24"/>
          <w:szCs w:val="24"/>
          <w:lang w:eastAsia="ru-RU"/>
        </w:rPr>
        <w:t>Древнейшая Греция. </w:t>
      </w:r>
      <w:r w:rsidRPr="0048597C">
        <w:rPr>
          <w:rFonts w:ascii="Times New Roman" w:eastAsia="Times New Roman" w:hAnsi="Times New Roman"/>
          <w:color w:val="000000"/>
          <w:sz w:val="24"/>
          <w:szCs w:val="24"/>
          <w:lang w:eastAsia="ru-RU"/>
        </w:rPr>
        <w:t>Греки и критяне. Микены и Троя. Поэма Гомера «Илиада». Поэма Гомера «Одиссея». Религия древних греков. </w:t>
      </w:r>
      <w:r w:rsidRPr="0048597C">
        <w:rPr>
          <w:rFonts w:ascii="Times New Roman" w:eastAsia="Times New Roman" w:hAnsi="Times New Roman"/>
          <w:b/>
          <w:bCs/>
          <w:color w:val="000000"/>
          <w:sz w:val="24"/>
          <w:szCs w:val="24"/>
          <w:lang w:eastAsia="ru-RU"/>
        </w:rPr>
        <w:t>Полисы Греции и их борьба с персидским нашествием. </w:t>
      </w:r>
      <w:r w:rsidRPr="0048597C">
        <w:rPr>
          <w:rFonts w:ascii="Times New Roman" w:eastAsia="Times New Roman" w:hAnsi="Times New Roman"/>
          <w:color w:val="000000"/>
          <w:sz w:val="24"/>
          <w:szCs w:val="24"/>
          <w:lang w:eastAsia="ru-RU"/>
        </w:rPr>
        <w:t>Земледельцы Аттики теряют землю и свободу. Зарождение демократии в Афинах. Древняя Спарта. Греческие колонии на берегах Средиземного и Черного морей. Олимпийские игры в древности. Победа греков над персами в Марафонской битве. Нашествие персидских войск на Элладу. </w:t>
      </w:r>
      <w:r w:rsidRPr="0048597C">
        <w:rPr>
          <w:rFonts w:ascii="Times New Roman" w:eastAsia="Times New Roman" w:hAnsi="Times New Roman"/>
          <w:b/>
          <w:bCs/>
          <w:color w:val="000000"/>
          <w:sz w:val="24"/>
          <w:szCs w:val="24"/>
          <w:lang w:eastAsia="ru-RU"/>
        </w:rPr>
        <w:t>Возвышение Афин в V в. до н.э. </w:t>
      </w:r>
      <w:r w:rsidRPr="0048597C">
        <w:rPr>
          <w:rFonts w:ascii="Times New Roman" w:eastAsia="Times New Roman" w:hAnsi="Times New Roman"/>
          <w:color w:val="000000"/>
          <w:sz w:val="24"/>
          <w:szCs w:val="24"/>
          <w:lang w:eastAsia="ru-RU"/>
        </w:rPr>
        <w:t>В гаванях афинского порта Пирей. В городе богини Афины. В афинских школах и гимнасиях. В афинском театре. Афинская демократия при Перикле. </w:t>
      </w:r>
      <w:r w:rsidRPr="0048597C">
        <w:rPr>
          <w:rFonts w:ascii="Times New Roman" w:eastAsia="Times New Roman" w:hAnsi="Times New Roman"/>
          <w:b/>
          <w:bCs/>
          <w:color w:val="000000"/>
          <w:sz w:val="24"/>
          <w:szCs w:val="24"/>
          <w:lang w:eastAsia="ru-RU"/>
        </w:rPr>
        <w:t>Македонские завоевания в IV в. до н.э. </w:t>
      </w:r>
      <w:r w:rsidRPr="0048597C">
        <w:rPr>
          <w:rFonts w:ascii="Times New Roman" w:eastAsia="Times New Roman" w:hAnsi="Times New Roman"/>
          <w:color w:val="000000"/>
          <w:sz w:val="24"/>
          <w:szCs w:val="24"/>
          <w:lang w:eastAsia="ru-RU"/>
        </w:rPr>
        <w:t>Города Эллады подчиняются Македонии. Поход Александра Македонского на Восток. В Александрии Египетской. </w:t>
      </w:r>
      <w:r w:rsidRPr="0048597C">
        <w:rPr>
          <w:rFonts w:ascii="Times New Roman" w:eastAsia="Times New Roman" w:hAnsi="Times New Roman"/>
          <w:b/>
          <w:bCs/>
          <w:color w:val="000000"/>
          <w:sz w:val="24"/>
          <w:szCs w:val="24"/>
          <w:lang w:eastAsia="ru-RU"/>
        </w:rPr>
        <w:t>Рим: от его возникновения до установления господства над Италией. </w:t>
      </w:r>
      <w:r w:rsidRPr="0048597C">
        <w:rPr>
          <w:rFonts w:ascii="Times New Roman" w:eastAsia="Times New Roman" w:hAnsi="Times New Roman"/>
          <w:color w:val="000000"/>
          <w:sz w:val="24"/>
          <w:szCs w:val="24"/>
          <w:lang w:eastAsia="ru-RU"/>
        </w:rPr>
        <w:t>Древний Рим. Завоевание Римом Италии. Устройство Римской республики. </w:t>
      </w:r>
      <w:r w:rsidRPr="0048597C">
        <w:rPr>
          <w:rFonts w:ascii="Times New Roman" w:eastAsia="Times New Roman" w:hAnsi="Times New Roman"/>
          <w:b/>
          <w:bCs/>
          <w:color w:val="000000"/>
          <w:sz w:val="24"/>
          <w:szCs w:val="24"/>
          <w:lang w:eastAsia="ru-RU"/>
        </w:rPr>
        <w:t>Рим – сильнейшая держава Средиземноморья. </w:t>
      </w:r>
      <w:r w:rsidRPr="0048597C">
        <w:rPr>
          <w:rFonts w:ascii="Times New Roman" w:eastAsia="Times New Roman" w:hAnsi="Times New Roman"/>
          <w:color w:val="000000"/>
          <w:sz w:val="24"/>
          <w:szCs w:val="24"/>
          <w:lang w:eastAsia="ru-RU"/>
        </w:rPr>
        <w:t>Вторая война Рима с Карфагеном. Установление господства Рима во всем Средиземноморье. Рабство в Древнем Риме. </w:t>
      </w:r>
      <w:r w:rsidRPr="0048597C">
        <w:rPr>
          <w:rFonts w:ascii="Times New Roman" w:eastAsia="Times New Roman" w:hAnsi="Times New Roman"/>
          <w:b/>
          <w:bCs/>
          <w:color w:val="000000"/>
          <w:sz w:val="24"/>
          <w:szCs w:val="24"/>
          <w:lang w:eastAsia="ru-RU"/>
        </w:rPr>
        <w:t>Гражданские войны в Риме. </w:t>
      </w:r>
      <w:r w:rsidRPr="0048597C">
        <w:rPr>
          <w:rFonts w:ascii="Times New Roman" w:eastAsia="Times New Roman" w:hAnsi="Times New Roman"/>
          <w:color w:val="000000"/>
          <w:sz w:val="24"/>
          <w:szCs w:val="24"/>
          <w:lang w:eastAsia="ru-RU"/>
        </w:rPr>
        <w:t>Земельный закон братьев Гракхов. Восстание Спартака. Единовластие Цезаря. Установление империи. </w:t>
      </w:r>
      <w:r w:rsidRPr="0048597C">
        <w:rPr>
          <w:rFonts w:ascii="Times New Roman" w:eastAsia="Times New Roman" w:hAnsi="Times New Roman"/>
          <w:b/>
          <w:bCs/>
          <w:color w:val="000000"/>
          <w:sz w:val="24"/>
          <w:szCs w:val="24"/>
          <w:lang w:eastAsia="ru-RU"/>
        </w:rPr>
        <w:t>Римская империя в первые века нашей эры. </w:t>
      </w:r>
      <w:r w:rsidRPr="0048597C">
        <w:rPr>
          <w:rFonts w:ascii="Times New Roman" w:eastAsia="Times New Roman" w:hAnsi="Times New Roman"/>
          <w:color w:val="000000"/>
          <w:sz w:val="24"/>
          <w:szCs w:val="24"/>
          <w:lang w:eastAsia="ru-RU"/>
        </w:rPr>
        <w:t>Соседи Римской империи. В Риме при императоре Нероне. Первые христиане и их учение. Первые христиане и их учение. Расцвет Римской империи во II в. н.э. Вечный город и его жители. Ра</w:t>
      </w:r>
      <w:r w:rsidRPr="0048597C">
        <w:rPr>
          <w:rFonts w:ascii="Times New Roman" w:eastAsia="Times New Roman" w:hAnsi="Times New Roman"/>
          <w:b/>
          <w:bCs/>
          <w:color w:val="000000"/>
          <w:sz w:val="24"/>
          <w:szCs w:val="24"/>
          <w:lang w:eastAsia="ru-RU"/>
        </w:rPr>
        <w:t>згром Рима германцами и падение Западной Римской империи. </w:t>
      </w:r>
      <w:r w:rsidRPr="0048597C">
        <w:rPr>
          <w:rFonts w:ascii="Times New Roman" w:eastAsia="Times New Roman" w:hAnsi="Times New Roman"/>
          <w:color w:val="000000"/>
          <w:sz w:val="24"/>
          <w:szCs w:val="24"/>
          <w:lang w:eastAsia="ru-RU"/>
        </w:rPr>
        <w:t>Римская империя при Константине. Взятие Рима варварами.</w:t>
      </w:r>
    </w:p>
    <w:p w:rsidR="00593998" w:rsidRPr="00B65BBD" w:rsidRDefault="00593998" w:rsidP="0024689A">
      <w:pPr>
        <w:spacing w:after="0" w:line="240" w:lineRule="auto"/>
        <w:ind w:right="13"/>
        <w:jc w:val="both"/>
        <w:rPr>
          <w:rFonts w:ascii="Times New Roman" w:hAnsi="Times New Roman"/>
          <w:b/>
          <w:sz w:val="24"/>
          <w:szCs w:val="24"/>
        </w:rPr>
      </w:pPr>
      <w:r w:rsidRPr="00B65BBD">
        <w:rPr>
          <w:rFonts w:ascii="Times New Roman" w:hAnsi="Times New Roman"/>
          <w:b/>
          <w:sz w:val="24"/>
          <w:szCs w:val="24"/>
        </w:rPr>
        <w:t xml:space="preserve">                         </w:t>
      </w:r>
    </w:p>
    <w:p w:rsidR="00F60D6F" w:rsidRDefault="00697E0F" w:rsidP="0024689A">
      <w:pPr>
        <w:spacing w:after="0" w:line="240" w:lineRule="auto"/>
        <w:ind w:right="13"/>
        <w:jc w:val="both"/>
        <w:rPr>
          <w:rFonts w:ascii="Times New Roman" w:hAnsi="Times New Roman"/>
          <w:b/>
          <w:sz w:val="24"/>
          <w:szCs w:val="24"/>
        </w:rPr>
      </w:pPr>
      <w:r>
        <w:rPr>
          <w:rFonts w:ascii="Times New Roman" w:hAnsi="Times New Roman"/>
          <w:b/>
          <w:sz w:val="24"/>
          <w:szCs w:val="24"/>
        </w:rPr>
        <w:t>2.4.7</w:t>
      </w:r>
      <w:r w:rsidR="006E552C">
        <w:rPr>
          <w:rFonts w:ascii="Times New Roman" w:hAnsi="Times New Roman"/>
          <w:b/>
          <w:sz w:val="24"/>
          <w:szCs w:val="24"/>
        </w:rPr>
        <w:t>.</w:t>
      </w:r>
      <w:r w:rsidR="00593998">
        <w:rPr>
          <w:rFonts w:ascii="Times New Roman" w:hAnsi="Times New Roman"/>
          <w:b/>
          <w:sz w:val="24"/>
          <w:szCs w:val="24"/>
        </w:rPr>
        <w:t>Математика</w:t>
      </w:r>
    </w:p>
    <w:p w:rsidR="00593998" w:rsidRPr="00593998" w:rsidRDefault="00593998" w:rsidP="0024689A">
      <w:pPr>
        <w:pStyle w:val="ab"/>
        <w:jc w:val="both"/>
        <w:rPr>
          <w:rFonts w:ascii="Times New Roman" w:hAnsi="Times New Roman"/>
          <w:sz w:val="24"/>
          <w:szCs w:val="24"/>
        </w:rPr>
      </w:pPr>
      <w:r w:rsidRPr="00593998">
        <w:rPr>
          <w:rFonts w:ascii="Times New Roman" w:hAnsi="Times New Roman"/>
          <w:sz w:val="24"/>
          <w:szCs w:val="24"/>
        </w:rPr>
        <w:t>Натуральные числа и нуль.</w:t>
      </w:r>
    </w:p>
    <w:p w:rsidR="00593998" w:rsidRPr="00593998" w:rsidRDefault="00593998" w:rsidP="0024689A">
      <w:pPr>
        <w:pStyle w:val="ab"/>
        <w:jc w:val="both"/>
        <w:rPr>
          <w:rFonts w:ascii="Times New Roman" w:hAnsi="Times New Roman"/>
          <w:sz w:val="24"/>
          <w:szCs w:val="24"/>
        </w:rPr>
      </w:pPr>
      <w:r w:rsidRPr="00593998">
        <w:rPr>
          <w:rFonts w:ascii="Times New Roman" w:hAnsi="Times New Roman"/>
          <w:sz w:val="24"/>
          <w:szCs w:val="24"/>
        </w:rPr>
        <w:t>Ряд натуральных чисел. Десятичная система записи натуральных чисел. Сравнение натуральных чисел. Сложение. Законы сложения. Вычитание. Решение текстовых задач с помощью сложения и вычитания. Умножение. Законы умножения. Распределительный закон. Сложение и вычитание чисел столбиком. Умножение чисел столбиком. Степень с натуральным показателем. Деление нацело. Решение текстовых задач с помощью умножения и деления. Задачи «на части». Деление с остатком. Числовые выражения.  Нахождение двух чисел по их сумме и разности. Вычисления с помощью калькулятора.</w:t>
      </w:r>
    </w:p>
    <w:p w:rsidR="00593998" w:rsidRPr="00593998" w:rsidRDefault="00593998" w:rsidP="0024689A">
      <w:pPr>
        <w:pStyle w:val="ab"/>
        <w:jc w:val="both"/>
        <w:rPr>
          <w:rFonts w:ascii="Times New Roman" w:hAnsi="Times New Roman"/>
          <w:sz w:val="24"/>
          <w:szCs w:val="24"/>
        </w:rPr>
      </w:pPr>
    </w:p>
    <w:p w:rsidR="00593998" w:rsidRPr="00593998" w:rsidRDefault="00593998" w:rsidP="0024689A">
      <w:pPr>
        <w:pStyle w:val="ab"/>
        <w:jc w:val="both"/>
        <w:rPr>
          <w:rFonts w:ascii="Times New Roman" w:hAnsi="Times New Roman"/>
          <w:sz w:val="24"/>
          <w:szCs w:val="24"/>
        </w:rPr>
      </w:pPr>
      <w:r w:rsidRPr="00593998">
        <w:rPr>
          <w:rFonts w:ascii="Times New Roman" w:hAnsi="Times New Roman"/>
          <w:sz w:val="24"/>
          <w:szCs w:val="24"/>
        </w:rPr>
        <w:t>Изменение величин .</w:t>
      </w:r>
    </w:p>
    <w:p w:rsidR="00593998" w:rsidRPr="00593998" w:rsidRDefault="00593998" w:rsidP="0024689A">
      <w:pPr>
        <w:pStyle w:val="ab"/>
        <w:jc w:val="both"/>
        <w:rPr>
          <w:rFonts w:ascii="Times New Roman" w:hAnsi="Times New Roman"/>
          <w:sz w:val="24"/>
          <w:szCs w:val="24"/>
        </w:rPr>
      </w:pPr>
      <w:r w:rsidRPr="00593998">
        <w:rPr>
          <w:rFonts w:ascii="Times New Roman" w:hAnsi="Times New Roman"/>
          <w:sz w:val="24"/>
          <w:szCs w:val="24"/>
        </w:rPr>
        <w:tab/>
        <w:t>Прямая. Луч. Отрезок. Измерение отрезков. Метрические единицы дли</w:t>
      </w:r>
      <w:r w:rsidRPr="00593998">
        <w:rPr>
          <w:rFonts w:ascii="Times New Roman" w:hAnsi="Times New Roman"/>
          <w:sz w:val="24"/>
          <w:szCs w:val="24"/>
        </w:rPr>
        <w:softHyphen/>
        <w:t>ны. Представление натуральных чисел на координатном луче. Окружность и круг. Сфера и шар . Углы. Измерение углов. Треугольни</w:t>
      </w:r>
      <w:r w:rsidRPr="00593998">
        <w:rPr>
          <w:rFonts w:ascii="Times New Roman" w:hAnsi="Times New Roman"/>
          <w:sz w:val="24"/>
          <w:szCs w:val="24"/>
        </w:rPr>
        <w:softHyphen/>
        <w:t>ки.</w:t>
      </w:r>
    </w:p>
    <w:p w:rsidR="00593998" w:rsidRPr="00593998" w:rsidRDefault="00593998" w:rsidP="0024689A">
      <w:pPr>
        <w:pStyle w:val="ab"/>
        <w:jc w:val="both"/>
        <w:rPr>
          <w:rFonts w:ascii="Times New Roman" w:hAnsi="Times New Roman"/>
          <w:sz w:val="24"/>
          <w:szCs w:val="24"/>
        </w:rPr>
      </w:pPr>
      <w:r w:rsidRPr="00593998">
        <w:rPr>
          <w:rFonts w:ascii="Times New Roman" w:hAnsi="Times New Roman"/>
          <w:sz w:val="24"/>
          <w:szCs w:val="24"/>
        </w:rPr>
        <w:t>Четырёхугольники. Площадь прямоугольника. Единицы площади. Прямоугольный параллелепипед, Объём прямоугольного параллелепипеда. Единицы объёма. Единицы массы. Единицы времени. Задачи на движе</w:t>
      </w:r>
      <w:r w:rsidRPr="00593998">
        <w:rPr>
          <w:rFonts w:ascii="Times New Roman" w:hAnsi="Times New Roman"/>
          <w:sz w:val="24"/>
          <w:szCs w:val="24"/>
        </w:rPr>
        <w:softHyphen/>
        <w:t>ние. Многоугольники. Исторические  сведения. Занимательные задачи.</w:t>
      </w:r>
    </w:p>
    <w:p w:rsidR="00593998" w:rsidRPr="00593998" w:rsidRDefault="00593998" w:rsidP="0024689A">
      <w:pPr>
        <w:pStyle w:val="ab"/>
        <w:jc w:val="both"/>
        <w:rPr>
          <w:rFonts w:ascii="Times New Roman" w:hAnsi="Times New Roman"/>
          <w:sz w:val="24"/>
          <w:szCs w:val="24"/>
        </w:rPr>
      </w:pPr>
    </w:p>
    <w:p w:rsidR="00593998" w:rsidRPr="00593998" w:rsidRDefault="00593998" w:rsidP="0024689A">
      <w:pPr>
        <w:pStyle w:val="ab"/>
        <w:jc w:val="both"/>
        <w:rPr>
          <w:rFonts w:ascii="Times New Roman" w:hAnsi="Times New Roman"/>
          <w:sz w:val="24"/>
          <w:szCs w:val="24"/>
        </w:rPr>
      </w:pPr>
      <w:r w:rsidRPr="00593998">
        <w:rPr>
          <w:rFonts w:ascii="Times New Roman" w:hAnsi="Times New Roman"/>
          <w:sz w:val="24"/>
          <w:szCs w:val="24"/>
        </w:rPr>
        <w:t>Делимость натуральных чисел.</w:t>
      </w:r>
    </w:p>
    <w:p w:rsidR="00593998" w:rsidRPr="00593998" w:rsidRDefault="00593998" w:rsidP="0024689A">
      <w:pPr>
        <w:pStyle w:val="ab"/>
        <w:jc w:val="both"/>
        <w:rPr>
          <w:rFonts w:ascii="Times New Roman" w:hAnsi="Times New Roman"/>
          <w:sz w:val="24"/>
          <w:szCs w:val="24"/>
        </w:rPr>
      </w:pPr>
      <w:r w:rsidRPr="00593998">
        <w:rPr>
          <w:rFonts w:ascii="Times New Roman" w:hAnsi="Times New Roman"/>
          <w:sz w:val="24"/>
          <w:szCs w:val="24"/>
        </w:rPr>
        <w:tab/>
        <w:t>Свойства делимости. Признаки делимости. Простые и составные числа. Делители натурального числа. Наибольший общий делитель. Наименьшее общее кратное.  Использование четности и нечетности при решении задач. Исторические сведения. Занимательные задачи.</w:t>
      </w:r>
    </w:p>
    <w:p w:rsidR="00593998" w:rsidRPr="00593998" w:rsidRDefault="00593998" w:rsidP="0024689A">
      <w:pPr>
        <w:pStyle w:val="ab"/>
        <w:jc w:val="both"/>
        <w:rPr>
          <w:rFonts w:ascii="Times New Roman" w:hAnsi="Times New Roman"/>
          <w:sz w:val="24"/>
          <w:szCs w:val="24"/>
        </w:rPr>
      </w:pPr>
      <w:r w:rsidRPr="00593998">
        <w:rPr>
          <w:rFonts w:ascii="Times New Roman" w:hAnsi="Times New Roman"/>
          <w:sz w:val="24"/>
          <w:szCs w:val="24"/>
        </w:rPr>
        <w:tab/>
      </w:r>
      <w:r w:rsidRPr="00593998">
        <w:rPr>
          <w:rFonts w:ascii="Times New Roman" w:hAnsi="Times New Roman"/>
          <w:sz w:val="24"/>
          <w:szCs w:val="24"/>
        </w:rPr>
        <w:tab/>
      </w:r>
    </w:p>
    <w:p w:rsidR="00593998" w:rsidRPr="00593998" w:rsidRDefault="00593998" w:rsidP="0024689A">
      <w:pPr>
        <w:pStyle w:val="ab"/>
        <w:jc w:val="both"/>
        <w:rPr>
          <w:rFonts w:ascii="Times New Roman" w:hAnsi="Times New Roman"/>
          <w:sz w:val="24"/>
          <w:szCs w:val="24"/>
        </w:rPr>
      </w:pPr>
      <w:r w:rsidRPr="00593998">
        <w:rPr>
          <w:rFonts w:ascii="Times New Roman" w:hAnsi="Times New Roman"/>
          <w:i/>
          <w:iCs/>
          <w:sz w:val="24"/>
          <w:szCs w:val="24"/>
        </w:rPr>
        <w:tab/>
      </w:r>
      <w:r w:rsidRPr="00593998">
        <w:rPr>
          <w:rFonts w:ascii="Times New Roman" w:hAnsi="Times New Roman"/>
          <w:sz w:val="24"/>
          <w:szCs w:val="24"/>
        </w:rPr>
        <w:t>Обыкновенные дроби .</w:t>
      </w:r>
    </w:p>
    <w:p w:rsidR="00593998" w:rsidRPr="00593998" w:rsidRDefault="00593998" w:rsidP="0024689A">
      <w:pPr>
        <w:pStyle w:val="ab"/>
        <w:jc w:val="both"/>
        <w:rPr>
          <w:rFonts w:ascii="Times New Roman" w:hAnsi="Times New Roman"/>
          <w:sz w:val="24"/>
          <w:szCs w:val="24"/>
        </w:rPr>
      </w:pPr>
      <w:r w:rsidRPr="00593998">
        <w:rPr>
          <w:rFonts w:ascii="Times New Roman" w:hAnsi="Times New Roman"/>
          <w:sz w:val="24"/>
          <w:szCs w:val="24"/>
        </w:rPr>
        <w:tab/>
        <w:t>Понятие дроби .Равенство дробей. Задачи на дроби.  Приведение</w:t>
      </w:r>
      <w:r w:rsidRPr="00593998">
        <w:rPr>
          <w:rFonts w:ascii="Times New Roman" w:hAnsi="Times New Roman"/>
          <w:sz w:val="24"/>
          <w:szCs w:val="24"/>
        </w:rPr>
        <w:tab/>
        <w:t>дробей</w:t>
      </w:r>
    </w:p>
    <w:p w:rsidR="00593998" w:rsidRPr="00593998" w:rsidRDefault="00593998" w:rsidP="0024689A">
      <w:pPr>
        <w:pStyle w:val="ab"/>
        <w:jc w:val="both"/>
        <w:rPr>
          <w:rFonts w:ascii="Times New Roman" w:hAnsi="Times New Roman"/>
          <w:sz w:val="24"/>
          <w:szCs w:val="24"/>
        </w:rPr>
      </w:pPr>
      <w:r w:rsidRPr="00593998">
        <w:rPr>
          <w:rFonts w:ascii="Times New Roman" w:hAnsi="Times New Roman"/>
          <w:sz w:val="24"/>
          <w:szCs w:val="24"/>
        </w:rPr>
        <w:t xml:space="preserve">к общему знаменателю. Сравнение дробей. Сложение дробей. Законы сложения. Вычитание дробей. Умножение дробей. Законы умножения. Деление дробей. Нахождение части целого и целого по его части. </w:t>
      </w:r>
    </w:p>
    <w:p w:rsidR="00593998" w:rsidRPr="00593998" w:rsidRDefault="00593998" w:rsidP="0024689A">
      <w:pPr>
        <w:pStyle w:val="ab"/>
        <w:jc w:val="both"/>
        <w:rPr>
          <w:rFonts w:ascii="Times New Roman" w:hAnsi="Times New Roman"/>
          <w:sz w:val="24"/>
          <w:szCs w:val="24"/>
        </w:rPr>
      </w:pPr>
      <w:r w:rsidRPr="00593998">
        <w:rPr>
          <w:rFonts w:ascii="Times New Roman" w:hAnsi="Times New Roman"/>
          <w:sz w:val="24"/>
          <w:szCs w:val="24"/>
        </w:rPr>
        <w:tab/>
        <w:t>Задачи на совместную работу. Понятие смешанной дроби. Сложение смешанных дробей. Вычитание смешанных дробей. Умножение и деление смешанных дробей.</w:t>
      </w:r>
    </w:p>
    <w:p w:rsidR="00593998" w:rsidRPr="00593998" w:rsidRDefault="00593998" w:rsidP="0024689A">
      <w:pPr>
        <w:pStyle w:val="ab"/>
        <w:jc w:val="both"/>
        <w:rPr>
          <w:rFonts w:ascii="Times New Roman" w:hAnsi="Times New Roman"/>
          <w:sz w:val="24"/>
          <w:szCs w:val="24"/>
        </w:rPr>
      </w:pPr>
      <w:r w:rsidRPr="00593998">
        <w:rPr>
          <w:rFonts w:ascii="Times New Roman" w:hAnsi="Times New Roman"/>
          <w:sz w:val="24"/>
          <w:szCs w:val="24"/>
        </w:rPr>
        <w:tab/>
        <w:t xml:space="preserve"> Представление дробей на координатном луче. Площадь прямоугольника. Объём прямоугольного параллелепипеда.</w:t>
      </w:r>
      <w:r w:rsidRPr="00593998">
        <w:rPr>
          <w:rFonts w:ascii="Times New Roman" w:hAnsi="Times New Roman"/>
          <w:sz w:val="24"/>
          <w:szCs w:val="24"/>
          <w:lang w:eastAsia="ru-RU"/>
        </w:rPr>
        <w:t xml:space="preserve"> Сложные задачи на движение по реке.</w:t>
      </w:r>
      <w:r w:rsidRPr="00593998">
        <w:rPr>
          <w:rFonts w:ascii="Times New Roman" w:hAnsi="Times New Roman"/>
          <w:sz w:val="24"/>
          <w:szCs w:val="24"/>
        </w:rPr>
        <w:t xml:space="preserve"> Исторические сведения. Занимательные задачи.</w:t>
      </w:r>
    </w:p>
    <w:p w:rsidR="00593998" w:rsidRPr="00593998" w:rsidRDefault="00593998" w:rsidP="0024689A">
      <w:pPr>
        <w:pStyle w:val="ab"/>
        <w:jc w:val="both"/>
        <w:rPr>
          <w:rFonts w:ascii="Times New Roman" w:hAnsi="Times New Roman"/>
          <w:sz w:val="24"/>
          <w:szCs w:val="24"/>
        </w:rPr>
      </w:pPr>
      <w:r w:rsidRPr="00593998">
        <w:rPr>
          <w:rFonts w:ascii="Times New Roman" w:hAnsi="Times New Roman"/>
          <w:sz w:val="24"/>
          <w:szCs w:val="24"/>
        </w:rPr>
        <w:t>Понятие множества.</w:t>
      </w:r>
    </w:p>
    <w:p w:rsidR="00593998" w:rsidRDefault="00593998" w:rsidP="0024689A">
      <w:pPr>
        <w:pStyle w:val="ab"/>
        <w:jc w:val="both"/>
        <w:rPr>
          <w:rFonts w:ascii="Times New Roman" w:hAnsi="Times New Roman"/>
          <w:sz w:val="24"/>
          <w:szCs w:val="24"/>
        </w:rPr>
      </w:pPr>
      <w:r w:rsidRPr="00593998">
        <w:rPr>
          <w:rFonts w:ascii="Times New Roman" w:hAnsi="Times New Roman"/>
          <w:sz w:val="24"/>
          <w:szCs w:val="24"/>
        </w:rPr>
        <w:t>Множество, элементы множества. Подмножество. Объединение и пересечение множеств. Диаграмма Эйлера-Венна. Стандартные обозначения числовых множеств. Множество натуральных чисел.</w:t>
      </w:r>
    </w:p>
    <w:p w:rsidR="00593998" w:rsidRPr="00593998" w:rsidRDefault="00593998" w:rsidP="0024689A">
      <w:pPr>
        <w:pStyle w:val="ab"/>
        <w:jc w:val="both"/>
        <w:rPr>
          <w:rFonts w:ascii="Times New Roman" w:hAnsi="Times New Roman"/>
          <w:sz w:val="24"/>
          <w:szCs w:val="24"/>
        </w:rPr>
      </w:pPr>
    </w:p>
    <w:p w:rsidR="00593998" w:rsidRDefault="00697E0F" w:rsidP="0024689A">
      <w:pPr>
        <w:pStyle w:val="ab"/>
        <w:jc w:val="both"/>
        <w:rPr>
          <w:rFonts w:ascii="Times New Roman" w:hAnsi="Times New Roman"/>
          <w:b/>
          <w:sz w:val="24"/>
          <w:szCs w:val="24"/>
          <w:lang w:eastAsia="ru-RU"/>
        </w:rPr>
      </w:pPr>
      <w:r>
        <w:rPr>
          <w:rFonts w:ascii="Times New Roman" w:hAnsi="Times New Roman"/>
          <w:b/>
          <w:sz w:val="24"/>
          <w:szCs w:val="24"/>
          <w:lang w:eastAsia="ru-RU"/>
        </w:rPr>
        <w:t>2.4.8</w:t>
      </w:r>
      <w:r w:rsidR="006E552C">
        <w:rPr>
          <w:rFonts w:ascii="Times New Roman" w:hAnsi="Times New Roman"/>
          <w:b/>
          <w:sz w:val="24"/>
          <w:szCs w:val="24"/>
          <w:lang w:eastAsia="ru-RU"/>
        </w:rPr>
        <w:t>.</w:t>
      </w:r>
      <w:r>
        <w:rPr>
          <w:rFonts w:ascii="Times New Roman" w:hAnsi="Times New Roman"/>
          <w:b/>
          <w:sz w:val="24"/>
          <w:szCs w:val="24"/>
          <w:lang w:eastAsia="ru-RU"/>
        </w:rPr>
        <w:t xml:space="preserve"> </w:t>
      </w:r>
      <w:r w:rsidR="00593998" w:rsidRPr="00593998">
        <w:rPr>
          <w:rFonts w:ascii="Times New Roman" w:hAnsi="Times New Roman"/>
          <w:b/>
          <w:sz w:val="24"/>
          <w:szCs w:val="24"/>
          <w:lang w:eastAsia="ru-RU"/>
        </w:rPr>
        <w:t>Биология</w:t>
      </w:r>
    </w:p>
    <w:p w:rsidR="00593998" w:rsidRDefault="00593998" w:rsidP="0024689A">
      <w:pPr>
        <w:jc w:val="both"/>
        <w:rPr>
          <w:rFonts w:ascii="Times New Roman" w:hAnsi="Times New Roman"/>
          <w:b/>
          <w:sz w:val="24"/>
          <w:szCs w:val="24"/>
        </w:rPr>
      </w:pPr>
      <w:r w:rsidRPr="00462E8F">
        <w:rPr>
          <w:rFonts w:ascii="Times New Roman" w:hAnsi="Times New Roman"/>
          <w:sz w:val="24"/>
          <w:szCs w:val="24"/>
        </w:rPr>
        <w:t>Тема 1.Отличие живого от неживого Методы изучения живой и неживой природы: опыт,   наблюдение, описание, измерение.</w:t>
      </w:r>
      <w:r w:rsidRPr="00462E8F">
        <w:rPr>
          <w:rFonts w:ascii="Times New Roman" w:hAnsi="Times New Roman"/>
          <w:b/>
          <w:sz w:val="24"/>
          <w:szCs w:val="24"/>
        </w:rPr>
        <w:t xml:space="preserve"> </w:t>
      </w:r>
      <w:r w:rsidRPr="00462E8F">
        <w:rPr>
          <w:rFonts w:ascii="Times New Roman" w:hAnsi="Times New Roman"/>
          <w:sz w:val="24"/>
          <w:szCs w:val="24"/>
        </w:rPr>
        <w:t>Лабораторное оборудование и измерительные приборы. Знакомство с увеличительными приборами.</w:t>
      </w:r>
      <w:r w:rsidRPr="00462E8F">
        <w:rPr>
          <w:rFonts w:ascii="Times New Roman" w:hAnsi="Times New Roman"/>
          <w:b/>
          <w:sz w:val="24"/>
          <w:szCs w:val="24"/>
        </w:rPr>
        <w:t xml:space="preserve"> </w:t>
      </w:r>
      <w:r w:rsidRPr="00462E8F">
        <w:rPr>
          <w:rFonts w:ascii="Times New Roman" w:hAnsi="Times New Roman"/>
          <w:sz w:val="24"/>
          <w:szCs w:val="24"/>
        </w:rPr>
        <w:t xml:space="preserve">Общие признаки тел живой и неживой природы: масса, цвет, форма, размер. Наличие в телах живой и неживой природы сходных веществ. </w:t>
      </w:r>
      <w:r w:rsidRPr="00462E8F">
        <w:rPr>
          <w:rFonts w:ascii="Times New Roman" w:hAnsi="Times New Roman"/>
          <w:b/>
          <w:sz w:val="24"/>
          <w:szCs w:val="24"/>
        </w:rPr>
        <w:t xml:space="preserve"> </w:t>
      </w:r>
      <w:r w:rsidRPr="00462E8F">
        <w:rPr>
          <w:rFonts w:ascii="Times New Roman" w:hAnsi="Times New Roman"/>
          <w:sz w:val="24"/>
          <w:szCs w:val="24"/>
        </w:rPr>
        <w:t>Выявление опытным путем признака органических веществ – обугливание при горении.</w:t>
      </w:r>
      <w:r w:rsidRPr="00462E8F">
        <w:rPr>
          <w:rFonts w:ascii="Times New Roman" w:hAnsi="Times New Roman"/>
          <w:b/>
          <w:sz w:val="24"/>
          <w:szCs w:val="24"/>
        </w:rPr>
        <w:t xml:space="preserve"> </w:t>
      </w:r>
      <w:r w:rsidRPr="00462E8F">
        <w:rPr>
          <w:rFonts w:ascii="Times New Roman" w:hAnsi="Times New Roman"/>
          <w:sz w:val="24"/>
          <w:szCs w:val="24"/>
        </w:rPr>
        <w:t>Белки, жиры, углеводы – важнейшие органические вещества, необходимые для жизни.</w:t>
      </w:r>
      <w:r w:rsidRPr="00462E8F">
        <w:rPr>
          <w:rFonts w:ascii="Times New Roman" w:hAnsi="Times New Roman"/>
          <w:b/>
          <w:sz w:val="24"/>
          <w:szCs w:val="24"/>
        </w:rPr>
        <w:t xml:space="preserve"> </w:t>
      </w:r>
      <w:r w:rsidRPr="00462E8F">
        <w:rPr>
          <w:rFonts w:ascii="Times New Roman" w:hAnsi="Times New Roman"/>
          <w:sz w:val="24"/>
          <w:szCs w:val="24"/>
        </w:rPr>
        <w:t>Вода – необходимое условие жизни.</w:t>
      </w:r>
      <w:r w:rsidRPr="00462E8F">
        <w:rPr>
          <w:rFonts w:ascii="Times New Roman" w:hAnsi="Times New Roman"/>
          <w:b/>
          <w:sz w:val="24"/>
          <w:szCs w:val="24"/>
        </w:rPr>
        <w:t xml:space="preserve"> </w:t>
      </w:r>
      <w:r w:rsidRPr="00462E8F">
        <w:rPr>
          <w:rFonts w:ascii="Times New Roman" w:hAnsi="Times New Roman"/>
          <w:sz w:val="24"/>
          <w:szCs w:val="24"/>
        </w:rPr>
        <w:t>Содержание  воды и минеральных солей в живых организмах. Источники органических веществ и минеральных солей для различных живых организмов.</w:t>
      </w:r>
      <w:r w:rsidRPr="00462E8F">
        <w:rPr>
          <w:rFonts w:ascii="Times New Roman" w:hAnsi="Times New Roman"/>
          <w:b/>
          <w:sz w:val="24"/>
          <w:szCs w:val="24"/>
        </w:rPr>
        <w:t xml:space="preserve"> </w:t>
      </w:r>
      <w:r w:rsidRPr="00462E8F">
        <w:rPr>
          <w:rFonts w:ascii="Times New Roman" w:hAnsi="Times New Roman"/>
          <w:sz w:val="24"/>
          <w:szCs w:val="24"/>
        </w:rPr>
        <w:t xml:space="preserve">Свойства живых организмов – обмен веществ (дыхание, питание, выделение), рост, развитие, размножение, раздражимость, наследственность, изменчивость. </w:t>
      </w:r>
      <w:r w:rsidRPr="00462E8F">
        <w:rPr>
          <w:rFonts w:ascii="Times New Roman" w:hAnsi="Times New Roman"/>
          <w:b/>
          <w:sz w:val="24"/>
          <w:szCs w:val="24"/>
        </w:rPr>
        <w:t xml:space="preserve"> </w:t>
      </w:r>
      <w:r w:rsidRPr="00462E8F">
        <w:rPr>
          <w:rFonts w:ascii="Times New Roman" w:hAnsi="Times New Roman"/>
          <w:sz w:val="24"/>
          <w:szCs w:val="24"/>
        </w:rPr>
        <w:t>Биология – наука о живом.</w:t>
      </w:r>
      <w:r w:rsidRPr="00462E8F">
        <w:rPr>
          <w:rFonts w:ascii="Times New Roman" w:hAnsi="Times New Roman"/>
          <w:b/>
          <w:sz w:val="24"/>
          <w:szCs w:val="24"/>
        </w:rPr>
        <w:t xml:space="preserve"> </w:t>
      </w:r>
      <w:r w:rsidRPr="00462E8F">
        <w:rPr>
          <w:rFonts w:ascii="Times New Roman" w:hAnsi="Times New Roman"/>
          <w:sz w:val="24"/>
          <w:szCs w:val="24"/>
        </w:rPr>
        <w:t>Опыт в домашних условиях</w:t>
      </w:r>
      <w:r w:rsidRPr="00462E8F">
        <w:rPr>
          <w:rFonts w:ascii="Times New Roman" w:hAnsi="Times New Roman"/>
          <w:b/>
          <w:sz w:val="24"/>
          <w:szCs w:val="24"/>
        </w:rPr>
        <w:t xml:space="preserve"> </w:t>
      </w:r>
      <w:r w:rsidRPr="00462E8F">
        <w:rPr>
          <w:rFonts w:ascii="Times New Roman" w:hAnsi="Times New Roman"/>
          <w:sz w:val="24"/>
          <w:szCs w:val="24"/>
        </w:rPr>
        <w:t>Выявление свойств живых организмов в процессе прорастания семян.</w:t>
      </w:r>
      <w:r w:rsidRPr="00462E8F">
        <w:rPr>
          <w:rFonts w:ascii="Times New Roman" w:hAnsi="Times New Roman"/>
          <w:b/>
          <w:sz w:val="24"/>
          <w:szCs w:val="24"/>
        </w:rPr>
        <w:t xml:space="preserve"> </w:t>
      </w:r>
      <w:r w:rsidRPr="00462E8F">
        <w:rPr>
          <w:rFonts w:ascii="Times New Roman" w:hAnsi="Times New Roman"/>
          <w:sz w:val="24"/>
          <w:szCs w:val="24"/>
        </w:rPr>
        <w:t>Методы изучения природы.</w:t>
      </w:r>
      <w:r w:rsidRPr="00462E8F">
        <w:rPr>
          <w:rFonts w:ascii="Times New Roman" w:hAnsi="Times New Roman"/>
          <w:b/>
          <w:sz w:val="24"/>
          <w:szCs w:val="24"/>
        </w:rPr>
        <w:t xml:space="preserve"> </w:t>
      </w:r>
      <w:r w:rsidRPr="00462E8F">
        <w:rPr>
          <w:rFonts w:ascii="Times New Roman" w:hAnsi="Times New Roman"/>
          <w:sz w:val="24"/>
          <w:szCs w:val="24"/>
        </w:rPr>
        <w:t>Признаки тел живой и неживой природы.</w:t>
      </w:r>
      <w:r w:rsidRPr="00462E8F">
        <w:rPr>
          <w:rFonts w:ascii="Times New Roman" w:hAnsi="Times New Roman"/>
          <w:b/>
          <w:sz w:val="24"/>
          <w:szCs w:val="24"/>
        </w:rPr>
        <w:t xml:space="preserve"> </w:t>
      </w:r>
      <w:r w:rsidRPr="00462E8F">
        <w:rPr>
          <w:rFonts w:ascii="Times New Roman" w:hAnsi="Times New Roman"/>
          <w:sz w:val="24"/>
          <w:szCs w:val="24"/>
        </w:rPr>
        <w:t>Содержание веществ в живых организмах.</w:t>
      </w:r>
      <w:r w:rsidRPr="00462E8F">
        <w:rPr>
          <w:rFonts w:ascii="Times New Roman" w:hAnsi="Times New Roman"/>
          <w:b/>
          <w:sz w:val="24"/>
          <w:szCs w:val="24"/>
        </w:rPr>
        <w:t xml:space="preserve"> </w:t>
      </w:r>
      <w:r w:rsidRPr="00462E8F">
        <w:rPr>
          <w:rFonts w:ascii="Times New Roman" w:hAnsi="Times New Roman"/>
          <w:sz w:val="24"/>
          <w:szCs w:val="24"/>
        </w:rPr>
        <w:t>Свойства живых организмов.</w:t>
      </w:r>
      <w:r w:rsidRPr="00462E8F">
        <w:rPr>
          <w:rFonts w:ascii="Times New Roman" w:hAnsi="Times New Roman"/>
          <w:b/>
          <w:sz w:val="24"/>
          <w:szCs w:val="24"/>
        </w:rPr>
        <w:t xml:space="preserve"> </w:t>
      </w:r>
      <w:r w:rsidRPr="00462E8F">
        <w:rPr>
          <w:rFonts w:ascii="Times New Roman" w:hAnsi="Times New Roman"/>
          <w:sz w:val="24"/>
          <w:szCs w:val="24"/>
        </w:rPr>
        <w:t>Методы из</w:t>
      </w:r>
      <w:r>
        <w:rPr>
          <w:rFonts w:ascii="Times New Roman" w:hAnsi="Times New Roman"/>
          <w:sz w:val="24"/>
          <w:szCs w:val="24"/>
        </w:rPr>
        <w:t>учения живой и неживой природы.</w:t>
      </w:r>
      <w:r w:rsidRPr="00462E8F">
        <w:rPr>
          <w:rFonts w:ascii="Times New Roman" w:hAnsi="Times New Roman"/>
          <w:sz w:val="24"/>
          <w:szCs w:val="24"/>
        </w:rPr>
        <w:t xml:space="preserve">                            </w:t>
      </w:r>
    </w:p>
    <w:p w:rsidR="00593998" w:rsidRPr="00542924" w:rsidRDefault="00593998" w:rsidP="0024689A">
      <w:pPr>
        <w:jc w:val="both"/>
        <w:rPr>
          <w:rFonts w:ascii="Times New Roman" w:hAnsi="Times New Roman"/>
          <w:b/>
          <w:sz w:val="24"/>
          <w:szCs w:val="24"/>
        </w:rPr>
      </w:pPr>
      <w:r w:rsidRPr="00462E8F">
        <w:rPr>
          <w:rFonts w:ascii="Times New Roman" w:hAnsi="Times New Roman"/>
          <w:sz w:val="24"/>
          <w:szCs w:val="24"/>
        </w:rPr>
        <w:t>Тема 2.Клеточное строение организмов Клеточное строение бактерий, грибов, растений, животных, человека. Вирусы – неклеточная форма жизни. Строение растительной и животной клеток, их сходство и различие. Функции клеточной мембраны, цитоплазмы и ядра.</w:t>
      </w:r>
    </w:p>
    <w:p w:rsidR="00593998" w:rsidRPr="00462E8F" w:rsidRDefault="00593998" w:rsidP="0024689A">
      <w:pPr>
        <w:contextualSpacing/>
        <w:jc w:val="both"/>
        <w:rPr>
          <w:rFonts w:ascii="Times New Roman" w:hAnsi="Times New Roman"/>
          <w:sz w:val="24"/>
          <w:szCs w:val="24"/>
        </w:rPr>
      </w:pPr>
      <w:r w:rsidRPr="00462E8F">
        <w:rPr>
          <w:rFonts w:ascii="Times New Roman" w:hAnsi="Times New Roman"/>
          <w:sz w:val="24"/>
          <w:szCs w:val="24"/>
        </w:rPr>
        <w:t xml:space="preserve">Понятие об органоидах клетки. Взаимосвязь строения растительной и животной клеток со способом питания растений и животных. </w:t>
      </w:r>
    </w:p>
    <w:p w:rsidR="00593998" w:rsidRPr="00462E8F" w:rsidRDefault="00593998" w:rsidP="0024689A">
      <w:pPr>
        <w:contextualSpacing/>
        <w:jc w:val="both"/>
        <w:rPr>
          <w:rFonts w:ascii="Times New Roman" w:hAnsi="Times New Roman"/>
          <w:sz w:val="24"/>
          <w:szCs w:val="24"/>
        </w:rPr>
      </w:pPr>
      <w:r w:rsidRPr="00462E8F">
        <w:rPr>
          <w:rFonts w:ascii="Times New Roman" w:hAnsi="Times New Roman"/>
          <w:sz w:val="24"/>
          <w:szCs w:val="24"/>
        </w:rPr>
        <w:t>Пластиды – органоиды растительной клетки. Роль хлоропластов. Устройство микроскопа.  Правила работы с микроскопом.</w:t>
      </w:r>
    </w:p>
    <w:p w:rsidR="00593998" w:rsidRPr="00462E8F" w:rsidRDefault="00593998" w:rsidP="0024689A">
      <w:pPr>
        <w:contextualSpacing/>
        <w:jc w:val="both"/>
        <w:rPr>
          <w:rFonts w:ascii="Times New Roman" w:hAnsi="Times New Roman"/>
          <w:sz w:val="24"/>
          <w:szCs w:val="24"/>
        </w:rPr>
      </w:pPr>
      <w:r w:rsidRPr="00462E8F">
        <w:rPr>
          <w:rFonts w:ascii="Times New Roman" w:hAnsi="Times New Roman"/>
          <w:sz w:val="24"/>
          <w:szCs w:val="24"/>
        </w:rPr>
        <w:t>Лабораторная работа № 1 «Знакомство с микроскопом» Правила приготовления временных микропрепаратов.</w:t>
      </w:r>
    </w:p>
    <w:p w:rsidR="00593998" w:rsidRPr="00462E8F" w:rsidRDefault="00593998" w:rsidP="0024689A">
      <w:pPr>
        <w:contextualSpacing/>
        <w:jc w:val="both"/>
        <w:rPr>
          <w:rFonts w:ascii="Times New Roman" w:hAnsi="Times New Roman"/>
          <w:sz w:val="24"/>
          <w:szCs w:val="24"/>
        </w:rPr>
      </w:pPr>
      <w:r w:rsidRPr="00462E8F">
        <w:rPr>
          <w:rFonts w:ascii="Times New Roman" w:hAnsi="Times New Roman"/>
          <w:sz w:val="24"/>
          <w:szCs w:val="24"/>
        </w:rPr>
        <w:t xml:space="preserve">Лабораторная работа № 2«Приготовление микропрепарата. Рассматривание под микроскопом пузырьков воздуха и клеток зеленого листа растения». Клетка одноклеточного организма как живое самостоятельное существо. Разделение клеток многоклеточного организма по функциям. Взаимосвязь строения клеток с выполняемой ими функцией. </w:t>
      </w:r>
    </w:p>
    <w:p w:rsidR="00593998" w:rsidRPr="00462E8F" w:rsidRDefault="00593998" w:rsidP="0024689A">
      <w:pPr>
        <w:contextualSpacing/>
        <w:jc w:val="both"/>
        <w:rPr>
          <w:rFonts w:ascii="Times New Roman" w:hAnsi="Times New Roman"/>
          <w:sz w:val="24"/>
          <w:szCs w:val="24"/>
        </w:rPr>
      </w:pPr>
      <w:r w:rsidRPr="00462E8F">
        <w:rPr>
          <w:rFonts w:ascii="Times New Roman" w:hAnsi="Times New Roman"/>
          <w:sz w:val="24"/>
          <w:szCs w:val="24"/>
        </w:rPr>
        <w:t>Понятие о ткани. Лабораторная работа № 3«Рассматривание под микроскопом клеток одноклеточных и многоклеточных организмов». Опыт в домашних условиях  Приготовление теста с использованием одноклеточных грибов – дрожжей.</w:t>
      </w:r>
    </w:p>
    <w:p w:rsidR="00593998" w:rsidRPr="00462E8F" w:rsidRDefault="00593998" w:rsidP="0024689A">
      <w:pPr>
        <w:contextualSpacing/>
        <w:jc w:val="both"/>
        <w:rPr>
          <w:rFonts w:ascii="Times New Roman" w:hAnsi="Times New Roman"/>
          <w:sz w:val="24"/>
          <w:szCs w:val="24"/>
        </w:rPr>
      </w:pPr>
      <w:r w:rsidRPr="00462E8F">
        <w:rPr>
          <w:rFonts w:ascii="Times New Roman" w:hAnsi="Times New Roman"/>
          <w:sz w:val="24"/>
          <w:szCs w:val="24"/>
        </w:rPr>
        <w:t>Строение клеток организмов и их органоиды, функции. Устройства увеличительных приборов.</w:t>
      </w:r>
    </w:p>
    <w:p w:rsidR="00593998" w:rsidRPr="00462E8F" w:rsidRDefault="00593998" w:rsidP="0024689A">
      <w:pPr>
        <w:spacing w:line="240" w:lineRule="auto"/>
        <w:contextualSpacing/>
        <w:jc w:val="both"/>
        <w:rPr>
          <w:rFonts w:ascii="Times New Roman" w:hAnsi="Times New Roman"/>
          <w:sz w:val="24"/>
          <w:szCs w:val="24"/>
        </w:rPr>
      </w:pPr>
      <w:r w:rsidRPr="00462E8F">
        <w:rPr>
          <w:rFonts w:ascii="Times New Roman" w:hAnsi="Times New Roman"/>
          <w:sz w:val="24"/>
          <w:szCs w:val="24"/>
        </w:rPr>
        <w:t>Правила приготовления к работе микроскопа, изготовление временных микропрепаратов.</w:t>
      </w:r>
    </w:p>
    <w:p w:rsidR="00593998" w:rsidRDefault="00593998" w:rsidP="0024689A">
      <w:pPr>
        <w:spacing w:line="240" w:lineRule="auto"/>
        <w:contextualSpacing/>
        <w:jc w:val="both"/>
        <w:rPr>
          <w:rFonts w:ascii="Times New Roman" w:hAnsi="Times New Roman"/>
          <w:sz w:val="24"/>
          <w:szCs w:val="24"/>
        </w:rPr>
      </w:pPr>
    </w:p>
    <w:p w:rsidR="00593998" w:rsidRPr="00462E8F" w:rsidRDefault="00593998" w:rsidP="0024689A">
      <w:pPr>
        <w:spacing w:line="240" w:lineRule="auto"/>
        <w:contextualSpacing/>
        <w:jc w:val="both"/>
        <w:rPr>
          <w:rFonts w:ascii="Times New Roman" w:hAnsi="Times New Roman"/>
          <w:sz w:val="24"/>
          <w:szCs w:val="24"/>
        </w:rPr>
      </w:pPr>
      <w:r w:rsidRPr="00462E8F">
        <w:rPr>
          <w:rFonts w:ascii="Times New Roman" w:hAnsi="Times New Roman"/>
          <w:sz w:val="24"/>
          <w:szCs w:val="24"/>
        </w:rPr>
        <w:t>Тема 3. Жизнедеятельность организмов Продолжительность жизни разных организмов. Экспериментальные доказательства появления живого от неживого.  Опыты Ф. Реди и Я. Ван Гельмонта. Опыт в домашних условиях «Выращивание плесени на хлебе».</w:t>
      </w:r>
    </w:p>
    <w:p w:rsidR="00593998" w:rsidRDefault="00593998" w:rsidP="0024689A">
      <w:pPr>
        <w:contextualSpacing/>
        <w:jc w:val="both"/>
        <w:rPr>
          <w:rFonts w:ascii="Times New Roman" w:hAnsi="Times New Roman"/>
          <w:sz w:val="24"/>
          <w:szCs w:val="24"/>
        </w:rPr>
      </w:pPr>
      <w:r w:rsidRPr="00462E8F">
        <w:rPr>
          <w:rFonts w:ascii="Times New Roman" w:hAnsi="Times New Roman"/>
          <w:sz w:val="24"/>
          <w:szCs w:val="24"/>
        </w:rPr>
        <w:t>Половое и бесполое  размножение. Мужские и женские гаметы. Образование зиготы. Развитие зародыша. Появление нового организма. Сочетание у потомков признаков обоих родителей при половом размножении. Появление точных копий материнского организма при бесполом размножении.  Бесполое и половое размножение у животных. Клетки, участвующие в половом и бесполом размножении животных. Половое и бесполое размножение гидры. Обоеполые организмы. Дождевой червь и виноградная улитка – гермафродиты. Миф о Гермафродите. Цветок, плод, семя – органы, служащие для размножения растений. Понятие о половом размножении цветковых растений. Строение семени, несущего зародыш нового растения. Лабораторная работа № 4«Изучение строения семени фасоли (гороха)» Бесполое размножение растений: частями стебля, корня, листьями, усами и др. Знакомство с комнатными растениями, размножающимися без помощи семян.</w:t>
      </w:r>
    </w:p>
    <w:p w:rsidR="00244065" w:rsidRDefault="00697E0F" w:rsidP="0024689A">
      <w:pPr>
        <w:contextualSpacing/>
        <w:jc w:val="both"/>
        <w:rPr>
          <w:rFonts w:ascii="Times New Roman" w:hAnsi="Times New Roman"/>
          <w:b/>
          <w:sz w:val="24"/>
          <w:szCs w:val="24"/>
        </w:rPr>
      </w:pPr>
      <w:r>
        <w:rPr>
          <w:rFonts w:ascii="Times New Roman" w:hAnsi="Times New Roman"/>
          <w:b/>
          <w:sz w:val="24"/>
          <w:szCs w:val="24"/>
        </w:rPr>
        <w:t>2.4.9</w:t>
      </w:r>
      <w:r w:rsidR="006E552C">
        <w:rPr>
          <w:rFonts w:ascii="Times New Roman" w:hAnsi="Times New Roman"/>
          <w:b/>
          <w:sz w:val="24"/>
          <w:szCs w:val="24"/>
        </w:rPr>
        <w:t>.</w:t>
      </w:r>
      <w:r>
        <w:rPr>
          <w:rFonts w:ascii="Times New Roman" w:hAnsi="Times New Roman"/>
          <w:b/>
          <w:sz w:val="24"/>
          <w:szCs w:val="24"/>
        </w:rPr>
        <w:t xml:space="preserve"> </w:t>
      </w:r>
      <w:r w:rsidR="00244065" w:rsidRPr="00244065">
        <w:rPr>
          <w:rFonts w:ascii="Times New Roman" w:hAnsi="Times New Roman"/>
          <w:b/>
          <w:sz w:val="24"/>
          <w:szCs w:val="24"/>
        </w:rPr>
        <w:t>География</w:t>
      </w:r>
    </w:p>
    <w:p w:rsidR="00244065" w:rsidRPr="00244065" w:rsidRDefault="00244065" w:rsidP="0024689A">
      <w:pPr>
        <w:pStyle w:val="a5"/>
        <w:shd w:val="clear" w:color="auto" w:fill="FFFFFF"/>
        <w:spacing w:before="0" w:beforeAutospacing="0" w:after="150" w:afterAutospacing="0"/>
        <w:jc w:val="both"/>
        <w:rPr>
          <w:rFonts w:ascii="Times New Roman" w:hAnsi="Times New Roman"/>
          <w:color w:val="000000"/>
          <w:sz w:val="24"/>
          <w:szCs w:val="24"/>
        </w:rPr>
      </w:pPr>
      <w:r w:rsidRPr="00244065">
        <w:rPr>
          <w:rFonts w:ascii="Times New Roman" w:hAnsi="Times New Roman"/>
          <w:color w:val="000000"/>
          <w:sz w:val="24"/>
          <w:szCs w:val="24"/>
        </w:rPr>
        <w:t>Введение. Что изучает география. Развитие географических знаний о Земле.</w:t>
      </w:r>
    </w:p>
    <w:p w:rsidR="00244065" w:rsidRPr="00244065" w:rsidRDefault="00244065" w:rsidP="0024689A">
      <w:pPr>
        <w:pStyle w:val="a5"/>
        <w:shd w:val="clear" w:color="auto" w:fill="FFFFFF"/>
        <w:spacing w:before="0" w:beforeAutospacing="0" w:after="150" w:afterAutospacing="0"/>
        <w:jc w:val="both"/>
        <w:rPr>
          <w:rFonts w:ascii="Times New Roman" w:hAnsi="Times New Roman"/>
          <w:color w:val="000000"/>
          <w:sz w:val="24"/>
          <w:szCs w:val="24"/>
        </w:rPr>
      </w:pPr>
      <w:r w:rsidRPr="00244065">
        <w:rPr>
          <w:rFonts w:ascii="Times New Roman" w:hAnsi="Times New Roman"/>
          <w:color w:val="000000"/>
          <w:sz w:val="24"/>
          <w:szCs w:val="24"/>
        </w:rPr>
        <w:t>Представления о мире в древности (Древний Китай, Древний Египет, Древняя Греция, Древний Рим). Появление первых географических карт.</w:t>
      </w:r>
    </w:p>
    <w:p w:rsidR="00244065" w:rsidRPr="00244065" w:rsidRDefault="00244065" w:rsidP="0024689A">
      <w:pPr>
        <w:pStyle w:val="a5"/>
        <w:shd w:val="clear" w:color="auto" w:fill="FFFFFF"/>
        <w:spacing w:before="0" w:beforeAutospacing="0" w:after="150" w:afterAutospacing="0"/>
        <w:jc w:val="both"/>
        <w:rPr>
          <w:rFonts w:ascii="Times New Roman" w:hAnsi="Times New Roman"/>
          <w:color w:val="000000"/>
          <w:sz w:val="24"/>
          <w:szCs w:val="24"/>
        </w:rPr>
      </w:pPr>
      <w:r w:rsidRPr="00244065">
        <w:rPr>
          <w:rFonts w:ascii="Times New Roman" w:hAnsi="Times New Roman"/>
          <w:color w:val="000000"/>
          <w:sz w:val="24"/>
          <w:szCs w:val="24"/>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244065" w:rsidRPr="00244065" w:rsidRDefault="00244065" w:rsidP="0024689A">
      <w:pPr>
        <w:pStyle w:val="a5"/>
        <w:shd w:val="clear" w:color="auto" w:fill="FFFFFF"/>
        <w:spacing w:before="0" w:beforeAutospacing="0" w:after="150" w:afterAutospacing="0"/>
        <w:jc w:val="both"/>
        <w:rPr>
          <w:rFonts w:ascii="Times New Roman" w:hAnsi="Times New Roman"/>
          <w:color w:val="000000"/>
          <w:sz w:val="24"/>
          <w:szCs w:val="24"/>
        </w:rPr>
      </w:pPr>
      <w:r w:rsidRPr="00244065">
        <w:rPr>
          <w:rFonts w:ascii="Times New Roman" w:hAnsi="Times New Roman"/>
          <w:color w:val="000000"/>
          <w:sz w:val="24"/>
          <w:szCs w:val="24"/>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244065" w:rsidRPr="00244065" w:rsidRDefault="00244065" w:rsidP="0024689A">
      <w:pPr>
        <w:pStyle w:val="a5"/>
        <w:shd w:val="clear" w:color="auto" w:fill="FFFFFF"/>
        <w:spacing w:before="0" w:beforeAutospacing="0" w:after="150" w:afterAutospacing="0"/>
        <w:jc w:val="both"/>
        <w:rPr>
          <w:rFonts w:ascii="Times New Roman" w:hAnsi="Times New Roman"/>
          <w:color w:val="000000"/>
          <w:sz w:val="24"/>
          <w:szCs w:val="24"/>
        </w:rPr>
      </w:pPr>
      <w:r w:rsidRPr="00244065">
        <w:rPr>
          <w:rFonts w:ascii="Times New Roman" w:hAnsi="Times New Roman"/>
          <w:color w:val="000000"/>
          <w:sz w:val="24"/>
          <w:szCs w:val="24"/>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244065" w:rsidRPr="00244065" w:rsidRDefault="00244065" w:rsidP="0024689A">
      <w:pPr>
        <w:pStyle w:val="a5"/>
        <w:shd w:val="clear" w:color="auto" w:fill="FFFFFF"/>
        <w:spacing w:before="0" w:beforeAutospacing="0" w:after="150" w:afterAutospacing="0"/>
        <w:jc w:val="both"/>
        <w:rPr>
          <w:rFonts w:ascii="Times New Roman" w:hAnsi="Times New Roman"/>
          <w:color w:val="000000"/>
          <w:sz w:val="24"/>
          <w:szCs w:val="24"/>
        </w:rPr>
      </w:pPr>
      <w:r w:rsidRPr="00244065">
        <w:rPr>
          <w:rFonts w:ascii="Times New Roman" w:hAnsi="Times New Roman"/>
          <w:color w:val="000000"/>
          <w:sz w:val="24"/>
          <w:szCs w:val="24"/>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244065" w:rsidRPr="00244065" w:rsidRDefault="00244065" w:rsidP="0024689A">
      <w:pPr>
        <w:pStyle w:val="a5"/>
        <w:shd w:val="clear" w:color="auto" w:fill="FFFFFF"/>
        <w:spacing w:before="0" w:beforeAutospacing="0" w:after="150" w:afterAutospacing="0"/>
        <w:jc w:val="both"/>
        <w:rPr>
          <w:rFonts w:ascii="Times New Roman" w:hAnsi="Times New Roman"/>
          <w:color w:val="000000"/>
          <w:sz w:val="24"/>
          <w:szCs w:val="24"/>
        </w:rPr>
      </w:pPr>
      <w:r w:rsidRPr="00244065">
        <w:rPr>
          <w:rFonts w:ascii="Times New Roman" w:hAnsi="Times New Roman"/>
          <w:color w:val="000000"/>
          <w:sz w:val="24"/>
          <w:szCs w:val="24"/>
        </w:rPr>
        <w:t>Географические знания в современном мире. Современные географические методы исследования Земли.</w:t>
      </w:r>
    </w:p>
    <w:p w:rsidR="00244065" w:rsidRPr="00244065" w:rsidRDefault="00244065" w:rsidP="0024689A">
      <w:pPr>
        <w:pStyle w:val="a5"/>
        <w:shd w:val="clear" w:color="auto" w:fill="FFFFFF"/>
        <w:spacing w:before="0" w:beforeAutospacing="0" w:after="150" w:afterAutospacing="0"/>
        <w:jc w:val="both"/>
        <w:rPr>
          <w:rFonts w:ascii="Times New Roman" w:hAnsi="Times New Roman"/>
          <w:color w:val="000000"/>
          <w:sz w:val="24"/>
          <w:szCs w:val="24"/>
        </w:rPr>
      </w:pPr>
      <w:r w:rsidRPr="00244065">
        <w:rPr>
          <w:rFonts w:ascii="Times New Roman" w:hAnsi="Times New Roman"/>
          <w:color w:val="000000"/>
          <w:sz w:val="24"/>
          <w:szCs w:val="24"/>
        </w:rPr>
        <w:t>Земля во Вселенной. Движения Земли и их следствия.</w:t>
      </w:r>
    </w:p>
    <w:p w:rsidR="00244065" w:rsidRPr="00244065" w:rsidRDefault="00244065" w:rsidP="0024689A">
      <w:pPr>
        <w:pStyle w:val="a5"/>
        <w:shd w:val="clear" w:color="auto" w:fill="FFFFFF"/>
        <w:spacing w:before="0" w:beforeAutospacing="0" w:after="150" w:afterAutospacing="0"/>
        <w:jc w:val="both"/>
        <w:rPr>
          <w:rFonts w:ascii="Times New Roman" w:hAnsi="Times New Roman"/>
          <w:color w:val="000000"/>
          <w:sz w:val="24"/>
          <w:szCs w:val="24"/>
        </w:rPr>
      </w:pPr>
      <w:r w:rsidRPr="00244065">
        <w:rPr>
          <w:rFonts w:ascii="Times New Roman" w:hAnsi="Times New Roman"/>
          <w:color w:val="000000"/>
          <w:sz w:val="24"/>
          <w:szCs w:val="24"/>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244065" w:rsidRPr="00244065" w:rsidRDefault="00244065" w:rsidP="0024689A">
      <w:pPr>
        <w:pStyle w:val="a5"/>
        <w:shd w:val="clear" w:color="auto" w:fill="FFFFFF"/>
        <w:spacing w:before="0" w:beforeAutospacing="0" w:after="150" w:afterAutospacing="0"/>
        <w:jc w:val="both"/>
        <w:rPr>
          <w:rFonts w:ascii="Times New Roman" w:hAnsi="Times New Roman"/>
          <w:color w:val="000000"/>
          <w:sz w:val="24"/>
          <w:szCs w:val="24"/>
        </w:rPr>
      </w:pPr>
      <w:r w:rsidRPr="00244065">
        <w:rPr>
          <w:rFonts w:ascii="Times New Roman" w:hAnsi="Times New Roman"/>
          <w:color w:val="000000"/>
          <w:sz w:val="24"/>
          <w:szCs w:val="24"/>
        </w:rPr>
        <w:t>Изображение земной поверхности. 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244065" w:rsidRPr="00244065" w:rsidRDefault="00244065" w:rsidP="0024689A">
      <w:pPr>
        <w:pStyle w:val="a5"/>
        <w:shd w:val="clear" w:color="auto" w:fill="FFFFFF"/>
        <w:spacing w:before="0" w:beforeAutospacing="0" w:after="150" w:afterAutospacing="0"/>
        <w:jc w:val="both"/>
        <w:rPr>
          <w:rFonts w:ascii="Times New Roman" w:hAnsi="Times New Roman"/>
          <w:color w:val="000000"/>
          <w:sz w:val="24"/>
          <w:szCs w:val="24"/>
        </w:rPr>
      </w:pPr>
      <w:r w:rsidRPr="00244065">
        <w:rPr>
          <w:rFonts w:ascii="Times New Roman" w:hAnsi="Times New Roman"/>
          <w:color w:val="000000"/>
          <w:sz w:val="24"/>
          <w:szCs w:val="24"/>
        </w:rPr>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244065" w:rsidRPr="00244065" w:rsidRDefault="00244065" w:rsidP="0024689A">
      <w:pPr>
        <w:pStyle w:val="a5"/>
        <w:shd w:val="clear" w:color="auto" w:fill="FFFFFF"/>
        <w:spacing w:before="0" w:beforeAutospacing="0" w:after="150" w:afterAutospacing="0"/>
        <w:jc w:val="both"/>
        <w:rPr>
          <w:rFonts w:ascii="Times New Roman" w:hAnsi="Times New Roman"/>
          <w:sz w:val="24"/>
          <w:szCs w:val="24"/>
        </w:rPr>
      </w:pPr>
      <w:r w:rsidRPr="00244065">
        <w:rPr>
          <w:rFonts w:ascii="Times New Roman" w:hAnsi="Times New Roman"/>
          <w:color w:val="000000"/>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Рифовые области, срединные океанические хребты, шельф, материковый склон. </w:t>
      </w:r>
    </w:p>
    <w:p w:rsidR="00244065" w:rsidRDefault="00697E0F" w:rsidP="0024689A">
      <w:pPr>
        <w:contextualSpacing/>
        <w:jc w:val="both"/>
        <w:rPr>
          <w:rFonts w:ascii="Times New Roman" w:hAnsi="Times New Roman"/>
          <w:b/>
          <w:sz w:val="24"/>
          <w:szCs w:val="24"/>
        </w:rPr>
      </w:pPr>
      <w:r>
        <w:rPr>
          <w:rFonts w:ascii="Times New Roman" w:hAnsi="Times New Roman"/>
          <w:b/>
          <w:sz w:val="24"/>
          <w:szCs w:val="24"/>
        </w:rPr>
        <w:t>2.5 Программа воспитания и социализации обучающихся</w:t>
      </w:r>
      <w:r w:rsidR="0024689A">
        <w:rPr>
          <w:rFonts w:ascii="Times New Roman" w:hAnsi="Times New Roman"/>
          <w:b/>
          <w:sz w:val="24"/>
          <w:szCs w:val="24"/>
        </w:rPr>
        <w:t xml:space="preserve"> с ЗПР</w:t>
      </w:r>
    </w:p>
    <w:p w:rsidR="0024689A" w:rsidRPr="0024689A" w:rsidRDefault="0024689A" w:rsidP="0024689A">
      <w:pPr>
        <w:tabs>
          <w:tab w:val="left" w:pos="142"/>
          <w:tab w:val="left" w:pos="9639"/>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b/>
          <w:bCs/>
          <w:sz w:val="24"/>
          <w:szCs w:val="24"/>
          <w:lang w:eastAsia="zh-CN"/>
        </w:rPr>
        <w:t>Программа воспитания и социализации</w:t>
      </w:r>
      <w:r w:rsidRPr="0024689A">
        <w:rPr>
          <w:rFonts w:ascii="Times New Roman" w:eastAsia="Times New Roman" w:hAnsi="Times New Roman"/>
          <w:sz w:val="24"/>
          <w:szCs w:val="24"/>
          <w:lang w:eastAsia="zh-CN"/>
        </w:rPr>
        <w:t xml:space="preserve"> обучающихся на уровне основного общего образования (далее - Программа)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Программа направлена на:</w:t>
      </w:r>
    </w:p>
    <w:p w:rsidR="0024689A" w:rsidRPr="0024689A" w:rsidRDefault="0024689A" w:rsidP="009E4C10">
      <w:pPr>
        <w:widowControl w:val="0"/>
        <w:numPr>
          <w:ilvl w:val="0"/>
          <w:numId w:val="33"/>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24689A" w:rsidRPr="0024689A" w:rsidRDefault="0024689A" w:rsidP="009E4C10">
      <w:pPr>
        <w:widowControl w:val="0"/>
        <w:numPr>
          <w:ilvl w:val="0"/>
          <w:numId w:val="33"/>
        </w:numPr>
        <w:tabs>
          <w:tab w:val="left" w:pos="142"/>
          <w:tab w:val="left" w:pos="454"/>
          <w:tab w:val="left" w:pos="102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24689A" w:rsidRPr="0024689A" w:rsidRDefault="0024689A" w:rsidP="009E4C10">
      <w:pPr>
        <w:widowControl w:val="0"/>
        <w:numPr>
          <w:ilvl w:val="0"/>
          <w:numId w:val="33"/>
        </w:numPr>
        <w:tabs>
          <w:tab w:val="left" w:pos="142"/>
          <w:tab w:val="left" w:pos="454"/>
          <w:tab w:val="left" w:pos="102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образовательной программы основного общего образования;</w:t>
      </w:r>
    </w:p>
    <w:p w:rsidR="0024689A" w:rsidRPr="0024689A" w:rsidRDefault="0024689A" w:rsidP="009E4C10">
      <w:pPr>
        <w:widowControl w:val="0"/>
        <w:numPr>
          <w:ilvl w:val="0"/>
          <w:numId w:val="33"/>
        </w:numPr>
        <w:tabs>
          <w:tab w:val="left" w:pos="142"/>
          <w:tab w:val="left" w:pos="454"/>
          <w:tab w:val="left" w:pos="1003"/>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формирование экологической культуры.</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Программа обеспечивает:</w:t>
      </w:r>
    </w:p>
    <w:p w:rsidR="0024689A" w:rsidRPr="0024689A" w:rsidRDefault="0024689A" w:rsidP="009E4C10">
      <w:pPr>
        <w:widowControl w:val="0"/>
        <w:numPr>
          <w:ilvl w:val="0"/>
          <w:numId w:val="33"/>
        </w:numPr>
        <w:tabs>
          <w:tab w:val="left" w:pos="142"/>
          <w:tab w:val="left" w:pos="454"/>
          <w:tab w:val="left" w:pos="1003"/>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формирование уклада школьной жизни, обеспечивающего создание</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социальной среды развития обучающихся, включающего урочную, внеурочную и</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общественно значимую деятельность, систему воспитательных мероприятий,</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24689A" w:rsidRPr="0024689A" w:rsidRDefault="0024689A" w:rsidP="009E4C10">
      <w:pPr>
        <w:widowControl w:val="0"/>
        <w:numPr>
          <w:ilvl w:val="0"/>
          <w:numId w:val="33"/>
        </w:numPr>
        <w:tabs>
          <w:tab w:val="left" w:pos="142"/>
          <w:tab w:val="left" w:pos="454"/>
          <w:tab w:val="left" w:pos="989"/>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 нравственному развитию;</w:t>
      </w:r>
    </w:p>
    <w:p w:rsidR="0024689A" w:rsidRPr="0024689A" w:rsidRDefault="0024689A" w:rsidP="009E4C10">
      <w:pPr>
        <w:widowControl w:val="0"/>
        <w:numPr>
          <w:ilvl w:val="0"/>
          <w:numId w:val="33"/>
        </w:numPr>
        <w:tabs>
          <w:tab w:val="left" w:pos="142"/>
          <w:tab w:val="left" w:pos="454"/>
          <w:tab w:val="left" w:pos="99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24689A" w:rsidRPr="0024689A" w:rsidRDefault="0024689A" w:rsidP="009E4C10">
      <w:pPr>
        <w:widowControl w:val="0"/>
        <w:numPr>
          <w:ilvl w:val="0"/>
          <w:numId w:val="33"/>
        </w:numPr>
        <w:tabs>
          <w:tab w:val="left" w:pos="142"/>
          <w:tab w:val="left" w:pos="454"/>
          <w:tab w:val="left" w:pos="1003"/>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социальную самоидентификацию обучающихся посредством личностно значимой и общественно приемлемой деятельности;</w:t>
      </w:r>
    </w:p>
    <w:p w:rsidR="0024689A" w:rsidRPr="0024689A" w:rsidRDefault="0024689A" w:rsidP="009E4C10">
      <w:pPr>
        <w:widowControl w:val="0"/>
        <w:numPr>
          <w:ilvl w:val="0"/>
          <w:numId w:val="33"/>
        </w:numPr>
        <w:tabs>
          <w:tab w:val="left" w:pos="142"/>
          <w:tab w:val="left" w:pos="454"/>
          <w:tab w:val="left" w:pos="1003"/>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24689A" w:rsidRPr="0024689A" w:rsidRDefault="0024689A" w:rsidP="009E4C10">
      <w:pPr>
        <w:widowControl w:val="0"/>
        <w:numPr>
          <w:ilvl w:val="0"/>
          <w:numId w:val="33"/>
        </w:numPr>
        <w:tabs>
          <w:tab w:val="left" w:pos="142"/>
          <w:tab w:val="left" w:pos="454"/>
          <w:tab w:val="left" w:pos="99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24689A" w:rsidRPr="0024689A" w:rsidRDefault="0024689A" w:rsidP="009E4C10">
      <w:pPr>
        <w:widowControl w:val="0"/>
        <w:numPr>
          <w:ilvl w:val="0"/>
          <w:numId w:val="33"/>
        </w:numPr>
        <w:tabs>
          <w:tab w:val="left" w:pos="142"/>
          <w:tab w:val="left" w:pos="454"/>
          <w:tab w:val="left" w:pos="99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w:t>
      </w:r>
      <w:r w:rsidRPr="0024689A">
        <w:rPr>
          <w:rFonts w:ascii="Times New Roman" w:eastAsia="Times New Roman" w:hAnsi="Times New Roman"/>
          <w:b/>
          <w:sz w:val="24"/>
          <w:szCs w:val="24"/>
          <w:lang w:eastAsia="zh-CN"/>
        </w:rPr>
        <w:t xml:space="preserve"> </w:t>
      </w:r>
      <w:r w:rsidRPr="0024689A">
        <w:rPr>
          <w:rFonts w:ascii="Times New Roman" w:eastAsia="Times New Roman" w:hAnsi="Times New Roman"/>
          <w:sz w:val="24"/>
          <w:szCs w:val="24"/>
          <w:lang w:eastAsia="zh-CN"/>
        </w:rPr>
        <w:t>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24689A" w:rsidRPr="0024689A" w:rsidRDefault="0024689A" w:rsidP="009E4C10">
      <w:pPr>
        <w:widowControl w:val="0"/>
        <w:numPr>
          <w:ilvl w:val="0"/>
          <w:numId w:val="33"/>
        </w:numPr>
        <w:tabs>
          <w:tab w:val="left" w:pos="142"/>
          <w:tab w:val="left" w:pos="454"/>
          <w:tab w:val="left" w:pos="989"/>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p>
    <w:p w:rsidR="0024689A" w:rsidRPr="0024689A" w:rsidRDefault="0024689A" w:rsidP="009E4C10">
      <w:pPr>
        <w:widowControl w:val="0"/>
        <w:numPr>
          <w:ilvl w:val="0"/>
          <w:numId w:val="33"/>
        </w:numPr>
        <w:tabs>
          <w:tab w:val="left" w:pos="142"/>
          <w:tab w:val="left" w:pos="454"/>
          <w:tab w:val="left" w:pos="99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формирование способности противостоять негативным воздействиям социальной среды, факторам микросоциальной среды;</w:t>
      </w:r>
    </w:p>
    <w:p w:rsidR="0024689A" w:rsidRPr="0024689A" w:rsidRDefault="0024689A" w:rsidP="009E4C10">
      <w:pPr>
        <w:widowControl w:val="0"/>
        <w:numPr>
          <w:ilvl w:val="0"/>
          <w:numId w:val="33"/>
        </w:numPr>
        <w:tabs>
          <w:tab w:val="left" w:pos="142"/>
          <w:tab w:val="left" w:pos="454"/>
          <w:tab w:val="left" w:pos="99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24689A" w:rsidRPr="0024689A" w:rsidRDefault="0024689A" w:rsidP="009E4C10">
      <w:pPr>
        <w:widowControl w:val="0"/>
        <w:numPr>
          <w:ilvl w:val="0"/>
          <w:numId w:val="33"/>
        </w:numPr>
        <w:tabs>
          <w:tab w:val="left" w:pos="142"/>
          <w:tab w:val="left" w:pos="454"/>
          <w:tab w:val="left" w:pos="1003"/>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формирование у обучающихся мотивации к труду, потребности к приобретению профессии;</w:t>
      </w:r>
    </w:p>
    <w:p w:rsidR="0024689A" w:rsidRPr="0024689A" w:rsidRDefault="0024689A" w:rsidP="009E4C10">
      <w:pPr>
        <w:widowControl w:val="0"/>
        <w:numPr>
          <w:ilvl w:val="0"/>
          <w:numId w:val="33"/>
        </w:numPr>
        <w:tabs>
          <w:tab w:val="left" w:pos="142"/>
          <w:tab w:val="left" w:pos="454"/>
          <w:tab w:val="left" w:pos="99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24689A" w:rsidRPr="0024689A" w:rsidRDefault="0024689A" w:rsidP="009E4C10">
      <w:pPr>
        <w:widowControl w:val="0"/>
        <w:numPr>
          <w:ilvl w:val="0"/>
          <w:numId w:val="33"/>
        </w:numPr>
        <w:tabs>
          <w:tab w:val="left" w:pos="142"/>
          <w:tab w:val="left" w:pos="454"/>
          <w:tab w:val="left" w:pos="99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развитие собственных представлений о перспективах своего профессионального образования и будущей профессиональной деятельности;</w:t>
      </w:r>
    </w:p>
    <w:p w:rsidR="0024689A" w:rsidRPr="0024689A" w:rsidRDefault="0024689A" w:rsidP="009E4C10">
      <w:pPr>
        <w:widowControl w:val="0"/>
        <w:numPr>
          <w:ilvl w:val="0"/>
          <w:numId w:val="33"/>
        </w:numPr>
        <w:tabs>
          <w:tab w:val="left" w:pos="142"/>
          <w:tab w:val="left" w:pos="454"/>
          <w:tab w:val="left" w:pos="989"/>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приобретение практического опыта, соответствующего интересам и способностям обучающихся;</w:t>
      </w:r>
    </w:p>
    <w:p w:rsidR="0024689A" w:rsidRPr="0024689A" w:rsidRDefault="0024689A" w:rsidP="009E4C10">
      <w:pPr>
        <w:widowControl w:val="0"/>
        <w:numPr>
          <w:ilvl w:val="0"/>
          <w:numId w:val="33"/>
        </w:numPr>
        <w:tabs>
          <w:tab w:val="left" w:pos="142"/>
          <w:tab w:val="left" w:pos="454"/>
          <w:tab w:val="left" w:pos="998"/>
        </w:tabs>
        <w:suppressAutoHyphens/>
        <w:spacing w:after="0" w:line="240" w:lineRule="auto"/>
        <w:ind w:right="-285"/>
        <w:jc w:val="both"/>
        <w:rPr>
          <w:rFonts w:ascii="Times New Roman" w:eastAsia="Times New Roman" w:hAnsi="Times New Roman"/>
          <w:i/>
          <w:sz w:val="24"/>
          <w:szCs w:val="24"/>
          <w:lang w:eastAsia="zh-CN"/>
        </w:rPr>
      </w:pPr>
      <w:r w:rsidRPr="0024689A">
        <w:rPr>
          <w:rFonts w:ascii="Times New Roman" w:eastAsia="Times New Roman" w:hAnsi="Times New Roman"/>
          <w:sz w:val="24"/>
          <w:szCs w:val="24"/>
          <w:lang w:eastAsia="zh-CN"/>
        </w:rPr>
        <w:t xml:space="preserve">создание условий для профессиональной ориентации обучающихся через систему работы педагогов, психологов, социальных педагогов; </w:t>
      </w:r>
      <w:r w:rsidRPr="0024689A">
        <w:rPr>
          <w:rFonts w:ascii="Times New Roman" w:eastAsia="Times New Roman" w:hAnsi="Times New Roman"/>
          <w:i/>
          <w:sz w:val="24"/>
          <w:szCs w:val="24"/>
          <w:lang w:eastAsia="zh-CN"/>
        </w:rPr>
        <w:t>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p>
    <w:p w:rsidR="0024689A" w:rsidRPr="0024689A" w:rsidRDefault="0024689A" w:rsidP="009E4C10">
      <w:pPr>
        <w:widowControl w:val="0"/>
        <w:numPr>
          <w:ilvl w:val="0"/>
          <w:numId w:val="33"/>
        </w:numPr>
        <w:tabs>
          <w:tab w:val="left" w:pos="142"/>
          <w:tab w:val="left" w:pos="454"/>
          <w:tab w:val="left" w:pos="99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24689A" w:rsidRPr="0024689A" w:rsidRDefault="0024689A" w:rsidP="009E4C10">
      <w:pPr>
        <w:widowControl w:val="0"/>
        <w:numPr>
          <w:ilvl w:val="0"/>
          <w:numId w:val="33"/>
        </w:numPr>
        <w:tabs>
          <w:tab w:val="left" w:pos="142"/>
          <w:tab w:val="left" w:pos="454"/>
          <w:tab w:val="left" w:pos="99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24689A" w:rsidRPr="0024689A" w:rsidRDefault="0024689A" w:rsidP="009E4C10">
      <w:pPr>
        <w:widowControl w:val="0"/>
        <w:numPr>
          <w:ilvl w:val="0"/>
          <w:numId w:val="33"/>
        </w:numPr>
        <w:tabs>
          <w:tab w:val="left" w:pos="142"/>
          <w:tab w:val="left" w:pos="454"/>
          <w:tab w:val="left" w:pos="1003"/>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осознание обучающимися ценности экологически целесообразного, здорового и безопасного образа жизни;</w:t>
      </w:r>
    </w:p>
    <w:p w:rsidR="0024689A" w:rsidRPr="0024689A" w:rsidRDefault="0024689A" w:rsidP="009E4C10">
      <w:pPr>
        <w:widowControl w:val="0"/>
        <w:numPr>
          <w:ilvl w:val="0"/>
          <w:numId w:val="33"/>
        </w:numPr>
        <w:tabs>
          <w:tab w:val="left" w:pos="142"/>
          <w:tab w:val="left" w:pos="454"/>
          <w:tab w:val="left" w:pos="1003"/>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24689A" w:rsidRPr="0024689A" w:rsidRDefault="0024689A" w:rsidP="009E4C10">
      <w:pPr>
        <w:widowControl w:val="0"/>
        <w:numPr>
          <w:ilvl w:val="0"/>
          <w:numId w:val="33"/>
        </w:numPr>
        <w:tabs>
          <w:tab w:val="left" w:pos="142"/>
          <w:tab w:val="left" w:pos="454"/>
          <w:tab w:val="left" w:pos="1003"/>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осознанное отношение обучающихся к выбору индивидуального рациона здорового питания;</w:t>
      </w:r>
    </w:p>
    <w:p w:rsidR="0024689A" w:rsidRPr="0024689A" w:rsidRDefault="0024689A" w:rsidP="009E4C10">
      <w:pPr>
        <w:widowControl w:val="0"/>
        <w:numPr>
          <w:ilvl w:val="0"/>
          <w:numId w:val="33"/>
        </w:numPr>
        <w:tabs>
          <w:tab w:val="left" w:pos="142"/>
          <w:tab w:val="left" w:pos="454"/>
          <w:tab w:val="left" w:pos="1003"/>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24689A" w:rsidRPr="0024689A" w:rsidRDefault="0024689A" w:rsidP="009E4C10">
      <w:pPr>
        <w:widowControl w:val="0"/>
        <w:numPr>
          <w:ilvl w:val="0"/>
          <w:numId w:val="33"/>
        </w:numPr>
        <w:tabs>
          <w:tab w:val="left" w:pos="142"/>
          <w:tab w:val="left" w:pos="454"/>
          <w:tab w:val="left" w:pos="99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овладение современными оздоровительными технологиями, в том числе на основе навыков личной гигиены;</w:t>
      </w:r>
    </w:p>
    <w:p w:rsidR="0024689A" w:rsidRPr="0024689A" w:rsidRDefault="0024689A" w:rsidP="009E4C10">
      <w:pPr>
        <w:widowControl w:val="0"/>
        <w:numPr>
          <w:ilvl w:val="0"/>
          <w:numId w:val="33"/>
        </w:numPr>
        <w:tabs>
          <w:tab w:val="left" w:pos="142"/>
          <w:tab w:val="left" w:pos="454"/>
          <w:tab w:val="left" w:pos="100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табакокурения;</w:t>
      </w:r>
    </w:p>
    <w:p w:rsidR="0024689A" w:rsidRPr="0024689A" w:rsidRDefault="0024689A" w:rsidP="009E4C10">
      <w:pPr>
        <w:widowControl w:val="0"/>
        <w:numPr>
          <w:ilvl w:val="0"/>
          <w:numId w:val="33"/>
        </w:numPr>
        <w:tabs>
          <w:tab w:val="left" w:pos="142"/>
          <w:tab w:val="left" w:pos="454"/>
          <w:tab w:val="left" w:pos="1003"/>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Программа содержит:</w:t>
      </w:r>
    </w:p>
    <w:p w:rsidR="0024689A" w:rsidRPr="0024689A" w:rsidRDefault="0024689A" w:rsidP="009E4C10">
      <w:pPr>
        <w:widowControl w:val="0"/>
        <w:numPr>
          <w:ilvl w:val="1"/>
          <w:numId w:val="33"/>
        </w:numPr>
        <w:tabs>
          <w:tab w:val="left" w:pos="142"/>
          <w:tab w:val="left" w:pos="454"/>
          <w:tab w:val="left" w:pos="100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цель и задачи духовно-нравственного развития, воспитания и социализации обучающихся, описание ценностных ориентиров, лежащих в ее основе;</w:t>
      </w:r>
    </w:p>
    <w:p w:rsidR="0024689A" w:rsidRPr="0024689A" w:rsidRDefault="0024689A" w:rsidP="009E4C10">
      <w:pPr>
        <w:widowControl w:val="0"/>
        <w:numPr>
          <w:ilvl w:val="1"/>
          <w:numId w:val="33"/>
        </w:numPr>
        <w:tabs>
          <w:tab w:val="left" w:pos="142"/>
          <w:tab w:val="left" w:pos="454"/>
          <w:tab w:val="left" w:pos="101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образовательных отношений;</w:t>
      </w:r>
    </w:p>
    <w:p w:rsidR="0024689A" w:rsidRPr="0024689A" w:rsidRDefault="0024689A" w:rsidP="009E4C10">
      <w:pPr>
        <w:widowControl w:val="0"/>
        <w:numPr>
          <w:ilvl w:val="1"/>
          <w:numId w:val="33"/>
        </w:numPr>
        <w:tabs>
          <w:tab w:val="left" w:pos="142"/>
          <w:tab w:val="left" w:pos="454"/>
          <w:tab w:val="left" w:pos="1109"/>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24689A" w:rsidRPr="0024689A" w:rsidRDefault="0024689A" w:rsidP="009E4C10">
      <w:pPr>
        <w:widowControl w:val="0"/>
        <w:numPr>
          <w:ilvl w:val="1"/>
          <w:numId w:val="33"/>
        </w:numPr>
        <w:tabs>
          <w:tab w:val="left" w:pos="142"/>
          <w:tab w:val="left" w:pos="454"/>
          <w:tab w:val="left" w:pos="1038"/>
        </w:tabs>
        <w:suppressAutoHyphens/>
        <w:spacing w:after="0" w:line="240" w:lineRule="auto"/>
        <w:ind w:right="-285"/>
        <w:jc w:val="both"/>
        <w:rPr>
          <w:rFonts w:ascii="Times New Roman" w:eastAsia="Times New Roman" w:hAnsi="Times New Roman"/>
          <w:i/>
          <w:sz w:val="24"/>
          <w:szCs w:val="24"/>
          <w:lang w:eastAsia="zh-CN"/>
        </w:rPr>
      </w:pPr>
      <w:r w:rsidRPr="0024689A">
        <w:rPr>
          <w:rFonts w:ascii="Times New Roman" w:eastAsia="Times New Roman" w:hAnsi="Times New Roman"/>
          <w:sz w:val="24"/>
          <w:szCs w:val="24"/>
          <w:lang w:eastAsia="zh-CN"/>
        </w:rPr>
        <w:t xml:space="preserve">формы индивидуальной и групповой организации профессиональной ориентации обучающихся по каждому из направлений </w:t>
      </w:r>
      <w:r w:rsidRPr="0024689A">
        <w:rPr>
          <w:rFonts w:ascii="Times New Roman" w:eastAsia="Times New Roman" w:hAnsi="Times New Roman"/>
          <w:i/>
          <w:sz w:val="24"/>
          <w:szCs w:val="24"/>
          <w:lang w:eastAsia="zh-CN"/>
        </w:rPr>
        <w:t>(«ярмарки профессий», дни открытых дверей, экскурсии, предметные недели, олимпиады, конкурсы);</w:t>
      </w:r>
    </w:p>
    <w:p w:rsidR="0024689A" w:rsidRPr="0024689A" w:rsidRDefault="0024689A" w:rsidP="009E4C10">
      <w:pPr>
        <w:widowControl w:val="0"/>
        <w:numPr>
          <w:ilvl w:val="1"/>
          <w:numId w:val="33"/>
        </w:numPr>
        <w:tabs>
          <w:tab w:val="left" w:pos="142"/>
          <w:tab w:val="left" w:pos="454"/>
          <w:tab w:val="left" w:pos="1023"/>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w:t>
      </w:r>
    </w:p>
    <w:p w:rsidR="0024689A" w:rsidRPr="0024689A" w:rsidRDefault="0024689A" w:rsidP="009E4C10">
      <w:pPr>
        <w:widowControl w:val="0"/>
        <w:numPr>
          <w:ilvl w:val="1"/>
          <w:numId w:val="33"/>
        </w:numPr>
        <w:tabs>
          <w:tab w:val="left" w:pos="142"/>
          <w:tab w:val="left" w:pos="454"/>
          <w:tab w:val="left" w:pos="1042"/>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24689A" w:rsidRPr="0024689A" w:rsidRDefault="0024689A" w:rsidP="009E4C10">
      <w:pPr>
        <w:widowControl w:val="0"/>
        <w:numPr>
          <w:ilvl w:val="1"/>
          <w:numId w:val="33"/>
        </w:numPr>
        <w:tabs>
          <w:tab w:val="left" w:pos="142"/>
          <w:tab w:val="left" w:pos="454"/>
          <w:tab w:val="left" w:pos="103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24689A" w:rsidRPr="0024689A" w:rsidRDefault="0024689A" w:rsidP="009E4C10">
      <w:pPr>
        <w:widowControl w:val="0"/>
        <w:numPr>
          <w:ilvl w:val="1"/>
          <w:numId w:val="33"/>
        </w:numPr>
        <w:tabs>
          <w:tab w:val="left" w:pos="142"/>
          <w:tab w:val="left" w:pos="454"/>
          <w:tab w:val="left" w:pos="1042"/>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p w:rsidR="0024689A" w:rsidRPr="0024689A" w:rsidRDefault="0024689A" w:rsidP="009E4C10">
      <w:pPr>
        <w:widowControl w:val="0"/>
        <w:numPr>
          <w:ilvl w:val="1"/>
          <w:numId w:val="33"/>
        </w:numPr>
        <w:tabs>
          <w:tab w:val="left" w:pos="142"/>
          <w:tab w:val="left" w:pos="454"/>
          <w:tab w:val="left" w:pos="1042"/>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w:t>
      </w:r>
    </w:p>
    <w:p w:rsidR="0024689A" w:rsidRPr="0024689A" w:rsidRDefault="0024689A" w:rsidP="009E4C10">
      <w:pPr>
        <w:widowControl w:val="0"/>
        <w:numPr>
          <w:ilvl w:val="1"/>
          <w:numId w:val="33"/>
        </w:numPr>
        <w:tabs>
          <w:tab w:val="left" w:pos="142"/>
          <w:tab w:val="left" w:pos="454"/>
          <w:tab w:val="left" w:pos="1177"/>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24689A" w:rsidRPr="0024689A" w:rsidRDefault="0024689A" w:rsidP="009E4C10">
      <w:pPr>
        <w:widowControl w:val="0"/>
        <w:numPr>
          <w:ilvl w:val="1"/>
          <w:numId w:val="33"/>
        </w:numPr>
        <w:tabs>
          <w:tab w:val="left" w:pos="142"/>
          <w:tab w:val="left" w:pos="454"/>
          <w:tab w:val="left" w:pos="1177"/>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методику и инструментарий мониторинга духовно-нравственного развития, воспитания и социализации обучающихся;</w:t>
      </w:r>
    </w:p>
    <w:p w:rsidR="0024689A" w:rsidRPr="0024689A" w:rsidRDefault="0024689A" w:rsidP="009E4C10">
      <w:pPr>
        <w:widowControl w:val="0"/>
        <w:numPr>
          <w:ilvl w:val="1"/>
          <w:numId w:val="33"/>
        </w:numPr>
        <w:tabs>
          <w:tab w:val="left" w:pos="142"/>
          <w:tab w:val="left" w:pos="454"/>
          <w:tab w:val="left" w:pos="1177"/>
        </w:tabs>
        <w:suppressAutoHyphens/>
        <w:spacing w:after="416"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24689A" w:rsidRPr="00C57010" w:rsidRDefault="00C57010" w:rsidP="0024689A">
      <w:pPr>
        <w:keepNext/>
        <w:keepLines/>
        <w:tabs>
          <w:tab w:val="left" w:pos="142"/>
        </w:tabs>
        <w:spacing w:after="0" w:line="240" w:lineRule="auto"/>
        <w:ind w:left="-142" w:right="-285" w:firstLine="284"/>
        <w:jc w:val="both"/>
        <w:outlineLvl w:val="0"/>
        <w:rPr>
          <w:rFonts w:ascii="Times New Roman" w:eastAsia="Arial Unicode MS" w:hAnsi="Times New Roman"/>
          <w:b/>
          <w:bCs/>
          <w:iCs/>
          <w:color w:val="000000"/>
          <w:sz w:val="24"/>
          <w:szCs w:val="24"/>
          <w:lang w:val="ru" w:eastAsia="ru-RU"/>
        </w:rPr>
      </w:pPr>
      <w:r>
        <w:rPr>
          <w:rFonts w:ascii="Times New Roman" w:eastAsia="Arial Unicode MS" w:hAnsi="Times New Roman"/>
          <w:b/>
          <w:bCs/>
          <w:iCs/>
          <w:color w:val="000000"/>
          <w:sz w:val="24"/>
          <w:szCs w:val="24"/>
          <w:lang w:eastAsia="ru-RU"/>
        </w:rPr>
        <w:t>2.5</w:t>
      </w:r>
      <w:r w:rsidR="0024689A" w:rsidRPr="00C57010">
        <w:rPr>
          <w:rFonts w:ascii="Times New Roman" w:eastAsia="Arial Unicode MS" w:hAnsi="Times New Roman"/>
          <w:b/>
          <w:bCs/>
          <w:iCs/>
          <w:color w:val="000000"/>
          <w:sz w:val="24"/>
          <w:szCs w:val="24"/>
          <w:lang w:eastAsia="ru-RU"/>
        </w:rPr>
        <w:t>.1</w:t>
      </w:r>
      <w:r w:rsidR="0024689A" w:rsidRPr="00C57010">
        <w:rPr>
          <w:rFonts w:ascii="Times New Roman" w:eastAsia="Arial Unicode MS" w:hAnsi="Times New Roman"/>
          <w:b/>
          <w:bCs/>
          <w:iCs/>
          <w:color w:val="000000"/>
          <w:sz w:val="24"/>
          <w:szCs w:val="24"/>
          <w:lang w:val="ru" w:eastAsia="ru-RU"/>
        </w:rPr>
        <w:t xml:space="preserve"> Цель и задачи духовно-нравственного развития, воспитания и социализации обучающихся, описание ценностных ориентиров, лежащих в ее основе</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В тексте программы основные термины «воспитание», «социализация» и «духовно-нравственное развитие человека» используются в контексте образования:</w:t>
      </w:r>
    </w:p>
    <w:p w:rsidR="0024689A" w:rsidRPr="0024689A" w:rsidRDefault="0024689A" w:rsidP="009E4C10">
      <w:pPr>
        <w:widowControl w:val="0"/>
        <w:numPr>
          <w:ilvl w:val="0"/>
          <w:numId w:val="33"/>
        </w:numPr>
        <w:tabs>
          <w:tab w:val="left" w:pos="142"/>
          <w:tab w:val="left" w:pos="454"/>
          <w:tab w:val="left" w:pos="101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воспитание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w:t>
      </w:r>
    </w:p>
    <w:p w:rsidR="0024689A" w:rsidRPr="0024689A" w:rsidRDefault="0024689A" w:rsidP="009E4C10">
      <w:pPr>
        <w:widowControl w:val="0"/>
        <w:numPr>
          <w:ilvl w:val="0"/>
          <w:numId w:val="33"/>
        </w:numPr>
        <w:tabs>
          <w:tab w:val="left" w:pos="142"/>
          <w:tab w:val="left" w:pos="454"/>
          <w:tab w:val="left" w:pos="1009"/>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rsidR="0024689A" w:rsidRPr="0024689A" w:rsidRDefault="0024689A" w:rsidP="009E4C10">
      <w:pPr>
        <w:widowControl w:val="0"/>
        <w:numPr>
          <w:ilvl w:val="0"/>
          <w:numId w:val="33"/>
        </w:numPr>
        <w:tabs>
          <w:tab w:val="left" w:pos="142"/>
          <w:tab w:val="left" w:pos="454"/>
          <w:tab w:val="left" w:pos="101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воспитание создает условия для социализации (в широком смысле) и сочетается с социализацией (в узком значении); в узком смысле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Программа воспитания и социализации обучающихся на уровне основного общего образования основывается на учете</w:t>
      </w:r>
      <w:r w:rsidRPr="0024689A">
        <w:rPr>
          <w:rFonts w:ascii="Times New Roman" w:eastAsia="Times New Roman" w:hAnsi="Times New Roman"/>
          <w:b/>
          <w:bCs/>
          <w:sz w:val="24"/>
          <w:szCs w:val="24"/>
          <w:lang w:eastAsia="zh-CN"/>
        </w:rPr>
        <w:t xml:space="preserve"> возрастных особенностей обучающихся</w:t>
      </w:r>
      <w:r w:rsidRPr="0024689A">
        <w:rPr>
          <w:rFonts w:ascii="Times New Roman" w:eastAsia="Times New Roman" w:hAnsi="Times New Roman"/>
          <w:sz w:val="24"/>
          <w:szCs w:val="24"/>
          <w:lang w:eastAsia="zh-CN"/>
        </w:rPr>
        <w:t xml:space="preserve"> 5-9 классов - подростковый возраст, в период которого:</w:t>
      </w:r>
    </w:p>
    <w:p w:rsidR="0024689A" w:rsidRPr="0024689A" w:rsidRDefault="0024689A" w:rsidP="009E4C10">
      <w:pPr>
        <w:widowControl w:val="0"/>
        <w:numPr>
          <w:ilvl w:val="0"/>
          <w:numId w:val="33"/>
        </w:numPr>
        <w:tabs>
          <w:tab w:val="left" w:pos="142"/>
          <w:tab w:val="left" w:pos="454"/>
          <w:tab w:val="left" w:pos="101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формируются чувство взрослости и «Я-концепция», появляется рефлексия, складываются мировоззрение, эго-идентичность, становится возможным самовоспитание;</w:t>
      </w:r>
    </w:p>
    <w:p w:rsidR="0024689A" w:rsidRPr="0024689A" w:rsidRDefault="0024689A" w:rsidP="009E4C10">
      <w:pPr>
        <w:widowControl w:val="0"/>
        <w:numPr>
          <w:ilvl w:val="0"/>
          <w:numId w:val="33"/>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возникает личностная нестабильность - противоположные черты, стремления, тенденции сосуществуют и борются друг с другом, определяя противоречивость характера и поведения взрослеющего ребенка;</w:t>
      </w:r>
    </w:p>
    <w:p w:rsidR="0024689A" w:rsidRPr="0024689A" w:rsidRDefault="0024689A" w:rsidP="009E4C10">
      <w:pPr>
        <w:widowControl w:val="0"/>
        <w:numPr>
          <w:ilvl w:val="0"/>
          <w:numId w:val="33"/>
        </w:numPr>
        <w:tabs>
          <w:tab w:val="left" w:pos="142"/>
          <w:tab w:val="left" w:pos="454"/>
          <w:tab w:val="left" w:pos="101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происходит дифференциация интересов, кризис по отношению к прежним досуговым занятиям;</w:t>
      </w:r>
    </w:p>
    <w:p w:rsidR="0024689A" w:rsidRPr="0024689A" w:rsidRDefault="0024689A" w:rsidP="009E4C10">
      <w:pPr>
        <w:widowControl w:val="0"/>
        <w:numPr>
          <w:ilvl w:val="0"/>
          <w:numId w:val="33"/>
        </w:numPr>
        <w:tabs>
          <w:tab w:val="left" w:pos="142"/>
          <w:tab w:val="left" w:pos="454"/>
          <w:tab w:val="left" w:pos="1014"/>
        </w:tabs>
        <w:suppressAutoHyphens/>
        <w:spacing w:after="167"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возникает потребность в общественно-полезной деятельности;</w:t>
      </w:r>
    </w:p>
    <w:p w:rsidR="0024689A" w:rsidRPr="0024689A" w:rsidRDefault="0024689A" w:rsidP="009E4C10">
      <w:pPr>
        <w:widowControl w:val="0"/>
        <w:numPr>
          <w:ilvl w:val="0"/>
          <w:numId w:val="33"/>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происходит снижение мотивации к обучению;</w:t>
      </w:r>
    </w:p>
    <w:p w:rsidR="0024689A" w:rsidRPr="0024689A" w:rsidRDefault="0024689A" w:rsidP="009E4C10">
      <w:pPr>
        <w:widowControl w:val="0"/>
        <w:numPr>
          <w:ilvl w:val="0"/>
          <w:numId w:val="33"/>
        </w:numPr>
        <w:tabs>
          <w:tab w:val="left" w:pos="142"/>
          <w:tab w:val="left" w:pos="454"/>
          <w:tab w:val="left" w:pos="1009"/>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возникает чувство взрослости, потребность равноправия, уважения и самостоятельности, доверия;</w:t>
      </w:r>
    </w:p>
    <w:p w:rsidR="0024689A" w:rsidRPr="0024689A" w:rsidRDefault="0024689A" w:rsidP="009E4C10">
      <w:pPr>
        <w:widowControl w:val="0"/>
        <w:numPr>
          <w:ilvl w:val="0"/>
          <w:numId w:val="33"/>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проявляется склонность к фантазированию;</w:t>
      </w:r>
    </w:p>
    <w:p w:rsidR="0024689A" w:rsidRPr="0024689A" w:rsidRDefault="0024689A" w:rsidP="009E4C10">
      <w:pPr>
        <w:widowControl w:val="0"/>
        <w:numPr>
          <w:ilvl w:val="0"/>
          <w:numId w:val="33"/>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возникает стремление определить границы своих физических и интеллектуальных возможностей - экспериментирование в поведении, риск и пробы;</w:t>
      </w:r>
    </w:p>
    <w:p w:rsidR="0024689A" w:rsidRPr="0024689A" w:rsidRDefault="0024689A" w:rsidP="009E4C10">
      <w:pPr>
        <w:widowControl w:val="0"/>
        <w:numPr>
          <w:ilvl w:val="0"/>
          <w:numId w:val="33"/>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происходит усиление интенсивности общения со сверстниками, проявляется важность статуса в группе сверстников.</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b/>
          <w:bCs/>
          <w:sz w:val="24"/>
          <w:szCs w:val="24"/>
          <w:lang w:eastAsia="zh-CN"/>
        </w:rPr>
        <w:t>Целью</w:t>
      </w:r>
      <w:r w:rsidRPr="0024689A">
        <w:rPr>
          <w:rFonts w:ascii="Times New Roman" w:eastAsia="Times New Roman" w:hAnsi="Times New Roman"/>
          <w:sz w:val="24"/>
          <w:szCs w:val="24"/>
          <w:lang w:eastAsia="zh-CN"/>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b/>
          <w:bCs/>
          <w:sz w:val="24"/>
          <w:szCs w:val="24"/>
          <w:lang w:eastAsia="zh-CN"/>
        </w:rPr>
        <w:t>Задачи</w:t>
      </w:r>
      <w:r w:rsidRPr="0024689A">
        <w:rPr>
          <w:rFonts w:ascii="Times New Roman" w:eastAsia="Times New Roman" w:hAnsi="Times New Roman"/>
          <w:sz w:val="24"/>
          <w:szCs w:val="24"/>
          <w:lang w:eastAsia="zh-CN"/>
        </w:rPr>
        <w:t xml:space="preserve"> духовно-нравственного развития, воспитания и социализации обучающихся:</w:t>
      </w:r>
    </w:p>
    <w:p w:rsidR="0024689A" w:rsidRPr="0024689A" w:rsidRDefault="0024689A" w:rsidP="009E4C10">
      <w:pPr>
        <w:widowControl w:val="0"/>
        <w:numPr>
          <w:ilvl w:val="0"/>
          <w:numId w:val="33"/>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val="ru" w:eastAsia="zh-CN"/>
        </w:rPr>
      </w:pPr>
      <w:r w:rsidRPr="0024689A">
        <w:rPr>
          <w:rFonts w:ascii="Times New Roman" w:eastAsia="Times New Roman" w:hAnsi="Times New Roman"/>
          <w:sz w:val="24"/>
          <w:szCs w:val="24"/>
          <w:lang w:eastAsia="zh-CN"/>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24689A" w:rsidRPr="0024689A" w:rsidRDefault="0024689A" w:rsidP="009E4C10">
      <w:pPr>
        <w:widowControl w:val="0"/>
        <w:numPr>
          <w:ilvl w:val="0"/>
          <w:numId w:val="33"/>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24689A" w:rsidRPr="0024689A" w:rsidRDefault="0024689A" w:rsidP="009E4C10">
      <w:pPr>
        <w:widowControl w:val="0"/>
        <w:numPr>
          <w:ilvl w:val="0"/>
          <w:numId w:val="33"/>
        </w:numPr>
        <w:tabs>
          <w:tab w:val="left" w:pos="142"/>
          <w:tab w:val="left" w:pos="454"/>
          <w:tab w:val="left" w:pos="102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образовательной программы основного общего образования;</w:t>
      </w:r>
    </w:p>
    <w:p w:rsidR="0024689A" w:rsidRPr="0024689A" w:rsidRDefault="0024689A" w:rsidP="009E4C10">
      <w:pPr>
        <w:widowControl w:val="0"/>
        <w:numPr>
          <w:ilvl w:val="0"/>
          <w:numId w:val="33"/>
        </w:numPr>
        <w:tabs>
          <w:tab w:val="left" w:pos="142"/>
          <w:tab w:val="left" w:pos="454"/>
          <w:tab w:val="left" w:pos="1023"/>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формирование основ коммуникативной, экологической, эстетической культуры личности школьников.</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b/>
          <w:bCs/>
          <w:sz w:val="24"/>
          <w:szCs w:val="24"/>
          <w:lang w:eastAsia="zh-CN"/>
        </w:rPr>
        <w:t>Ценностные ориентиры</w:t>
      </w:r>
      <w:r w:rsidRPr="0024689A">
        <w:rPr>
          <w:rFonts w:ascii="Times New Roman" w:eastAsia="Times New Roman" w:hAnsi="Times New Roman"/>
          <w:sz w:val="24"/>
          <w:szCs w:val="24"/>
          <w:lang w:eastAsia="zh-CN"/>
        </w:rPr>
        <w:t xml:space="preserve"> программы воспитания и социализации обучающихся при получении основного общего образования - базовые национальные ценности российского общества:</w:t>
      </w:r>
    </w:p>
    <w:p w:rsidR="0024689A" w:rsidRPr="0024689A" w:rsidRDefault="0024689A" w:rsidP="009E4C10">
      <w:pPr>
        <w:widowControl w:val="0"/>
        <w:numPr>
          <w:ilvl w:val="0"/>
          <w:numId w:val="33"/>
        </w:numPr>
        <w:tabs>
          <w:tab w:val="left" w:pos="142"/>
          <w:tab w:val="left" w:pos="454"/>
          <w:tab w:val="left" w:pos="100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Родина</w:t>
      </w:r>
      <w:r w:rsidRPr="0024689A">
        <w:rPr>
          <w:rFonts w:ascii="Times New Roman" w:eastAsia="Times New Roman" w:hAnsi="Times New Roman"/>
          <w:sz w:val="24"/>
          <w:szCs w:val="24"/>
          <w:lang w:eastAsia="zh-CN"/>
        </w:rPr>
        <w:t xml:space="preserve"> как ценностный ориентир программы воспитания и социализации обучающихся представляет собой отождествление себя с Россией как собственной Родиной и своим Отечеством (страной, многонациональным культурным наследием, историей, природой, российским государством), интериоризацию идеи общей исторической судьбы народов России, идентификацию себя с русским языком и языками народов России, предусматривает субъективную значимость благополучия страны, служения, защиты и преобразования (улучшения) Российского государства;</w:t>
      </w:r>
    </w:p>
    <w:p w:rsidR="0024689A" w:rsidRPr="0024689A" w:rsidRDefault="0024689A" w:rsidP="009E4C10">
      <w:pPr>
        <w:widowControl w:val="0"/>
        <w:numPr>
          <w:ilvl w:val="0"/>
          <w:numId w:val="33"/>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гражданское общество и правовое государство</w:t>
      </w:r>
      <w:r w:rsidRPr="0024689A">
        <w:rPr>
          <w:rFonts w:ascii="Times New Roman" w:eastAsia="Times New Roman" w:hAnsi="Times New Roman"/>
          <w:sz w:val="24"/>
          <w:szCs w:val="24"/>
          <w:lang w:eastAsia="zh-CN"/>
        </w:rPr>
        <w:t xml:space="preserve"> как ценностный ориентир программы воспитания и социализации обучающихся предполагает субъективную значимость принципов правового государства и гражданского общества (демократия, верховенство закона, правовой культуры, приоритеты поли</w:t>
      </w:r>
      <w:r w:rsidRPr="0024689A">
        <w:rPr>
          <w:rFonts w:ascii="Times New Roman" w:eastAsia="Times New Roman" w:hAnsi="Times New Roman"/>
          <w:sz w:val="24"/>
          <w:szCs w:val="24"/>
          <w:lang w:eastAsia="zh-CN"/>
        </w:rPr>
        <w:softHyphen/>
        <w:t>культурного мира, гарантий свободы совести и вероисповедания, защиту);</w:t>
      </w:r>
    </w:p>
    <w:p w:rsidR="0024689A" w:rsidRPr="0024689A" w:rsidRDefault="0024689A" w:rsidP="009E4C10">
      <w:pPr>
        <w:widowControl w:val="0"/>
        <w:numPr>
          <w:ilvl w:val="0"/>
          <w:numId w:val="33"/>
        </w:numPr>
        <w:tabs>
          <w:tab w:val="left" w:pos="142"/>
          <w:tab w:val="left" w:pos="454"/>
          <w:tab w:val="left" w:pos="1018"/>
        </w:tabs>
        <w:suppressAutoHyphens/>
        <w:spacing w:after="0" w:line="240" w:lineRule="auto"/>
        <w:ind w:right="-285"/>
        <w:jc w:val="both"/>
        <w:rPr>
          <w:rFonts w:ascii="Times New Roman" w:eastAsia="Times New Roman" w:hAnsi="Times New Roman"/>
          <w:color w:val="000000"/>
          <w:sz w:val="24"/>
          <w:szCs w:val="24"/>
          <w:lang w:eastAsia="zh-CN"/>
        </w:rPr>
      </w:pPr>
      <w:r w:rsidRPr="0024689A">
        <w:rPr>
          <w:rFonts w:ascii="Times New Roman" w:eastAsia="Times New Roman" w:hAnsi="Times New Roman"/>
          <w:iCs/>
          <w:sz w:val="24"/>
          <w:szCs w:val="24"/>
          <w:lang w:eastAsia="zh-CN"/>
        </w:rPr>
        <w:t>человек и человечество</w:t>
      </w:r>
      <w:r w:rsidRPr="0024689A">
        <w:rPr>
          <w:rFonts w:ascii="Times New Roman" w:eastAsia="Times New Roman" w:hAnsi="Times New Roman"/>
          <w:sz w:val="24"/>
          <w:szCs w:val="24"/>
          <w:lang w:eastAsia="zh-CN"/>
        </w:rPr>
        <w:t xml:space="preserve"> как ценностные ориентиры программы воспитания и социализации обучающихся предусматривают приоритеты поиска человеком смысла собственной жизни, значения нравственного выбора, главенство</w:t>
      </w:r>
      <w:hyperlink r:id="rId9" w:history="1">
        <w:r w:rsidRPr="0024689A">
          <w:rPr>
            <w:rFonts w:ascii="Times New Roman" w:eastAsia="Times New Roman" w:hAnsi="Times New Roman"/>
            <w:color w:val="000000"/>
            <w:sz w:val="24"/>
            <w:szCs w:val="24"/>
            <w:u w:val="single"/>
            <w:lang w:eastAsia="zh-CN"/>
          </w:rPr>
          <w:t xml:space="preserve"> прав</w:t>
        </w:r>
      </w:hyperlink>
      <w:r w:rsidRPr="0024689A">
        <w:rPr>
          <w:rFonts w:ascii="Times New Roman" w:eastAsia="Times New Roman" w:hAnsi="Times New Roman"/>
          <w:sz w:val="24"/>
          <w:szCs w:val="24"/>
          <w:lang w:eastAsia="zh-CN"/>
        </w:rPr>
        <w:t xml:space="preserve"> человека, суверенитета личности над государственным</w:t>
      </w:r>
      <w:hyperlink r:id="rId10" w:history="1">
        <w:r w:rsidRPr="0024689A">
          <w:rPr>
            <w:rFonts w:ascii="Times New Roman" w:eastAsia="Times New Roman" w:hAnsi="Times New Roman"/>
            <w:color w:val="000000"/>
            <w:sz w:val="24"/>
            <w:szCs w:val="24"/>
            <w:u w:val="single"/>
            <w:lang w:eastAsia="zh-CN"/>
          </w:rPr>
          <w:t xml:space="preserve"> суверенитетом;</w:t>
        </w:r>
      </w:hyperlink>
    </w:p>
    <w:p w:rsidR="0024689A" w:rsidRPr="0024689A" w:rsidRDefault="0024689A" w:rsidP="009E4C10">
      <w:pPr>
        <w:widowControl w:val="0"/>
        <w:numPr>
          <w:ilvl w:val="0"/>
          <w:numId w:val="33"/>
        </w:numPr>
        <w:tabs>
          <w:tab w:val="left" w:pos="142"/>
          <w:tab w:val="left" w:pos="454"/>
          <w:tab w:val="left" w:pos="101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социальная солидарность</w:t>
      </w:r>
      <w:r w:rsidRPr="0024689A">
        <w:rPr>
          <w:rFonts w:ascii="Times New Roman" w:eastAsia="Times New Roman" w:hAnsi="Times New Roman"/>
          <w:sz w:val="24"/>
          <w:szCs w:val="24"/>
          <w:lang w:eastAsia="zh-CN"/>
        </w:rPr>
        <w:t xml:space="preserve"> как ценностный ориентир программы воспитания и социализации обучающихся предусматривает приоритет личной свободы, чести, индивидуального достоинства в сочетании с доверием к людям, институтам государства и гражданского общества, ценность социальной справедливости и милосердия, обеспечения многообразия культур и народов, прогресса человечества, ориентацию на международное сотрудничество;</w:t>
      </w:r>
    </w:p>
    <w:p w:rsidR="0024689A" w:rsidRPr="0024689A" w:rsidRDefault="0024689A" w:rsidP="009E4C10">
      <w:pPr>
        <w:widowControl w:val="0"/>
        <w:numPr>
          <w:ilvl w:val="0"/>
          <w:numId w:val="33"/>
        </w:numPr>
        <w:tabs>
          <w:tab w:val="left" w:pos="142"/>
          <w:tab w:val="left" w:pos="454"/>
          <w:tab w:val="left" w:pos="1023"/>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семья</w:t>
      </w:r>
      <w:r w:rsidRPr="0024689A">
        <w:rPr>
          <w:rFonts w:ascii="Times New Roman" w:eastAsia="Times New Roman" w:hAnsi="Times New Roman"/>
          <w:sz w:val="24"/>
          <w:szCs w:val="24"/>
          <w:lang w:eastAsia="zh-CN"/>
        </w:rPr>
        <w:t xml:space="preserve"> как ценностный ориентир программы воспитания и социализации обучающихся представляет собой субъективную значимость любви и верности, уважения к родителям, заботы о старших и младших, заботы о продолжении рода;</w:t>
      </w:r>
    </w:p>
    <w:p w:rsidR="0024689A" w:rsidRPr="0024689A" w:rsidRDefault="0024689A" w:rsidP="009E4C10">
      <w:pPr>
        <w:widowControl w:val="0"/>
        <w:numPr>
          <w:ilvl w:val="0"/>
          <w:numId w:val="33"/>
        </w:numPr>
        <w:tabs>
          <w:tab w:val="left" w:pos="142"/>
          <w:tab w:val="left" w:pos="454"/>
          <w:tab w:val="left" w:pos="101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труд и творчество</w:t>
      </w:r>
      <w:r w:rsidRPr="0024689A">
        <w:rPr>
          <w:rFonts w:ascii="Times New Roman" w:eastAsia="Times New Roman" w:hAnsi="Times New Roman"/>
          <w:sz w:val="24"/>
          <w:szCs w:val="24"/>
          <w:lang w:eastAsia="zh-CN"/>
        </w:rPr>
        <w:t xml:space="preserve"> как ценностные ориентиры программы воспитания и социализации обучающихся включают уважение к труду, субъективную значимость творчества и созидания, целеустремленности и настойчивости;</w:t>
      </w:r>
    </w:p>
    <w:p w:rsidR="0024689A" w:rsidRPr="0024689A" w:rsidRDefault="0024689A" w:rsidP="009E4C10">
      <w:pPr>
        <w:widowControl w:val="0"/>
        <w:numPr>
          <w:ilvl w:val="0"/>
          <w:numId w:val="33"/>
        </w:numPr>
        <w:tabs>
          <w:tab w:val="left" w:pos="142"/>
          <w:tab w:val="left" w:pos="454"/>
          <w:tab w:val="left" w:pos="985"/>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рыночная экономика и частная собственность</w:t>
      </w:r>
      <w:r w:rsidRPr="0024689A">
        <w:rPr>
          <w:rFonts w:ascii="Times New Roman" w:eastAsia="Times New Roman" w:hAnsi="Times New Roman"/>
          <w:sz w:val="24"/>
          <w:szCs w:val="24"/>
          <w:lang w:eastAsia="zh-CN"/>
        </w:rPr>
        <w:t xml:space="preserve"> как ценностные ориентиры программы воспитания и социализации обучающихся предусматривают субъективное значение свободной предпринимательской инициативы, приоритет рыночного механизма координации действий участников экономических отношений, признание важности человеческого стремления обеспечить экономическое благополучие и достаток семьи;</w:t>
      </w:r>
    </w:p>
    <w:p w:rsidR="0024689A" w:rsidRPr="0024689A" w:rsidRDefault="0024689A" w:rsidP="009E4C10">
      <w:pPr>
        <w:widowControl w:val="0"/>
        <w:numPr>
          <w:ilvl w:val="0"/>
          <w:numId w:val="33"/>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здоровье и природа</w:t>
      </w:r>
      <w:r w:rsidRPr="0024689A">
        <w:rPr>
          <w:rFonts w:ascii="Times New Roman" w:eastAsia="Times New Roman" w:hAnsi="Times New Roman"/>
          <w:sz w:val="24"/>
          <w:szCs w:val="24"/>
          <w:lang w:eastAsia="zh-CN"/>
        </w:rPr>
        <w:t xml:space="preserve"> как ценностные ориентиры программы воспитания и социализации обучающихся предполагают первостепенное значение в человеческой жизни здоровья, личную ответственность за сохранение планеты Земля и родной земли, способность к самоограничению в вопросах природопользования;</w:t>
      </w:r>
    </w:p>
    <w:p w:rsidR="0024689A" w:rsidRPr="0024689A" w:rsidRDefault="0024689A" w:rsidP="009E4C10">
      <w:pPr>
        <w:widowControl w:val="0"/>
        <w:numPr>
          <w:ilvl w:val="0"/>
          <w:numId w:val="33"/>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наука</w:t>
      </w:r>
      <w:r w:rsidRPr="0024689A">
        <w:rPr>
          <w:rFonts w:ascii="Times New Roman" w:eastAsia="Times New Roman" w:hAnsi="Times New Roman"/>
          <w:sz w:val="24"/>
          <w:szCs w:val="24"/>
          <w:lang w:eastAsia="zh-CN"/>
        </w:rPr>
        <w:t xml:space="preserve"> как ценностный ориентир программы воспитания и социализации обучающихся предполагает непреходящее знание познания, стремления к истине, приоритет научной картины мира;</w:t>
      </w:r>
    </w:p>
    <w:p w:rsidR="0024689A" w:rsidRPr="0024689A" w:rsidRDefault="0024689A" w:rsidP="009E4C10">
      <w:pPr>
        <w:widowControl w:val="0"/>
        <w:numPr>
          <w:ilvl w:val="0"/>
          <w:numId w:val="33"/>
        </w:numPr>
        <w:tabs>
          <w:tab w:val="left" w:pos="142"/>
          <w:tab w:val="left" w:pos="454"/>
          <w:tab w:val="left" w:pos="101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традиционные религии России</w:t>
      </w:r>
      <w:r w:rsidRPr="0024689A">
        <w:rPr>
          <w:rFonts w:ascii="Times New Roman" w:eastAsia="Times New Roman" w:hAnsi="Times New Roman"/>
          <w:sz w:val="24"/>
          <w:szCs w:val="24"/>
          <w:lang w:eastAsia="zh-CN"/>
        </w:rPr>
        <w:t xml:space="preserve"> как ценностный ориентир программы воспитания и социализации обучающихся предусматривает значение представлений о вере и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24689A" w:rsidRPr="0024689A" w:rsidRDefault="0024689A" w:rsidP="009E4C10">
      <w:pPr>
        <w:widowControl w:val="0"/>
        <w:numPr>
          <w:ilvl w:val="0"/>
          <w:numId w:val="33"/>
        </w:numPr>
        <w:tabs>
          <w:tab w:val="left" w:pos="142"/>
          <w:tab w:val="left" w:pos="454"/>
          <w:tab w:val="left" w:pos="1023"/>
        </w:tabs>
        <w:suppressAutoHyphens/>
        <w:spacing w:after="42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искусство</w:t>
      </w:r>
      <w:r w:rsidRPr="0024689A">
        <w:rPr>
          <w:rFonts w:ascii="Times New Roman" w:eastAsia="Times New Roman" w:hAnsi="Times New Roman"/>
          <w:sz w:val="24"/>
          <w:szCs w:val="24"/>
          <w:lang w:eastAsia="zh-CN"/>
        </w:rPr>
        <w:t xml:space="preserve"> как ценностный ориентир программы воспитания и социализации обучающихся означает субъективную значимость красоты и гармонии, приоритет духовного мира человека.</w:t>
      </w:r>
    </w:p>
    <w:p w:rsidR="0024689A" w:rsidRPr="00882B8E" w:rsidRDefault="00C57010" w:rsidP="0024689A">
      <w:pPr>
        <w:keepNext/>
        <w:tabs>
          <w:tab w:val="left" w:pos="454"/>
        </w:tabs>
        <w:suppressAutoHyphens/>
        <w:spacing w:after="0" w:line="240" w:lineRule="auto"/>
        <w:ind w:left="720" w:hanging="720"/>
        <w:jc w:val="both"/>
        <w:outlineLvl w:val="2"/>
        <w:rPr>
          <w:rFonts w:ascii="Times New Roman" w:eastAsia="Times New Roman" w:hAnsi="Times New Roman"/>
          <w:b/>
          <w:bCs/>
          <w:sz w:val="24"/>
          <w:szCs w:val="24"/>
          <w:lang w:eastAsia="x-none"/>
        </w:rPr>
      </w:pPr>
      <w:r>
        <w:rPr>
          <w:rFonts w:ascii="Times New Roman" w:eastAsia="Times New Roman" w:hAnsi="Times New Roman"/>
          <w:b/>
          <w:bCs/>
          <w:sz w:val="24"/>
          <w:szCs w:val="24"/>
          <w:lang w:eastAsia="zh-CN"/>
        </w:rPr>
        <w:t>2.5</w:t>
      </w:r>
      <w:r w:rsidR="0024689A" w:rsidRPr="00C57010">
        <w:rPr>
          <w:rFonts w:ascii="Times New Roman" w:eastAsia="Times New Roman" w:hAnsi="Times New Roman"/>
          <w:b/>
          <w:bCs/>
          <w:sz w:val="24"/>
          <w:szCs w:val="24"/>
          <w:lang w:eastAsia="zh-CN"/>
        </w:rPr>
        <w:t>.2</w:t>
      </w:r>
      <w:r w:rsidR="0024689A" w:rsidRPr="00C57010">
        <w:rPr>
          <w:rFonts w:ascii="Arial" w:eastAsia="Times New Roman" w:hAnsi="Arial" w:cs="Arial"/>
          <w:b/>
          <w:bCs/>
          <w:sz w:val="24"/>
          <w:szCs w:val="24"/>
          <w:lang w:eastAsia="zh-CN"/>
        </w:rPr>
        <w:t>.</w:t>
      </w:r>
      <w:r w:rsidR="0024689A" w:rsidRPr="0024689A">
        <w:rPr>
          <w:rFonts w:ascii="Arial" w:eastAsia="Times New Roman" w:hAnsi="Arial" w:cs="Arial"/>
          <w:b/>
          <w:bCs/>
          <w:sz w:val="24"/>
          <w:szCs w:val="24"/>
          <w:lang w:eastAsia="zh-CN"/>
        </w:rPr>
        <w:t xml:space="preserve"> </w:t>
      </w:r>
      <w:r w:rsidR="0024689A" w:rsidRPr="0024689A">
        <w:rPr>
          <w:rFonts w:ascii="Times New Roman" w:eastAsia="Times New Roman" w:hAnsi="Times New Roman"/>
          <w:b/>
          <w:bCs/>
          <w:sz w:val="24"/>
          <w:szCs w:val="24"/>
          <w:lang w:val="x-none" w:eastAsia="x-none"/>
        </w:rPr>
        <w:t>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r w:rsidR="00882B8E">
        <w:rPr>
          <w:rFonts w:ascii="Times New Roman" w:eastAsia="Times New Roman" w:hAnsi="Times New Roman"/>
          <w:b/>
          <w:bCs/>
          <w:sz w:val="24"/>
          <w:szCs w:val="24"/>
          <w:lang w:eastAsia="x-none"/>
        </w:rPr>
        <w:t xml:space="preserve"> с ОВЗ ЗПР</w:t>
      </w:r>
    </w:p>
    <w:p w:rsidR="0024689A" w:rsidRPr="0024689A" w:rsidRDefault="0024689A" w:rsidP="0024689A">
      <w:pPr>
        <w:tabs>
          <w:tab w:val="left" w:pos="142"/>
        </w:tabs>
        <w:spacing w:after="0" w:line="240" w:lineRule="auto"/>
        <w:ind w:left="-142" w:right="-285" w:firstLine="284"/>
        <w:jc w:val="both"/>
        <w:rPr>
          <w:rFonts w:ascii="Times New Roman" w:eastAsia="Times New Roman" w:hAnsi="Times New Roman"/>
          <w:sz w:val="24"/>
          <w:szCs w:val="24"/>
          <w:lang w:val="x-none" w:eastAsia="ja-JP"/>
        </w:rPr>
      </w:pPr>
    </w:p>
    <w:p w:rsidR="0024689A" w:rsidRPr="0024689A" w:rsidRDefault="0024689A" w:rsidP="0024689A">
      <w:pPr>
        <w:tabs>
          <w:tab w:val="left" w:pos="142"/>
        </w:tabs>
        <w:spacing w:after="0" w:line="240" w:lineRule="auto"/>
        <w:ind w:left="-142" w:right="-285" w:firstLine="284"/>
        <w:jc w:val="both"/>
        <w:rPr>
          <w:rFonts w:ascii="Times New Roman" w:eastAsia="Times New Roman" w:hAnsi="Times New Roman"/>
          <w:sz w:val="24"/>
          <w:szCs w:val="24"/>
          <w:lang w:eastAsia="ja-JP"/>
        </w:rPr>
      </w:pPr>
      <w:r w:rsidRPr="0024689A">
        <w:rPr>
          <w:rFonts w:ascii="Times New Roman" w:eastAsia="Times New Roman" w:hAnsi="Times New Roman"/>
          <w:sz w:val="24"/>
          <w:szCs w:val="24"/>
          <w:lang w:eastAsia="ja-JP"/>
        </w:rPr>
        <w:t>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образовательных  отношений</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i/>
          <w:sz w:val="24"/>
          <w:szCs w:val="24"/>
          <w:lang w:eastAsia="zh-CN"/>
        </w:rPr>
      </w:pPr>
      <w:r w:rsidRPr="0024689A">
        <w:rPr>
          <w:rFonts w:ascii="Times New Roman" w:eastAsia="Times New Roman" w:hAnsi="Times New Roman"/>
          <w:sz w:val="24"/>
          <w:szCs w:val="24"/>
          <w:lang w:eastAsia="zh-CN"/>
        </w:rPr>
        <w:t>Определяющим способом деятельности по духовно-нравственному развитию, воспитанию и социализации является</w:t>
      </w:r>
      <w:r w:rsidRPr="0024689A">
        <w:rPr>
          <w:rFonts w:ascii="Times New Roman" w:eastAsia="Times New Roman" w:hAnsi="Times New Roman"/>
          <w:i/>
          <w:iCs/>
          <w:sz w:val="24"/>
          <w:szCs w:val="24"/>
          <w:lang w:eastAsia="zh-CN"/>
        </w:rPr>
        <w:t xml:space="preserve"> </w:t>
      </w:r>
      <w:r w:rsidRPr="0024689A">
        <w:rPr>
          <w:rFonts w:ascii="Times New Roman" w:eastAsia="Times New Roman" w:hAnsi="Times New Roman"/>
          <w:iCs/>
          <w:sz w:val="24"/>
          <w:szCs w:val="24"/>
          <w:lang w:eastAsia="zh-CN"/>
        </w:rPr>
        <w:t>формирование уклада школьной жизни</w:t>
      </w:r>
      <w:r w:rsidRPr="0024689A">
        <w:rPr>
          <w:rFonts w:ascii="Times New Roman" w:eastAsia="Times New Roman" w:hAnsi="Times New Roman"/>
          <w:i/>
          <w:sz w:val="24"/>
          <w:szCs w:val="24"/>
          <w:lang w:eastAsia="zh-CN"/>
        </w:rPr>
        <w:t>:</w:t>
      </w:r>
    </w:p>
    <w:p w:rsidR="0024689A" w:rsidRPr="0024689A" w:rsidRDefault="0024689A" w:rsidP="009E4C10">
      <w:pPr>
        <w:widowControl w:val="0"/>
        <w:numPr>
          <w:ilvl w:val="0"/>
          <w:numId w:val="33"/>
        </w:numPr>
        <w:tabs>
          <w:tab w:val="left" w:pos="142"/>
          <w:tab w:val="left" w:pos="454"/>
          <w:tab w:val="left" w:pos="101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обеспечивающего создание социальной среды развития обучающихся;</w:t>
      </w:r>
    </w:p>
    <w:p w:rsidR="0024689A" w:rsidRPr="0024689A" w:rsidRDefault="0024689A" w:rsidP="009E4C10">
      <w:pPr>
        <w:widowControl w:val="0"/>
        <w:numPr>
          <w:ilvl w:val="0"/>
          <w:numId w:val="33"/>
        </w:numPr>
        <w:tabs>
          <w:tab w:val="left" w:pos="142"/>
          <w:tab w:val="left" w:pos="454"/>
          <w:tab w:val="left" w:pos="101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включающего урочную, внеурочную и общественно значимую деятельность, систему воспитательных мероприятий, культурных и социальных практик;</w:t>
      </w:r>
    </w:p>
    <w:p w:rsidR="0024689A" w:rsidRPr="0024689A" w:rsidRDefault="0024689A" w:rsidP="009E4C10">
      <w:pPr>
        <w:widowControl w:val="0"/>
        <w:numPr>
          <w:ilvl w:val="0"/>
          <w:numId w:val="33"/>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основанного на системе базовых национальных ценностей российского общества;</w:t>
      </w:r>
    </w:p>
    <w:p w:rsidR="0024689A" w:rsidRPr="0024689A" w:rsidRDefault="0024689A" w:rsidP="009E4C10">
      <w:pPr>
        <w:widowControl w:val="0"/>
        <w:numPr>
          <w:ilvl w:val="0"/>
          <w:numId w:val="33"/>
        </w:numPr>
        <w:tabs>
          <w:tab w:val="left" w:pos="142"/>
          <w:tab w:val="left" w:pos="454"/>
          <w:tab w:val="left" w:pos="1009"/>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учитывающего историко-культурную и этническую специфику региона, потребности обучающихся и их родителей (законных представителей).</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В формировании уклада школьной жизни определяющую роль призвана сыграть общность участников образовательных отношений: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i/>
          <w:sz w:val="24"/>
          <w:szCs w:val="24"/>
          <w:lang w:eastAsia="zh-CN"/>
        </w:rPr>
      </w:pPr>
      <w:r w:rsidRPr="0024689A">
        <w:rPr>
          <w:rFonts w:ascii="Times New Roman" w:eastAsia="Times New Roman" w:hAnsi="Times New Roman"/>
          <w:b/>
          <w:sz w:val="24"/>
          <w:szCs w:val="24"/>
          <w:lang w:eastAsia="zh-CN"/>
        </w:rPr>
        <w:tab/>
      </w:r>
      <w:r w:rsidRPr="0024689A">
        <w:rPr>
          <w:rFonts w:ascii="Times New Roman" w:eastAsia="Times New Roman" w:hAnsi="Times New Roman"/>
          <w:i/>
          <w:sz w:val="24"/>
          <w:szCs w:val="24"/>
          <w:lang w:eastAsia="zh-CN"/>
        </w:rPr>
        <w:t xml:space="preserve">(Для стимулирования мыследеятельности общности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наиболее полярные уклады.(клубный, производственный и др.) </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Основными направлениями</w:t>
      </w:r>
      <w:r w:rsidRPr="0024689A">
        <w:rPr>
          <w:rFonts w:ascii="Times New Roman" w:eastAsia="Times New Roman" w:hAnsi="Times New Roman"/>
          <w:b/>
          <w:bCs/>
          <w:i/>
          <w:iCs/>
          <w:sz w:val="24"/>
          <w:szCs w:val="24"/>
          <w:lang w:eastAsia="zh-CN"/>
        </w:rPr>
        <w:t xml:space="preserve"> деятельности общеобразовательной организации</w:t>
      </w:r>
      <w:r w:rsidRPr="0024689A">
        <w:rPr>
          <w:rFonts w:ascii="Times New Roman" w:eastAsia="Times New Roman" w:hAnsi="Times New Roman"/>
          <w:sz w:val="24"/>
          <w:szCs w:val="24"/>
          <w:lang w:eastAsia="zh-CN"/>
        </w:rPr>
        <w:t xml:space="preserve">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w:t>
      </w:r>
    </w:p>
    <w:p w:rsidR="0024689A" w:rsidRPr="0024689A" w:rsidRDefault="0024689A" w:rsidP="009E4C10">
      <w:pPr>
        <w:widowControl w:val="0"/>
        <w:numPr>
          <w:ilvl w:val="0"/>
          <w:numId w:val="33"/>
        </w:numPr>
        <w:tabs>
          <w:tab w:val="left" w:pos="142"/>
          <w:tab w:val="left" w:pos="454"/>
          <w:tab w:val="left" w:pos="103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формирование мотивов и ценностей обучающегося</w:t>
      </w:r>
      <w:r w:rsidRPr="0024689A">
        <w:rPr>
          <w:rFonts w:ascii="Times New Roman" w:eastAsia="Times New Roman" w:hAnsi="Times New Roman"/>
          <w:i/>
          <w:iCs/>
          <w:sz w:val="24"/>
          <w:szCs w:val="24"/>
          <w:lang w:eastAsia="zh-CN"/>
        </w:rPr>
        <w:t xml:space="preserve"> </w:t>
      </w:r>
      <w:r w:rsidRPr="0024689A">
        <w:rPr>
          <w:rFonts w:ascii="Times New Roman" w:eastAsia="Times New Roman" w:hAnsi="Times New Roman"/>
          <w:iCs/>
          <w:sz w:val="24"/>
          <w:szCs w:val="24"/>
          <w:lang w:eastAsia="zh-CN"/>
        </w:rPr>
        <w:t>в сфере отношений</w:t>
      </w:r>
      <w:r w:rsidRPr="0024689A">
        <w:rPr>
          <w:rFonts w:ascii="Times New Roman" w:eastAsia="Times New Roman" w:hAnsi="Times New Roman"/>
          <w:i/>
          <w:iCs/>
          <w:sz w:val="24"/>
          <w:szCs w:val="24"/>
          <w:lang w:eastAsia="zh-CN"/>
        </w:rPr>
        <w:t xml:space="preserve"> к </w:t>
      </w:r>
      <w:r w:rsidRPr="0024689A">
        <w:rPr>
          <w:rFonts w:ascii="Times New Roman" w:eastAsia="Times New Roman" w:hAnsi="Times New Roman"/>
          <w:iCs/>
          <w:sz w:val="24"/>
          <w:szCs w:val="24"/>
          <w:lang w:eastAsia="zh-CN"/>
        </w:rPr>
        <w:t>России как Отечеству</w:t>
      </w:r>
      <w:r w:rsidRPr="0024689A">
        <w:rPr>
          <w:rFonts w:ascii="Times New Roman" w:eastAsia="Times New Roman" w:hAnsi="Times New Roman"/>
          <w:sz w:val="24"/>
          <w:szCs w:val="24"/>
          <w:lang w:eastAsia="zh-CN"/>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24689A" w:rsidRPr="0024689A" w:rsidRDefault="0024689A" w:rsidP="0024689A">
      <w:pPr>
        <w:tabs>
          <w:tab w:val="left" w:pos="454"/>
        </w:tabs>
        <w:suppressAutoHyphens/>
        <w:spacing w:after="0" w:line="240" w:lineRule="auto"/>
        <w:ind w:left="-142" w:right="-285" w:firstLine="284"/>
        <w:jc w:val="both"/>
        <w:rPr>
          <w:rFonts w:ascii="Times New Roman" w:eastAsia="Times New Roman" w:hAnsi="Times New Roman"/>
          <w:sz w:val="24"/>
          <w:szCs w:val="32"/>
          <w:lang w:eastAsia="zh-CN"/>
        </w:rPr>
      </w:pPr>
      <w:r w:rsidRPr="0024689A">
        <w:rPr>
          <w:rFonts w:ascii="Times New Roman" w:eastAsia="Times New Roman" w:hAnsi="Times New Roman"/>
          <w:sz w:val="24"/>
          <w:szCs w:val="32"/>
          <w:lang w:eastAsia="zh-CN"/>
        </w:rPr>
        <w:t>●формирование мотивационно-ценностных отношений обучающегося</w:t>
      </w:r>
      <w:r w:rsidRPr="0024689A">
        <w:rPr>
          <w:rFonts w:ascii="Times New Roman" w:eastAsia="Times New Roman" w:hAnsi="Times New Roman"/>
          <w:iCs/>
          <w:sz w:val="24"/>
          <w:szCs w:val="24"/>
          <w:lang w:eastAsia="zh-CN"/>
        </w:rPr>
        <w:t xml:space="preserve"> в сфере социального взаимодействия</w:t>
      </w:r>
      <w:r w:rsidRPr="0024689A">
        <w:rPr>
          <w:rFonts w:ascii="Times New Roman" w:eastAsia="Times New Roman" w:hAnsi="Times New Roman"/>
          <w:sz w:val="24"/>
          <w:szCs w:val="32"/>
          <w:lang w:eastAsia="zh-CN"/>
        </w:rPr>
        <w:t xml:space="preserve"> (приобретение начального опыта общественно значимой деятельности, конструктивного социального поведения, социальная самоидентификация обучающихся посредством личностно значимой и общественно приемлемой деятельности;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приобщение обучающихся к общественной деятельности и</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школьным традициям, участие в детско-юношеских организациях и движениях, школьных и внешкольных организациях, в ученическом самоуправлении;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p>
    <w:p w:rsidR="0024689A" w:rsidRPr="0024689A" w:rsidRDefault="0024689A" w:rsidP="009E4C10">
      <w:pPr>
        <w:widowControl w:val="0"/>
        <w:numPr>
          <w:ilvl w:val="0"/>
          <w:numId w:val="33"/>
        </w:numPr>
        <w:tabs>
          <w:tab w:val="left" w:pos="142"/>
          <w:tab w:val="left" w:pos="454"/>
          <w:tab w:val="left" w:pos="102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формирование мотивов и ценностей обучающегося</w:t>
      </w:r>
      <w:r w:rsidRPr="0024689A">
        <w:rPr>
          <w:rFonts w:ascii="Times New Roman" w:eastAsia="Times New Roman" w:hAnsi="Times New Roman"/>
          <w:iCs/>
          <w:sz w:val="24"/>
          <w:szCs w:val="24"/>
          <w:lang w:eastAsia="zh-CN"/>
        </w:rPr>
        <w:t xml:space="preserve"> в сфере отношений с другими людьми</w:t>
      </w:r>
      <w:r w:rsidRPr="0024689A">
        <w:rPr>
          <w:rFonts w:ascii="Times New Roman" w:eastAsia="Times New Roman" w:hAnsi="Times New Roman"/>
          <w:sz w:val="24"/>
          <w:szCs w:val="24"/>
          <w:lang w:eastAsia="zh-CN"/>
        </w:rPr>
        <w:t xml:space="preserve"> (усвоение обучающимися нравственных ценностей, формирование способности противостоять негативным воздействиям социальной среды, факторам микросоциальной среды; 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24689A" w:rsidRPr="0024689A" w:rsidRDefault="0024689A" w:rsidP="009E4C10">
      <w:pPr>
        <w:widowControl w:val="0"/>
        <w:numPr>
          <w:ilvl w:val="0"/>
          <w:numId w:val="33"/>
        </w:numPr>
        <w:tabs>
          <w:tab w:val="left" w:pos="142"/>
          <w:tab w:val="left" w:pos="454"/>
          <w:tab w:val="left" w:pos="102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формирование мотивов и ценностей обучающегося</w:t>
      </w:r>
      <w:r w:rsidRPr="0024689A">
        <w:rPr>
          <w:rFonts w:ascii="Times New Roman" w:eastAsia="Times New Roman" w:hAnsi="Times New Roman"/>
          <w:iCs/>
          <w:sz w:val="24"/>
          <w:szCs w:val="24"/>
          <w:lang w:eastAsia="zh-CN"/>
        </w:rPr>
        <w:t xml:space="preserve"> в сфере трудовых отношений и выбора будущей профессии</w:t>
      </w:r>
      <w:r w:rsidRPr="0024689A">
        <w:rPr>
          <w:rFonts w:ascii="Times New Roman" w:eastAsia="Times New Roman" w:hAnsi="Times New Roman"/>
          <w:sz w:val="24"/>
          <w:szCs w:val="24"/>
          <w:lang w:eastAsia="zh-CN"/>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24689A" w:rsidRPr="0024689A" w:rsidRDefault="0024689A" w:rsidP="009E4C10">
      <w:pPr>
        <w:widowControl w:val="0"/>
        <w:numPr>
          <w:ilvl w:val="0"/>
          <w:numId w:val="33"/>
        </w:numPr>
        <w:tabs>
          <w:tab w:val="left" w:pos="142"/>
          <w:tab w:val="left" w:pos="454"/>
          <w:tab w:val="left" w:pos="1023"/>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 xml:space="preserve">формирование мотивационно-ценностных отношений обучающегося в </w:t>
      </w:r>
      <w:r w:rsidRPr="0024689A">
        <w:rPr>
          <w:rFonts w:ascii="Times New Roman" w:eastAsia="Times New Roman" w:hAnsi="Times New Roman"/>
          <w:iCs/>
          <w:sz w:val="24"/>
          <w:szCs w:val="24"/>
          <w:lang w:eastAsia="zh-CN"/>
        </w:rPr>
        <w:t xml:space="preserve">сфере самопознания, самоопределения, самореализации, самосовершенствования </w:t>
      </w:r>
      <w:r w:rsidRPr="0024689A">
        <w:rPr>
          <w:rFonts w:ascii="Times New Roman" w:eastAsia="Times New Roman" w:hAnsi="Times New Roman"/>
          <w:sz w:val="24"/>
          <w:szCs w:val="24"/>
          <w:lang w:eastAsia="zh-CN"/>
        </w:rPr>
        <w:t>(развитие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w:t>
      </w:r>
    </w:p>
    <w:p w:rsidR="0024689A" w:rsidRPr="0024689A" w:rsidRDefault="0024689A" w:rsidP="009E4C10">
      <w:pPr>
        <w:widowControl w:val="0"/>
        <w:numPr>
          <w:ilvl w:val="0"/>
          <w:numId w:val="33"/>
        </w:numPr>
        <w:tabs>
          <w:tab w:val="left" w:pos="142"/>
          <w:tab w:val="left" w:pos="454"/>
          <w:tab w:val="left" w:pos="102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формирование мотивационно-ценностных отношений обучающегося</w:t>
      </w:r>
      <w:r w:rsidRPr="0024689A">
        <w:rPr>
          <w:rFonts w:ascii="Times New Roman" w:eastAsia="Times New Roman" w:hAnsi="Times New Roman"/>
          <w:iCs/>
          <w:sz w:val="24"/>
          <w:szCs w:val="24"/>
          <w:lang w:eastAsia="zh-CN"/>
        </w:rPr>
        <w:t xml:space="preserve"> в сфере здорового образа жизни</w:t>
      </w:r>
      <w:r w:rsidRPr="0024689A">
        <w:rPr>
          <w:rFonts w:ascii="Times New Roman" w:eastAsia="Times New Roman" w:hAnsi="Times New Roman"/>
          <w:sz w:val="24"/>
          <w:szCs w:val="24"/>
          <w:lang w:eastAsia="zh-CN"/>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табакокурения);</w:t>
      </w:r>
    </w:p>
    <w:p w:rsidR="0024689A" w:rsidRPr="0024689A" w:rsidRDefault="0024689A" w:rsidP="009E4C10">
      <w:pPr>
        <w:widowControl w:val="0"/>
        <w:numPr>
          <w:ilvl w:val="0"/>
          <w:numId w:val="33"/>
        </w:numPr>
        <w:tabs>
          <w:tab w:val="left" w:pos="142"/>
          <w:tab w:val="left" w:pos="454"/>
          <w:tab w:val="left" w:pos="102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формирование мотивов и ценностей обучающегося</w:t>
      </w:r>
      <w:r w:rsidRPr="0024689A">
        <w:rPr>
          <w:rFonts w:ascii="Times New Roman" w:eastAsia="Times New Roman" w:hAnsi="Times New Roman"/>
          <w:iCs/>
          <w:sz w:val="24"/>
          <w:szCs w:val="24"/>
          <w:lang w:eastAsia="zh-CN"/>
        </w:rPr>
        <w:t xml:space="preserve"> в сфере отношений к природе</w:t>
      </w:r>
      <w:r w:rsidRPr="0024689A">
        <w:rPr>
          <w:rFonts w:ascii="Times New Roman" w:eastAsia="Times New Roman" w:hAnsi="Times New Roman"/>
          <w:sz w:val="24"/>
          <w:szCs w:val="24"/>
          <w:lang w:eastAsia="zh-CN"/>
        </w:rPr>
        <w:t xml:space="preserve">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 формирование мотивационно-ценностных отношений обучающегося</w:t>
      </w:r>
      <w:r w:rsidRPr="0024689A">
        <w:rPr>
          <w:rFonts w:ascii="Times New Roman" w:eastAsia="Times New Roman" w:hAnsi="Times New Roman"/>
          <w:iCs/>
          <w:sz w:val="24"/>
          <w:szCs w:val="24"/>
          <w:lang w:eastAsia="zh-CN"/>
        </w:rPr>
        <w:t xml:space="preserve"> в сфере искусства</w:t>
      </w:r>
      <w:r w:rsidRPr="0024689A">
        <w:rPr>
          <w:rFonts w:ascii="Times New Roman" w:eastAsia="Times New Roman" w:hAnsi="Times New Roman"/>
          <w:sz w:val="24"/>
          <w:szCs w:val="24"/>
          <w:lang w:eastAsia="zh-CN"/>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 значимой ценности).</w:t>
      </w:r>
    </w:p>
    <w:p w:rsidR="0024689A" w:rsidRPr="0024689A" w:rsidRDefault="0024689A" w:rsidP="0024689A">
      <w:pPr>
        <w:keepNext/>
        <w:keepLines/>
        <w:tabs>
          <w:tab w:val="left" w:pos="142"/>
        </w:tabs>
        <w:spacing w:after="0" w:line="240" w:lineRule="auto"/>
        <w:ind w:left="-142" w:right="-285" w:firstLine="284"/>
        <w:jc w:val="both"/>
        <w:outlineLvl w:val="0"/>
        <w:rPr>
          <w:rFonts w:ascii="Times New Roman" w:eastAsia="Arial Unicode MS" w:hAnsi="Times New Roman"/>
          <w:b/>
          <w:bCs/>
          <w:iCs/>
          <w:color w:val="000000"/>
          <w:sz w:val="24"/>
          <w:szCs w:val="24"/>
          <w:lang w:val="ru" w:eastAsia="ru-RU"/>
        </w:rPr>
      </w:pPr>
      <w:r w:rsidRPr="0024689A">
        <w:rPr>
          <w:rFonts w:ascii="Times New Roman" w:eastAsia="Arial Unicode MS" w:hAnsi="Times New Roman"/>
          <w:b/>
          <w:bCs/>
          <w:iCs/>
          <w:color w:val="000000"/>
          <w:sz w:val="24"/>
          <w:szCs w:val="24"/>
          <w:lang w:eastAsia="ru-RU"/>
        </w:rPr>
        <w:t>2</w:t>
      </w:r>
      <w:r w:rsidR="00C57010">
        <w:rPr>
          <w:rFonts w:ascii="Times New Roman" w:eastAsia="Arial Unicode MS" w:hAnsi="Times New Roman"/>
          <w:b/>
          <w:bCs/>
          <w:iCs/>
          <w:color w:val="000000"/>
          <w:sz w:val="24"/>
          <w:szCs w:val="24"/>
          <w:lang w:eastAsia="ru-RU"/>
        </w:rPr>
        <w:t>.5</w:t>
      </w:r>
      <w:r w:rsidRPr="0024689A">
        <w:rPr>
          <w:rFonts w:ascii="Times New Roman" w:eastAsia="Arial Unicode MS" w:hAnsi="Times New Roman"/>
          <w:b/>
          <w:bCs/>
          <w:iCs/>
          <w:color w:val="000000"/>
          <w:sz w:val="24"/>
          <w:szCs w:val="24"/>
          <w:lang w:eastAsia="ru-RU"/>
        </w:rPr>
        <w:t>.</w:t>
      </w:r>
      <w:r w:rsidRPr="0024689A">
        <w:rPr>
          <w:rFonts w:ascii="Times New Roman" w:eastAsia="Arial Unicode MS" w:hAnsi="Times New Roman"/>
          <w:b/>
          <w:bCs/>
          <w:iCs/>
          <w:color w:val="000000"/>
          <w:sz w:val="24"/>
          <w:szCs w:val="24"/>
          <w:lang w:val="ru" w:eastAsia="ru-RU"/>
        </w:rPr>
        <w:t>3. Содержание, виды деятельности и формы занятий с обучающимися</w:t>
      </w:r>
      <w:r w:rsidR="00882B8E">
        <w:rPr>
          <w:rFonts w:ascii="Times New Roman" w:eastAsia="Arial Unicode MS" w:hAnsi="Times New Roman"/>
          <w:b/>
          <w:bCs/>
          <w:iCs/>
          <w:color w:val="000000"/>
          <w:sz w:val="24"/>
          <w:szCs w:val="24"/>
          <w:lang w:val="ru" w:eastAsia="ru-RU"/>
        </w:rPr>
        <w:t xml:space="preserve"> с ЗПР</w:t>
      </w:r>
      <w:r w:rsidRPr="0024689A">
        <w:rPr>
          <w:rFonts w:ascii="Times New Roman" w:eastAsia="Arial Unicode MS" w:hAnsi="Times New Roman"/>
          <w:b/>
          <w:bCs/>
          <w:iCs/>
          <w:color w:val="000000"/>
          <w:sz w:val="24"/>
          <w:szCs w:val="24"/>
          <w:lang w:val="ru" w:eastAsia="ru-RU"/>
        </w:rPr>
        <w:t xml:space="preserve"> (по направлениям духовно-нравственного развития, воспитания и социализации обучающихся)</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Формирование мотивов и ценностей обучающегося</w:t>
      </w:r>
      <w:r w:rsidRPr="0024689A">
        <w:rPr>
          <w:rFonts w:ascii="Times New Roman" w:eastAsia="Times New Roman" w:hAnsi="Times New Roman"/>
          <w:iCs/>
          <w:sz w:val="24"/>
          <w:szCs w:val="24"/>
          <w:lang w:eastAsia="zh-CN"/>
        </w:rPr>
        <w:t xml:space="preserve"> в сфере отношений к России как Отечеству</w:t>
      </w:r>
      <w:r w:rsidRPr="0024689A">
        <w:rPr>
          <w:rFonts w:ascii="Times New Roman" w:eastAsia="Times New Roman" w:hAnsi="Times New Roman"/>
          <w:sz w:val="24"/>
          <w:szCs w:val="24"/>
          <w:lang w:eastAsia="zh-CN"/>
        </w:rPr>
        <w:t xml:space="preserve"> предполагается осуществлять преимущественно в условиях общеобразовательной школы в ходе внеурочной деятельности, в составе коллектива ученического класса, организатором здесь выступает классный руководитель и педагоги школы, представляется целесообразным использовать возможности участия в военно-патриотических объединениях.</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Деятельность по</w:t>
      </w:r>
      <w:r w:rsidRPr="0024689A">
        <w:rPr>
          <w:rFonts w:ascii="Times New Roman" w:eastAsia="Times New Roman" w:hAnsi="Times New Roman"/>
          <w:iCs/>
          <w:sz w:val="24"/>
          <w:szCs w:val="24"/>
          <w:lang w:eastAsia="zh-CN"/>
        </w:rPr>
        <w:t xml:space="preserve"> формированию у школьников компетенций в сфере общественной самоорганизации</w:t>
      </w:r>
      <w:r w:rsidRPr="0024689A">
        <w:rPr>
          <w:rFonts w:ascii="Times New Roman" w:eastAsia="Times New Roman" w:hAnsi="Times New Roman"/>
          <w:sz w:val="24"/>
          <w:szCs w:val="24"/>
          <w:lang w:eastAsia="zh-CN"/>
        </w:rPr>
        <w:t xml:space="preserve"> организована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организациях и движениях, школьных и внешкольных организациях;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При формировании</w:t>
      </w:r>
      <w:r w:rsidRPr="0024689A">
        <w:rPr>
          <w:rFonts w:ascii="Times New Roman" w:eastAsia="Times New Roman" w:hAnsi="Times New Roman"/>
          <w:i/>
          <w:iCs/>
          <w:sz w:val="24"/>
          <w:szCs w:val="24"/>
          <w:lang w:eastAsia="zh-CN"/>
        </w:rPr>
        <w:t xml:space="preserve"> </w:t>
      </w:r>
      <w:r w:rsidRPr="0024689A">
        <w:rPr>
          <w:rFonts w:ascii="Times New Roman" w:eastAsia="Times New Roman" w:hAnsi="Times New Roman"/>
          <w:iCs/>
          <w:sz w:val="24"/>
          <w:szCs w:val="24"/>
          <w:lang w:eastAsia="zh-CN"/>
        </w:rPr>
        <w:t>ответственного отношения к учебно-познавательной деятельности</w:t>
      </w:r>
      <w:r w:rsidRPr="0024689A">
        <w:rPr>
          <w:rFonts w:ascii="Times New Roman" w:eastAsia="Times New Roman" w:hAnsi="Times New Roman"/>
          <w:sz w:val="24"/>
          <w:szCs w:val="24"/>
          <w:lang w:eastAsia="zh-CN"/>
        </w:rPr>
        <w:t xml:space="preserve"> следует опираться на возможности программ дополнительного образования (как школьных, так и реализуемых учреждениями дополнительного образования детей) с условием фиксации партнерских отношений и наличия названных элементов содержания в текстах программ дополнительного образования, в этом направлении важную роль призваны сыграть учителя- предметники, организуемые классным руководителем.</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Формирование мотивов и ценностей обучающегося</w:t>
      </w:r>
      <w:r w:rsidRPr="0024689A">
        <w:rPr>
          <w:rFonts w:ascii="Times New Roman" w:eastAsia="Times New Roman" w:hAnsi="Times New Roman"/>
          <w:i/>
          <w:iCs/>
          <w:sz w:val="24"/>
          <w:szCs w:val="24"/>
          <w:lang w:eastAsia="zh-CN"/>
        </w:rPr>
        <w:t xml:space="preserve"> </w:t>
      </w:r>
      <w:r w:rsidRPr="0024689A">
        <w:rPr>
          <w:rFonts w:ascii="Times New Roman" w:eastAsia="Times New Roman" w:hAnsi="Times New Roman"/>
          <w:iCs/>
          <w:sz w:val="24"/>
          <w:szCs w:val="24"/>
          <w:lang w:eastAsia="zh-CN"/>
        </w:rPr>
        <w:t>в сфере отношений</w:t>
      </w:r>
      <w:r w:rsidRPr="0024689A">
        <w:rPr>
          <w:rFonts w:ascii="Times New Roman" w:eastAsia="Times New Roman" w:hAnsi="Times New Roman"/>
          <w:i/>
          <w:iCs/>
          <w:sz w:val="24"/>
          <w:szCs w:val="24"/>
          <w:lang w:eastAsia="zh-CN"/>
        </w:rPr>
        <w:t xml:space="preserve"> </w:t>
      </w:r>
      <w:r w:rsidRPr="0024689A">
        <w:rPr>
          <w:rFonts w:ascii="Times New Roman" w:eastAsia="Times New Roman" w:hAnsi="Times New Roman"/>
          <w:iCs/>
          <w:sz w:val="24"/>
          <w:szCs w:val="24"/>
          <w:lang w:eastAsia="zh-CN"/>
        </w:rPr>
        <w:t>с другими людьми</w:t>
      </w:r>
      <w:r w:rsidRPr="0024689A">
        <w:rPr>
          <w:rFonts w:ascii="Times New Roman" w:eastAsia="Times New Roman" w:hAnsi="Times New Roman"/>
          <w:sz w:val="24"/>
          <w:szCs w:val="24"/>
          <w:lang w:eastAsia="zh-CN"/>
        </w:rPr>
        <w:t xml:space="preserve"> предусматривает использование потенциала уроков предметных областей «Филология», «Общественно-научные предметы», «Основы духовно- нравственной культуры народов России», внеурочной деятельности в ученическом классе, 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Формирование мотивов и ценностей обучающегося</w:t>
      </w:r>
      <w:r w:rsidRPr="0024689A">
        <w:rPr>
          <w:rFonts w:ascii="Times New Roman" w:eastAsia="Times New Roman" w:hAnsi="Times New Roman"/>
          <w:i/>
          <w:iCs/>
          <w:sz w:val="24"/>
          <w:szCs w:val="24"/>
          <w:lang w:eastAsia="zh-CN"/>
        </w:rPr>
        <w:t xml:space="preserve"> </w:t>
      </w:r>
      <w:r w:rsidRPr="0024689A">
        <w:rPr>
          <w:rFonts w:ascii="Times New Roman" w:eastAsia="Times New Roman" w:hAnsi="Times New Roman"/>
          <w:iCs/>
          <w:sz w:val="24"/>
          <w:szCs w:val="24"/>
          <w:lang w:eastAsia="zh-CN"/>
        </w:rPr>
        <w:t>в сфере трудовых отношений и выбора будущей профессии</w:t>
      </w:r>
      <w:r w:rsidRPr="0024689A">
        <w:rPr>
          <w:rFonts w:ascii="Times New Roman" w:eastAsia="Times New Roman" w:hAnsi="Times New Roman"/>
          <w:sz w:val="24"/>
          <w:szCs w:val="24"/>
          <w:lang w:eastAsia="zh-CN"/>
        </w:rPr>
        <w:t xml:space="preserve"> предполагается осуществлять через систему работы педагогов, психологов, социальных педагогов; </w:t>
      </w:r>
      <w:r w:rsidRPr="0024689A">
        <w:rPr>
          <w:rFonts w:ascii="Times New Roman" w:eastAsia="Times New Roman" w:hAnsi="Times New Roman"/>
          <w:i/>
          <w:sz w:val="24"/>
          <w:szCs w:val="24"/>
          <w:lang w:eastAsia="zh-CN"/>
        </w:rPr>
        <w:t>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Pr="0024689A">
        <w:rPr>
          <w:rFonts w:ascii="Times New Roman" w:eastAsia="Times New Roman" w:hAnsi="Times New Roman"/>
          <w:sz w:val="24"/>
          <w:szCs w:val="24"/>
          <w:lang w:eastAsia="zh-CN"/>
        </w:rPr>
        <w:t xml:space="preserve">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центрах).</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В формировании создании условий для</w:t>
      </w:r>
      <w:r w:rsidRPr="0024689A">
        <w:rPr>
          <w:rFonts w:ascii="Times New Roman" w:eastAsia="Times New Roman" w:hAnsi="Times New Roman"/>
          <w:iCs/>
          <w:sz w:val="24"/>
          <w:szCs w:val="24"/>
          <w:lang w:eastAsia="zh-CN"/>
        </w:rPr>
        <w:t xml:space="preserve"> самопознания, самоопределения, самореализации, самосовершенствования</w:t>
      </w:r>
      <w:r w:rsidRPr="0024689A">
        <w:rPr>
          <w:rFonts w:ascii="Times New Roman" w:eastAsia="Times New Roman" w:hAnsi="Times New Roman"/>
          <w:i/>
          <w:sz w:val="24"/>
          <w:szCs w:val="24"/>
          <w:lang w:eastAsia="zh-CN"/>
        </w:rPr>
        <w:t xml:space="preserve"> </w:t>
      </w:r>
      <w:r w:rsidRPr="0024689A">
        <w:rPr>
          <w:rFonts w:ascii="Times New Roman" w:eastAsia="Times New Roman" w:hAnsi="Times New Roman"/>
          <w:sz w:val="24"/>
          <w:szCs w:val="24"/>
          <w:lang w:eastAsia="zh-CN"/>
        </w:rPr>
        <w:t>ведущая роль принадлежит классному руководителю, в решении данной задачи могут быть задействованы возможности программ дополнительного образования (как школьные, так и реализуемые учреждениями дополнительного образования детей).</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Формирование у школьников</w:t>
      </w:r>
      <w:r w:rsidRPr="0024689A">
        <w:rPr>
          <w:rFonts w:ascii="Times New Roman" w:eastAsia="Times New Roman" w:hAnsi="Times New Roman"/>
          <w:i/>
          <w:iCs/>
          <w:sz w:val="24"/>
          <w:szCs w:val="24"/>
          <w:lang w:eastAsia="zh-CN"/>
        </w:rPr>
        <w:t xml:space="preserve"> </w:t>
      </w:r>
      <w:r w:rsidRPr="0024689A">
        <w:rPr>
          <w:rFonts w:ascii="Times New Roman" w:eastAsia="Times New Roman" w:hAnsi="Times New Roman"/>
          <w:iCs/>
          <w:sz w:val="24"/>
          <w:szCs w:val="24"/>
          <w:lang w:eastAsia="zh-CN"/>
        </w:rPr>
        <w:t>здорового образа жизни</w:t>
      </w:r>
      <w:r w:rsidRPr="0024689A">
        <w:rPr>
          <w:rFonts w:ascii="Times New Roman" w:eastAsia="Times New Roman" w:hAnsi="Times New Roman"/>
          <w:i/>
          <w:sz w:val="24"/>
          <w:szCs w:val="24"/>
          <w:lang w:eastAsia="zh-CN"/>
        </w:rPr>
        <w:t xml:space="preserve"> (</w:t>
      </w:r>
      <w:r w:rsidRPr="0024689A">
        <w:rPr>
          <w:rFonts w:ascii="Times New Roman" w:eastAsia="Times New Roman" w:hAnsi="Times New Roman"/>
          <w:sz w:val="24"/>
          <w:szCs w:val="24"/>
          <w:lang w:eastAsia="zh-CN"/>
        </w:rPr>
        <w:t>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происходит через изучение предметной области «Физическая культура и основы безопасности жизнедеятельности», а также программы дополнительного образования (как школьные, так и реализуемые учреждениями дополнительного образования детей) с условием фиксации партнерских отношений и наличия названных элементов содержания в текстах программ дополнительного образования.</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Мотивы и ценности обучающегося</w:t>
      </w:r>
      <w:r w:rsidRPr="0024689A">
        <w:rPr>
          <w:rFonts w:ascii="Times New Roman" w:eastAsia="Times New Roman" w:hAnsi="Times New Roman"/>
          <w:i/>
          <w:iCs/>
          <w:sz w:val="24"/>
          <w:szCs w:val="24"/>
          <w:lang w:eastAsia="zh-CN"/>
        </w:rPr>
        <w:t xml:space="preserve"> </w:t>
      </w:r>
      <w:r w:rsidRPr="0024689A">
        <w:rPr>
          <w:rFonts w:ascii="Times New Roman" w:eastAsia="Times New Roman" w:hAnsi="Times New Roman"/>
          <w:iCs/>
          <w:sz w:val="24"/>
          <w:szCs w:val="24"/>
          <w:lang w:eastAsia="zh-CN"/>
        </w:rPr>
        <w:t>в сфере отношений к природе</w:t>
      </w:r>
      <w:r w:rsidRPr="0024689A">
        <w:rPr>
          <w:rFonts w:ascii="Times New Roman" w:eastAsia="Times New Roman" w:hAnsi="Times New Roman"/>
          <w:sz w:val="24"/>
          <w:szCs w:val="24"/>
          <w:lang w:eastAsia="zh-CN"/>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программы дополнительного образования (как школьные, так и реализуемые учреждениями дополнительного образования детей) с условием фиксации партнерских отношений и наличия названных элементов содержания в текстах программ дополнительного образования.</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 xml:space="preserve">Реализация </w:t>
      </w:r>
      <w:r w:rsidRPr="0024689A">
        <w:rPr>
          <w:rFonts w:ascii="Times New Roman" w:eastAsia="Times New Roman" w:hAnsi="Times New Roman"/>
          <w:i/>
          <w:sz w:val="24"/>
          <w:szCs w:val="24"/>
          <w:lang w:eastAsia="zh-CN"/>
        </w:rPr>
        <w:t>задач</w:t>
      </w:r>
      <w:r w:rsidRPr="0024689A">
        <w:rPr>
          <w:rFonts w:ascii="Times New Roman" w:eastAsia="Times New Roman" w:hAnsi="Times New Roman"/>
          <w:iCs/>
          <w:sz w:val="24"/>
          <w:szCs w:val="24"/>
          <w:lang w:eastAsia="zh-CN"/>
        </w:rPr>
        <w:t xml:space="preserve"> развития эстетического сознания</w:t>
      </w:r>
      <w:r w:rsidRPr="0024689A">
        <w:rPr>
          <w:rFonts w:ascii="Times New Roman" w:eastAsia="Times New Roman" w:hAnsi="Times New Roman"/>
          <w:i/>
          <w:sz w:val="24"/>
          <w:szCs w:val="24"/>
          <w:lang w:eastAsia="zh-CN"/>
        </w:rPr>
        <w:t xml:space="preserve"> </w:t>
      </w:r>
      <w:r w:rsidRPr="0024689A">
        <w:rPr>
          <w:rFonts w:ascii="Times New Roman" w:eastAsia="Times New Roman" w:hAnsi="Times New Roman"/>
          <w:sz w:val="24"/>
          <w:szCs w:val="24"/>
          <w:lang w:eastAsia="zh-CN"/>
        </w:rPr>
        <w:t>учащихся может быть возложена на уроки предметной областей «Филология», «Искусство», а также на программы дополнительного образования (как школьные, так и реализуемые учреждениями дополнительного образования детей) с условием фиксации партнерских отношений и наличия названных элементов содержания в текстах программ дополнительного образования.</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Задача по формированию</w:t>
      </w:r>
      <w:r w:rsidRPr="0024689A">
        <w:rPr>
          <w:rFonts w:ascii="Times New Roman" w:eastAsia="Times New Roman" w:hAnsi="Times New Roman"/>
          <w:i/>
          <w:iCs/>
          <w:sz w:val="24"/>
          <w:szCs w:val="24"/>
          <w:lang w:eastAsia="zh-CN"/>
        </w:rPr>
        <w:t xml:space="preserve"> </w:t>
      </w:r>
      <w:r w:rsidRPr="0024689A">
        <w:rPr>
          <w:rFonts w:ascii="Times New Roman" w:eastAsia="Times New Roman" w:hAnsi="Times New Roman"/>
          <w:iCs/>
          <w:sz w:val="24"/>
          <w:szCs w:val="24"/>
          <w:lang w:eastAsia="zh-CN"/>
        </w:rPr>
        <w:t>целостного мировоззрения</w:t>
      </w:r>
      <w:r w:rsidRPr="0024689A">
        <w:rPr>
          <w:rFonts w:ascii="Times New Roman" w:eastAsia="Times New Roman" w:hAnsi="Times New Roman"/>
          <w:i/>
          <w:iCs/>
          <w:sz w:val="24"/>
          <w:szCs w:val="24"/>
          <w:lang w:eastAsia="zh-CN"/>
        </w:rPr>
        <w:t>,</w:t>
      </w:r>
      <w:r w:rsidRPr="0024689A">
        <w:rPr>
          <w:rFonts w:ascii="Times New Roman" w:eastAsia="Times New Roman" w:hAnsi="Times New Roman"/>
          <w:sz w:val="24"/>
          <w:szCs w:val="24"/>
          <w:lang w:eastAsia="zh-CN"/>
        </w:rPr>
        <w:t xml:space="preserve"> соответствующего современному уровню развития науки и общественной практики, возложена на уроки предметных областей «Общественно-научные предметы», «Естественнонаучные предметы», воспитательную деятельность классного руководителя.</w:t>
      </w:r>
    </w:p>
    <w:p w:rsidR="0024689A" w:rsidRPr="0024689A" w:rsidRDefault="00C57010" w:rsidP="0024689A">
      <w:pPr>
        <w:tabs>
          <w:tab w:val="left" w:pos="142"/>
        </w:tabs>
        <w:spacing w:after="0" w:line="240" w:lineRule="auto"/>
        <w:ind w:left="-142" w:right="-285" w:firstLine="284"/>
        <w:jc w:val="both"/>
        <w:rPr>
          <w:rFonts w:ascii="Times New Roman" w:eastAsia="Times New Roman" w:hAnsi="Times New Roman"/>
          <w:sz w:val="24"/>
          <w:szCs w:val="24"/>
          <w:lang w:eastAsia="ja-JP"/>
        </w:rPr>
      </w:pPr>
      <w:r>
        <w:rPr>
          <w:rFonts w:ascii="Times New Roman" w:eastAsia="Times New Roman" w:hAnsi="Times New Roman"/>
          <w:b/>
          <w:sz w:val="24"/>
          <w:szCs w:val="24"/>
          <w:lang w:eastAsia="ja-JP"/>
        </w:rPr>
        <w:t>2.5</w:t>
      </w:r>
      <w:r w:rsidR="0024689A" w:rsidRPr="0024689A">
        <w:rPr>
          <w:rFonts w:ascii="Times New Roman" w:eastAsia="Times New Roman" w:hAnsi="Times New Roman"/>
          <w:b/>
          <w:sz w:val="24"/>
          <w:szCs w:val="24"/>
          <w:lang w:eastAsia="ja-JP"/>
        </w:rPr>
        <w:t xml:space="preserve">.4. Формы индивидуальной и групповой организации профессиональной ориентации </w:t>
      </w:r>
      <w:r w:rsidR="0024689A" w:rsidRPr="0024689A">
        <w:rPr>
          <w:rFonts w:ascii="Times New Roman" w:eastAsia="Times New Roman" w:hAnsi="Times New Roman"/>
          <w:sz w:val="24"/>
          <w:szCs w:val="24"/>
          <w:lang w:eastAsia="ja-JP"/>
        </w:rPr>
        <w:t>обучающихся по каждому из направлений («ярмарки профессий», дни открытых дверей, экскурсии, предметные недели, олимпиады, конкурсы)</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«Ярмарка профессий»</w:t>
      </w:r>
      <w:r w:rsidRPr="0024689A">
        <w:rPr>
          <w:rFonts w:ascii="Times New Roman" w:eastAsia="Times New Roman" w:hAnsi="Times New Roman"/>
          <w:sz w:val="24"/>
          <w:szCs w:val="24"/>
          <w:lang w:eastAsia="zh-CN"/>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не только обучающиеся, но и их родители, специально приглашенные квалифицированные широко известные признанные специалисты.</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Дни открытых дверей</w:t>
      </w:r>
      <w:r w:rsidRPr="0024689A">
        <w:rPr>
          <w:rFonts w:ascii="Times New Roman" w:eastAsia="Times New Roman" w:hAnsi="Times New Roman"/>
          <w:sz w:val="24"/>
          <w:szCs w:val="24"/>
          <w:lang w:eastAsia="zh-CN"/>
        </w:rPr>
        <w:t xml:space="preserve"> в качестве формы организации профессиональной ориентации обучающихся наиболее часто проводятся на базе учреждений профессионального образования (сузов и вузов)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отдельном сузе или вузе, а также различные варианты профессионального образования, которые осуществляются в этом образовательном учреждении.</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Экскурсия</w:t>
      </w:r>
      <w:r w:rsidRPr="0024689A">
        <w:rPr>
          <w:rFonts w:ascii="Times New Roman" w:eastAsia="Times New Roman" w:hAnsi="Times New Roman"/>
          <w:sz w:val="24"/>
          <w:szCs w:val="24"/>
          <w:lang w:eastAsia="zh-CN"/>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учреждения профессионального образования.</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Предметная неделя</w:t>
      </w:r>
      <w:r w:rsidRPr="0024689A">
        <w:rPr>
          <w:rFonts w:ascii="Times New Roman" w:eastAsia="Times New Roman" w:hAnsi="Times New Roman"/>
          <w:sz w:val="24"/>
          <w:szCs w:val="24"/>
          <w:lang w:eastAsia="zh-CN"/>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Олимпиады по предметам</w:t>
      </w:r>
      <w:r w:rsidRPr="0024689A">
        <w:rPr>
          <w:rFonts w:ascii="Times New Roman" w:eastAsia="Times New Roman" w:hAnsi="Times New Roman"/>
          <w:sz w:val="24"/>
          <w:szCs w:val="24"/>
          <w:lang w:eastAsia="zh-CN"/>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учащихся. Олимпиады по предмету стимулируют познавательный интерес.</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Конкурсы профессионального мастерства</w:t>
      </w:r>
      <w:r w:rsidRPr="0024689A">
        <w:rPr>
          <w:rFonts w:ascii="Times New Roman" w:eastAsia="Times New Roman" w:hAnsi="Times New Roman"/>
          <w:sz w:val="24"/>
          <w:szCs w:val="24"/>
          <w:lang w:eastAsia="zh-CN"/>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p w:rsidR="0024689A" w:rsidRPr="0024689A" w:rsidRDefault="00C57010" w:rsidP="0024689A">
      <w:pPr>
        <w:tabs>
          <w:tab w:val="left" w:pos="142"/>
        </w:tabs>
        <w:spacing w:after="0" w:line="240" w:lineRule="auto"/>
        <w:ind w:left="-142" w:right="-285" w:firstLine="284"/>
        <w:jc w:val="both"/>
        <w:rPr>
          <w:rFonts w:ascii="Times New Roman" w:eastAsia="Times New Roman" w:hAnsi="Times New Roman"/>
          <w:sz w:val="24"/>
          <w:szCs w:val="24"/>
          <w:lang w:eastAsia="ja-JP"/>
        </w:rPr>
      </w:pPr>
      <w:r>
        <w:rPr>
          <w:rFonts w:ascii="Times New Roman" w:eastAsia="Times New Roman" w:hAnsi="Times New Roman"/>
          <w:b/>
          <w:sz w:val="24"/>
          <w:szCs w:val="24"/>
          <w:lang w:eastAsia="ja-JP"/>
        </w:rPr>
        <w:t>2.5</w:t>
      </w:r>
      <w:r w:rsidR="0024689A" w:rsidRPr="0024689A">
        <w:rPr>
          <w:rFonts w:ascii="Times New Roman" w:eastAsia="Times New Roman" w:hAnsi="Times New Roman"/>
          <w:b/>
          <w:sz w:val="24"/>
          <w:szCs w:val="24"/>
          <w:lang w:eastAsia="ja-JP"/>
        </w:rPr>
        <w:t>.5. Этапы организации социализации обучающихся</w:t>
      </w:r>
      <w:r w:rsidR="0024689A" w:rsidRPr="0024689A">
        <w:rPr>
          <w:rFonts w:ascii="Times New Roman" w:eastAsia="Times New Roman" w:hAnsi="Times New Roman"/>
          <w:sz w:val="24"/>
          <w:szCs w:val="24"/>
          <w:lang w:eastAsia="ja-JP"/>
        </w:rPr>
        <w:t xml:space="preserve"> в совместной деятельности образовательной организации с предприятиями, общественными организациями, системой дополнительного образования, иными социальными субъектами</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образования и т. д., а с другой - включением школьника в социальную деятельность.</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w:t>
      </w:r>
    </w:p>
    <w:p w:rsidR="0024689A" w:rsidRPr="0024689A" w:rsidRDefault="0024689A" w:rsidP="009E4C10">
      <w:pPr>
        <w:widowControl w:val="0"/>
        <w:numPr>
          <w:ilvl w:val="0"/>
          <w:numId w:val="34"/>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w:t>
      </w:r>
    </w:p>
    <w:p w:rsidR="0024689A" w:rsidRPr="0024689A" w:rsidRDefault="0024689A" w:rsidP="009E4C10">
      <w:pPr>
        <w:widowControl w:val="0"/>
        <w:numPr>
          <w:ilvl w:val="0"/>
          <w:numId w:val="34"/>
        </w:numPr>
        <w:tabs>
          <w:tab w:val="left" w:pos="142"/>
          <w:tab w:val="left" w:pos="454"/>
          <w:tab w:val="left" w:pos="101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w:t>
      </w:r>
    </w:p>
    <w:p w:rsidR="0024689A" w:rsidRPr="0024689A" w:rsidRDefault="0024689A" w:rsidP="009E4C10">
      <w:pPr>
        <w:widowControl w:val="0"/>
        <w:numPr>
          <w:ilvl w:val="0"/>
          <w:numId w:val="34"/>
        </w:numPr>
        <w:tabs>
          <w:tab w:val="left" w:pos="142"/>
          <w:tab w:val="left" w:pos="454"/>
          <w:tab w:val="left" w:pos="101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осуществление социальной деятельности в процессе реализации договоров школы с социальными партнерами;</w:t>
      </w:r>
    </w:p>
    <w:p w:rsidR="0024689A" w:rsidRPr="0024689A" w:rsidRDefault="0024689A" w:rsidP="009E4C10">
      <w:pPr>
        <w:widowControl w:val="0"/>
        <w:numPr>
          <w:ilvl w:val="0"/>
          <w:numId w:val="34"/>
        </w:numPr>
        <w:tabs>
          <w:tab w:val="left" w:pos="142"/>
          <w:tab w:val="left" w:pos="454"/>
          <w:tab w:val="left" w:pos="1023"/>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w:t>
      </w:r>
    </w:p>
    <w:p w:rsidR="0024689A" w:rsidRPr="0024689A" w:rsidRDefault="0024689A" w:rsidP="009E4C10">
      <w:pPr>
        <w:widowControl w:val="0"/>
        <w:numPr>
          <w:ilvl w:val="0"/>
          <w:numId w:val="34"/>
        </w:numPr>
        <w:tabs>
          <w:tab w:val="left" w:pos="142"/>
          <w:tab w:val="left" w:pos="454"/>
          <w:tab w:val="left" w:pos="101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Интернете;</w:t>
      </w:r>
    </w:p>
    <w:p w:rsidR="0024689A" w:rsidRPr="0024689A" w:rsidRDefault="0024689A" w:rsidP="009E4C10">
      <w:pPr>
        <w:widowControl w:val="0"/>
        <w:numPr>
          <w:ilvl w:val="0"/>
          <w:numId w:val="34"/>
        </w:numPr>
        <w:tabs>
          <w:tab w:val="left" w:pos="142"/>
          <w:tab w:val="left" w:pos="454"/>
          <w:tab w:val="left" w:pos="1023"/>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w:t>
      </w:r>
    </w:p>
    <w:p w:rsidR="0024689A" w:rsidRPr="0024689A" w:rsidRDefault="0024689A" w:rsidP="009E4C10">
      <w:pPr>
        <w:widowControl w:val="0"/>
        <w:numPr>
          <w:ilvl w:val="0"/>
          <w:numId w:val="34"/>
        </w:numPr>
        <w:tabs>
          <w:tab w:val="left" w:pos="142"/>
          <w:tab w:val="left" w:pos="454"/>
          <w:tab w:val="left" w:pos="101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обеспечение социальной деятельности учащихся укладом школьной жизни, стимулирование общественной самоорганизации учащихся общеобразовательной школы, поддержка общественных инициатив школьников.</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Миссия школы в социально-педагогическом обеспечении социализации школьников при получении  основного общего образования - сформировать у обучающихся представления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лицами с разными социальными статусами.</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Педагогическое обеспечение включения школьников в социальную деятельность предусматривает следующие этапы:</w:t>
      </w:r>
    </w:p>
    <w:p w:rsidR="0024689A" w:rsidRPr="0024689A" w:rsidRDefault="0024689A" w:rsidP="009E4C10">
      <w:pPr>
        <w:widowControl w:val="0"/>
        <w:numPr>
          <w:ilvl w:val="0"/>
          <w:numId w:val="34"/>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авансирование положительного восприятия школьниками предстоящей социальной деятельности - обеспечение социальных ожиданий учащихся, связанных с успешностью, признанием со стороны семьи и сверстников, состоятельностью и самостоятельностью в реализации собственных замыслов;</w:t>
      </w:r>
    </w:p>
    <w:p w:rsidR="0024689A" w:rsidRPr="0024689A" w:rsidRDefault="0024689A" w:rsidP="009E4C10">
      <w:pPr>
        <w:widowControl w:val="0"/>
        <w:numPr>
          <w:ilvl w:val="0"/>
          <w:numId w:val="34"/>
        </w:numPr>
        <w:tabs>
          <w:tab w:val="left" w:pos="142"/>
          <w:tab w:val="left" w:pos="454"/>
          <w:tab w:val="left" w:pos="101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информирование учащихся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w:t>
      </w:r>
    </w:p>
    <w:p w:rsidR="0024689A" w:rsidRPr="0024689A" w:rsidRDefault="0024689A" w:rsidP="009E4C10">
      <w:pPr>
        <w:widowControl w:val="0"/>
        <w:numPr>
          <w:ilvl w:val="0"/>
          <w:numId w:val="34"/>
        </w:numPr>
        <w:tabs>
          <w:tab w:val="left" w:pos="142"/>
          <w:tab w:val="left" w:pos="454"/>
          <w:tab w:val="left" w:pos="102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обучение школьников социальному взаимодействию, информирование учащихся о способах решения задач социальной деятельности, пробное решение задач в рамках отдельных социальных проектов;</w:t>
      </w:r>
    </w:p>
    <w:p w:rsidR="0024689A" w:rsidRPr="0024689A" w:rsidRDefault="0024689A" w:rsidP="009E4C10">
      <w:pPr>
        <w:widowControl w:val="0"/>
        <w:numPr>
          <w:ilvl w:val="0"/>
          <w:numId w:val="34"/>
        </w:numPr>
        <w:tabs>
          <w:tab w:val="left" w:pos="142"/>
          <w:tab w:val="left" w:pos="454"/>
          <w:tab w:val="left" w:pos="101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содействие школьникам в изучении норм и правил межличностного взаимодействия и собственных особенностей взаимодействия с отдельными лицами и группами;</w:t>
      </w:r>
    </w:p>
    <w:p w:rsidR="0024689A" w:rsidRPr="0024689A" w:rsidRDefault="0024689A" w:rsidP="009E4C10">
      <w:pPr>
        <w:widowControl w:val="0"/>
        <w:numPr>
          <w:ilvl w:val="0"/>
          <w:numId w:val="34"/>
        </w:numPr>
        <w:tabs>
          <w:tab w:val="left" w:pos="142"/>
          <w:tab w:val="left" w:pos="454"/>
          <w:tab w:val="left" w:pos="1023"/>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организация планирования учащимися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w:t>
      </w:r>
    </w:p>
    <w:p w:rsidR="0024689A" w:rsidRPr="0024689A" w:rsidRDefault="0024689A" w:rsidP="009E4C10">
      <w:pPr>
        <w:widowControl w:val="0"/>
        <w:numPr>
          <w:ilvl w:val="0"/>
          <w:numId w:val="34"/>
        </w:numPr>
        <w:tabs>
          <w:tab w:val="left" w:pos="142"/>
          <w:tab w:val="left" w:pos="454"/>
          <w:tab w:val="left" w:pos="101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содействие учащимся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w:t>
      </w:r>
    </w:p>
    <w:p w:rsidR="0024689A" w:rsidRPr="0024689A" w:rsidRDefault="0024689A" w:rsidP="009E4C10">
      <w:pPr>
        <w:widowControl w:val="0"/>
        <w:numPr>
          <w:ilvl w:val="0"/>
          <w:numId w:val="34"/>
        </w:numPr>
        <w:tabs>
          <w:tab w:val="left" w:pos="142"/>
          <w:tab w:val="left" w:pos="454"/>
          <w:tab w:val="left" w:pos="101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демонстрация вариативности социальных ситуаций, ситуаций выбора и необходимости планирования собственной деятельности;</w:t>
      </w:r>
    </w:p>
    <w:p w:rsidR="0024689A" w:rsidRPr="0024689A" w:rsidRDefault="0024689A" w:rsidP="009E4C10">
      <w:pPr>
        <w:widowControl w:val="0"/>
        <w:numPr>
          <w:ilvl w:val="0"/>
          <w:numId w:val="34"/>
        </w:numPr>
        <w:tabs>
          <w:tab w:val="left" w:pos="142"/>
          <w:tab w:val="left" w:pos="454"/>
          <w:tab w:val="left" w:pos="101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обеспечение проблематизации школьников по характеру их участия в социальной деятельности, содействие учащимся в определении ими собственных целей участия в социальной деятельности;</w:t>
      </w:r>
    </w:p>
    <w:p w:rsidR="0024689A" w:rsidRPr="0024689A" w:rsidRDefault="0024689A" w:rsidP="009E4C10">
      <w:pPr>
        <w:widowControl w:val="0"/>
        <w:numPr>
          <w:ilvl w:val="0"/>
          <w:numId w:val="34"/>
        </w:numPr>
        <w:tabs>
          <w:tab w:val="left" w:pos="142"/>
          <w:tab w:val="left" w:pos="454"/>
          <w:tab w:val="left" w:pos="1013"/>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содействие школьникам в проектировании и планировании собственного</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участия в социальной деятельности.</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Этапы организации социальной деятельности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w:t>
      </w:r>
    </w:p>
    <w:p w:rsidR="0024689A" w:rsidRPr="0024689A" w:rsidRDefault="00C57010" w:rsidP="0024689A">
      <w:pPr>
        <w:tabs>
          <w:tab w:val="left" w:pos="142"/>
        </w:tabs>
        <w:spacing w:after="0" w:line="240" w:lineRule="auto"/>
        <w:ind w:left="-142" w:right="-285" w:firstLine="284"/>
        <w:jc w:val="both"/>
        <w:rPr>
          <w:rFonts w:ascii="Times New Roman" w:eastAsia="Times New Roman" w:hAnsi="Times New Roman"/>
          <w:sz w:val="24"/>
          <w:szCs w:val="24"/>
          <w:lang w:eastAsia="ja-JP"/>
        </w:rPr>
      </w:pPr>
      <w:r>
        <w:rPr>
          <w:rFonts w:ascii="Times New Roman" w:eastAsia="Times New Roman" w:hAnsi="Times New Roman"/>
          <w:b/>
          <w:sz w:val="24"/>
          <w:szCs w:val="24"/>
          <w:lang w:eastAsia="ja-JP"/>
        </w:rPr>
        <w:t>2.5</w:t>
      </w:r>
      <w:r w:rsidR="0024689A" w:rsidRPr="0024689A">
        <w:rPr>
          <w:rFonts w:ascii="Times New Roman" w:eastAsia="Times New Roman" w:hAnsi="Times New Roman"/>
          <w:b/>
          <w:sz w:val="24"/>
          <w:szCs w:val="24"/>
          <w:lang w:eastAsia="ja-JP"/>
        </w:rPr>
        <w:t>.6. Основные формы организации педагогической поддержки обучающихся</w:t>
      </w:r>
      <w:r w:rsidR="0024689A" w:rsidRPr="0024689A">
        <w:rPr>
          <w:rFonts w:ascii="Times New Roman" w:eastAsia="Times New Roman" w:hAnsi="Times New Roman"/>
          <w:sz w:val="24"/>
          <w:szCs w:val="24"/>
          <w:lang w:eastAsia="ja-JP"/>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Психолого-педагогическое консультирование</w:t>
      </w:r>
      <w:r w:rsidRPr="0024689A">
        <w:rPr>
          <w:rFonts w:ascii="Times New Roman" w:eastAsia="Times New Roman" w:hAnsi="Times New Roman"/>
          <w:b/>
          <w:bCs/>
          <w:i/>
          <w:iCs/>
          <w:sz w:val="24"/>
          <w:szCs w:val="24"/>
          <w:lang w:eastAsia="zh-CN"/>
        </w:rPr>
        <w:t xml:space="preserve"> -</w:t>
      </w:r>
      <w:r w:rsidRPr="0024689A">
        <w:rPr>
          <w:rFonts w:ascii="Times New Roman" w:eastAsia="Times New Roman" w:hAnsi="Times New Roman"/>
          <w:sz w:val="24"/>
          <w:szCs w:val="24"/>
          <w:lang w:eastAsia="zh-CN"/>
        </w:rPr>
        <w:t xml:space="preserve"> идентификация проблемной ситуации ребенка, а также определение, какие ресурсы и каким способом может задействовать ребенок для самостоятельного разрешения проблемы. Целью консультации является создание у ребенка представлений об альтернативных вариантах действий в конкретной проблемной ситуации.</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В процессе консультирования могут решаться три группы задач:</w:t>
      </w:r>
    </w:p>
    <w:p w:rsidR="0024689A" w:rsidRPr="0024689A" w:rsidRDefault="0024689A" w:rsidP="009E4C10">
      <w:pPr>
        <w:widowControl w:val="0"/>
        <w:numPr>
          <w:ilvl w:val="1"/>
          <w:numId w:val="34"/>
        </w:numPr>
        <w:tabs>
          <w:tab w:val="left" w:pos="142"/>
          <w:tab w:val="left" w:pos="454"/>
          <w:tab w:val="left" w:pos="1142"/>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24689A" w:rsidRPr="0024689A" w:rsidRDefault="0024689A" w:rsidP="009E4C10">
      <w:pPr>
        <w:widowControl w:val="0"/>
        <w:numPr>
          <w:ilvl w:val="1"/>
          <w:numId w:val="34"/>
        </w:numPr>
        <w:tabs>
          <w:tab w:val="left" w:pos="142"/>
          <w:tab w:val="left" w:pos="454"/>
          <w:tab w:val="left" w:pos="1123"/>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Информационной поддержки обучающегося (обеспечение школьника сведениями, необходимыми для разрешения проблемной ситуации).</w:t>
      </w:r>
    </w:p>
    <w:p w:rsidR="0024689A" w:rsidRPr="0024689A" w:rsidRDefault="0024689A" w:rsidP="009E4C10">
      <w:pPr>
        <w:widowControl w:val="0"/>
        <w:numPr>
          <w:ilvl w:val="1"/>
          <w:numId w:val="34"/>
        </w:numPr>
        <w:tabs>
          <w:tab w:val="left" w:pos="142"/>
          <w:tab w:val="left" w:pos="454"/>
          <w:tab w:val="left" w:pos="112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Метод организации развивающих ситуаций</w:t>
      </w:r>
      <w:r w:rsidRPr="0024689A">
        <w:rPr>
          <w:rFonts w:ascii="Times New Roman" w:eastAsia="Times New Roman" w:hAnsi="Times New Roman"/>
          <w:sz w:val="24"/>
          <w:szCs w:val="24"/>
          <w:lang w:eastAsia="zh-CN"/>
        </w:rPr>
        <w:t xml:space="preserve"> предполагает, что педагог осуществляет поддержку в решении ребенком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Эффективными педагогическими средствами являются</w:t>
      </w:r>
      <w:r w:rsidRPr="0024689A">
        <w:rPr>
          <w:rFonts w:ascii="Times New Roman" w:eastAsia="Times New Roman" w:hAnsi="Times New Roman"/>
          <w:i/>
          <w:iCs/>
          <w:sz w:val="24"/>
          <w:szCs w:val="24"/>
          <w:lang w:eastAsia="zh-CN"/>
        </w:rPr>
        <w:t xml:space="preserve"> </w:t>
      </w:r>
      <w:r w:rsidRPr="0024689A">
        <w:rPr>
          <w:rFonts w:ascii="Times New Roman" w:eastAsia="Times New Roman" w:hAnsi="Times New Roman"/>
          <w:iCs/>
          <w:sz w:val="24"/>
          <w:szCs w:val="24"/>
          <w:lang w:eastAsia="zh-CN"/>
        </w:rPr>
        <w:t>ситуационно-ролевые</w:t>
      </w:r>
      <w:r w:rsidRPr="0024689A">
        <w:rPr>
          <w:rFonts w:ascii="Times New Roman" w:eastAsia="Times New Roman" w:hAnsi="Times New Roman"/>
          <w:i/>
          <w:iCs/>
          <w:sz w:val="24"/>
          <w:szCs w:val="24"/>
          <w:lang w:eastAsia="zh-CN"/>
        </w:rPr>
        <w:t xml:space="preserve"> игры,</w:t>
      </w:r>
      <w:r w:rsidRPr="0024689A">
        <w:rPr>
          <w:rFonts w:ascii="Times New Roman" w:eastAsia="Times New Roman" w:hAnsi="Times New Roman"/>
          <w:sz w:val="24"/>
          <w:szCs w:val="24"/>
          <w:lang w:eastAsia="zh-CN"/>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ребенком задач своей жизнедеятельности.</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В рамках</w:t>
      </w:r>
      <w:r w:rsidRPr="0024689A">
        <w:rPr>
          <w:rFonts w:ascii="Times New Roman" w:eastAsia="Times New Roman" w:hAnsi="Times New Roman"/>
          <w:i/>
          <w:iCs/>
          <w:sz w:val="24"/>
          <w:szCs w:val="24"/>
          <w:lang w:eastAsia="zh-CN"/>
        </w:rPr>
        <w:t xml:space="preserve"> </w:t>
      </w:r>
      <w:r w:rsidRPr="0024689A">
        <w:rPr>
          <w:rFonts w:ascii="Times New Roman" w:eastAsia="Times New Roman" w:hAnsi="Times New Roman"/>
          <w:iCs/>
          <w:sz w:val="24"/>
          <w:szCs w:val="24"/>
          <w:lang w:eastAsia="zh-CN"/>
        </w:rPr>
        <w:t>ролевой игры</w:t>
      </w:r>
      <w:r w:rsidRPr="0024689A">
        <w:rPr>
          <w:rFonts w:ascii="Times New Roman" w:eastAsia="Times New Roman" w:hAnsi="Times New Roman"/>
          <w:sz w:val="24"/>
          <w:szCs w:val="24"/>
          <w:lang w:eastAsia="zh-CN"/>
        </w:rPr>
        <w:t xml:space="preserve">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w:t>
      </w:r>
    </w:p>
    <w:p w:rsidR="0024689A" w:rsidRPr="00C57010" w:rsidRDefault="00C57010" w:rsidP="0024689A">
      <w:pPr>
        <w:tabs>
          <w:tab w:val="left" w:pos="142"/>
        </w:tabs>
        <w:suppressAutoHyphens/>
        <w:spacing w:after="120" w:line="240" w:lineRule="auto"/>
        <w:ind w:left="-142" w:right="-285" w:firstLine="284"/>
        <w:jc w:val="both"/>
        <w:rPr>
          <w:rFonts w:ascii="Times New Roman" w:eastAsia="Times New Roman" w:hAnsi="Times New Roman"/>
          <w:b/>
          <w:sz w:val="24"/>
          <w:szCs w:val="24"/>
          <w:lang w:eastAsia="zh-CN"/>
        </w:rPr>
      </w:pPr>
      <w:r w:rsidRPr="00C57010">
        <w:rPr>
          <w:rFonts w:ascii="Times New Roman" w:eastAsia="Times New Roman" w:hAnsi="Times New Roman"/>
          <w:b/>
          <w:bCs/>
          <w:iCs/>
          <w:sz w:val="24"/>
          <w:szCs w:val="24"/>
          <w:lang w:eastAsia="zh-CN"/>
        </w:rPr>
        <w:t>2.5</w:t>
      </w:r>
      <w:r w:rsidR="0024689A" w:rsidRPr="00C57010">
        <w:rPr>
          <w:rFonts w:ascii="Times New Roman" w:eastAsia="Times New Roman" w:hAnsi="Times New Roman"/>
          <w:b/>
          <w:bCs/>
          <w:iCs/>
          <w:sz w:val="24"/>
          <w:szCs w:val="24"/>
          <w:lang w:eastAsia="zh-CN"/>
        </w:rPr>
        <w:t>.7. Организация работы по формированию экологически целесообразного, здорового и безопасного образа жизни,</w:t>
      </w:r>
      <w:r w:rsidR="0024689A" w:rsidRPr="00C57010">
        <w:rPr>
          <w:rFonts w:ascii="Times New Roman" w:eastAsia="Times New Roman" w:hAnsi="Times New Roman"/>
          <w:b/>
          <w:sz w:val="24"/>
          <w:szCs w:val="24"/>
          <w:lang w:eastAsia="zh-CN"/>
        </w:rPr>
        <w:t xml:space="preserve">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Модель обеспечения рациональной организации учебной деятельности и образовательной среды</w:t>
      </w:r>
      <w:r w:rsidRPr="0024689A">
        <w:rPr>
          <w:rFonts w:ascii="Times New Roman" w:eastAsia="Times New Roman" w:hAnsi="Times New Roman"/>
          <w:sz w:val="24"/>
          <w:szCs w:val="24"/>
          <w:lang w:eastAsia="zh-CN"/>
        </w:rPr>
        <w:t xml:space="preserve"> предусматривает объединение педагогического коллектива в вопросе рациональной организации учебной деятельности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Сферами рационализации учебной деятельности являются:</w:t>
      </w:r>
    </w:p>
    <w:p w:rsidR="0024689A" w:rsidRPr="0024689A" w:rsidRDefault="0024689A" w:rsidP="009E4C10">
      <w:pPr>
        <w:widowControl w:val="0"/>
        <w:numPr>
          <w:ilvl w:val="0"/>
          <w:numId w:val="34"/>
        </w:numPr>
        <w:tabs>
          <w:tab w:val="left" w:pos="142"/>
          <w:tab w:val="left" w:pos="454"/>
          <w:tab w:val="left" w:pos="1033"/>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организация занятий (уроков);</w:t>
      </w:r>
    </w:p>
    <w:p w:rsidR="0024689A" w:rsidRPr="0024689A" w:rsidRDefault="0024689A" w:rsidP="009E4C10">
      <w:pPr>
        <w:widowControl w:val="0"/>
        <w:numPr>
          <w:ilvl w:val="0"/>
          <w:numId w:val="34"/>
        </w:numPr>
        <w:tabs>
          <w:tab w:val="left" w:pos="142"/>
          <w:tab w:val="left" w:pos="454"/>
          <w:tab w:val="left" w:pos="102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использование каналов восприятия;</w:t>
      </w:r>
    </w:p>
    <w:p w:rsidR="0024689A" w:rsidRPr="0024689A" w:rsidRDefault="0024689A" w:rsidP="009E4C10">
      <w:pPr>
        <w:widowControl w:val="0"/>
        <w:numPr>
          <w:ilvl w:val="0"/>
          <w:numId w:val="34"/>
        </w:numPr>
        <w:tabs>
          <w:tab w:val="left" w:pos="142"/>
          <w:tab w:val="left" w:pos="454"/>
          <w:tab w:val="left" w:pos="1023"/>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учет зоны работоспособности учащихся;</w:t>
      </w:r>
    </w:p>
    <w:p w:rsidR="0024689A" w:rsidRPr="0024689A" w:rsidRDefault="0024689A" w:rsidP="009E4C10">
      <w:pPr>
        <w:widowControl w:val="0"/>
        <w:numPr>
          <w:ilvl w:val="0"/>
          <w:numId w:val="34"/>
        </w:numPr>
        <w:tabs>
          <w:tab w:val="left" w:pos="142"/>
          <w:tab w:val="left" w:pos="454"/>
          <w:tab w:val="left" w:pos="102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распределение интенсивности умственной деятельности;</w:t>
      </w:r>
    </w:p>
    <w:p w:rsidR="0024689A" w:rsidRPr="0024689A" w:rsidRDefault="0024689A" w:rsidP="009E4C10">
      <w:pPr>
        <w:widowControl w:val="0"/>
        <w:numPr>
          <w:ilvl w:val="0"/>
          <w:numId w:val="34"/>
        </w:numPr>
        <w:tabs>
          <w:tab w:val="left" w:pos="142"/>
          <w:tab w:val="left" w:pos="454"/>
          <w:tab w:val="left" w:pos="102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использование здоровьесберегающих технологий.</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Модель организации физкультурно-спортивной и оздоровительной работы</w:t>
      </w:r>
      <w:r w:rsidRPr="0024689A">
        <w:rPr>
          <w:rFonts w:ascii="Times New Roman" w:eastAsia="Times New Roman" w:hAnsi="Times New Roman"/>
          <w:sz w:val="24"/>
          <w:szCs w:val="24"/>
          <w:lang w:eastAsia="zh-CN"/>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Модель профилактической работы</w:t>
      </w:r>
      <w:r w:rsidRPr="0024689A">
        <w:rPr>
          <w:rFonts w:ascii="Times New Roman" w:eastAsia="Times New Roman" w:hAnsi="Times New Roman"/>
          <w:sz w:val="24"/>
          <w:szCs w:val="24"/>
          <w:lang w:eastAsia="zh-CN"/>
        </w:rPr>
        <w:t xml:space="preserve"> предусматривает определение «зон риска» (выявление учащихся,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Модель просветительской и методической работы с участниками образовательных отношений</w:t>
      </w:r>
      <w:r w:rsidRPr="0024689A">
        <w:rPr>
          <w:rFonts w:ascii="Times New Roman" w:eastAsia="Times New Roman" w:hAnsi="Times New Roman"/>
          <w:sz w:val="24"/>
          <w:szCs w:val="24"/>
          <w:lang w:eastAsia="zh-CN"/>
        </w:rPr>
        <w:t xml:space="preserve"> рассчитана на большие, нерасчлененные на устойчивые, учебные группы, и неоформленные (официально не зарегистрированные) аудитории, может быть:</w:t>
      </w:r>
    </w:p>
    <w:p w:rsidR="0024689A" w:rsidRPr="0024689A" w:rsidRDefault="0024689A" w:rsidP="009E4C10">
      <w:pPr>
        <w:widowControl w:val="0"/>
        <w:numPr>
          <w:ilvl w:val="0"/>
          <w:numId w:val="34"/>
        </w:numPr>
        <w:tabs>
          <w:tab w:val="left" w:pos="142"/>
          <w:tab w:val="left" w:pos="454"/>
          <w:tab w:val="left" w:pos="1029"/>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внешней (предполагает привлечение возможностей других учреждений и организаций - спортивные клубы, лечебные учреждения, стадионы, библиотеки и</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т. д.);</w:t>
      </w:r>
    </w:p>
    <w:p w:rsidR="0024689A" w:rsidRPr="0024689A" w:rsidRDefault="0024689A" w:rsidP="009E4C10">
      <w:pPr>
        <w:widowControl w:val="0"/>
        <w:numPr>
          <w:ilvl w:val="0"/>
          <w:numId w:val="34"/>
        </w:numPr>
        <w:tabs>
          <w:tab w:val="left" w:pos="142"/>
          <w:tab w:val="left" w:pos="454"/>
          <w:tab w:val="left" w:pos="99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внутренней (получение информации организуется в общеобразовательной школе, в том числе одна группа учащихся выступает источником информации для другого коллектива, других групп - коллективов);</w:t>
      </w:r>
    </w:p>
    <w:p w:rsidR="0024689A" w:rsidRPr="0024689A" w:rsidRDefault="0024689A" w:rsidP="009E4C10">
      <w:pPr>
        <w:widowControl w:val="0"/>
        <w:numPr>
          <w:ilvl w:val="0"/>
          <w:numId w:val="34"/>
        </w:numPr>
        <w:tabs>
          <w:tab w:val="left" w:pos="142"/>
          <w:tab w:val="left" w:pos="454"/>
          <w:tab w:val="left" w:pos="99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w:t>
      </w:r>
    </w:p>
    <w:p w:rsidR="0024689A" w:rsidRPr="0024689A" w:rsidRDefault="0024689A" w:rsidP="009E4C10">
      <w:pPr>
        <w:widowControl w:val="0"/>
        <w:numPr>
          <w:ilvl w:val="0"/>
          <w:numId w:val="34"/>
        </w:numPr>
        <w:tabs>
          <w:tab w:val="left" w:pos="142"/>
          <w:tab w:val="left" w:pos="454"/>
          <w:tab w:val="left" w:pos="1003"/>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w:t>
      </w:r>
    </w:p>
    <w:p w:rsidR="0024689A" w:rsidRPr="0024689A" w:rsidRDefault="00C57010" w:rsidP="0024689A">
      <w:pPr>
        <w:tabs>
          <w:tab w:val="left" w:pos="142"/>
        </w:tabs>
        <w:suppressAutoHyphens/>
        <w:spacing w:after="120" w:line="240" w:lineRule="auto"/>
        <w:ind w:left="-142" w:right="-285" w:firstLine="284"/>
        <w:jc w:val="both"/>
        <w:rPr>
          <w:rFonts w:ascii="Times New Roman" w:eastAsia="Times New Roman" w:hAnsi="Times New Roman"/>
          <w:b/>
          <w:bCs/>
          <w:sz w:val="24"/>
          <w:szCs w:val="24"/>
          <w:lang w:val="x-none" w:eastAsia="x-none"/>
        </w:rPr>
      </w:pPr>
      <w:r>
        <w:rPr>
          <w:rFonts w:ascii="Times New Roman" w:eastAsia="Times New Roman" w:hAnsi="Times New Roman"/>
          <w:b/>
          <w:sz w:val="24"/>
          <w:szCs w:val="24"/>
          <w:lang w:eastAsia="zh-CN"/>
        </w:rPr>
        <w:t>2.5</w:t>
      </w:r>
      <w:r w:rsidR="0024689A" w:rsidRPr="0024689A">
        <w:rPr>
          <w:rFonts w:ascii="Times New Roman" w:eastAsia="Times New Roman" w:hAnsi="Times New Roman"/>
          <w:b/>
          <w:sz w:val="24"/>
          <w:szCs w:val="24"/>
          <w:lang w:eastAsia="zh-CN"/>
        </w:rPr>
        <w:t>.8. Д</w:t>
      </w:r>
      <w:r w:rsidR="006E552C">
        <w:rPr>
          <w:rFonts w:ascii="Times New Roman" w:eastAsia="Times New Roman" w:hAnsi="Times New Roman"/>
          <w:b/>
          <w:sz w:val="24"/>
          <w:szCs w:val="24"/>
          <w:lang w:val="x-none" w:eastAsia="x-none"/>
        </w:rPr>
        <w:t>е</w:t>
      </w:r>
      <w:r w:rsidR="006E552C">
        <w:rPr>
          <w:rFonts w:ascii="Times New Roman" w:eastAsia="Times New Roman" w:hAnsi="Times New Roman"/>
          <w:b/>
          <w:sz w:val="24"/>
          <w:szCs w:val="24"/>
          <w:lang w:eastAsia="x-none"/>
        </w:rPr>
        <w:t xml:space="preserve">ятельность </w:t>
      </w:r>
      <w:r w:rsidR="0024689A" w:rsidRPr="0024689A">
        <w:rPr>
          <w:rFonts w:ascii="Times New Roman" w:eastAsia="Times New Roman" w:hAnsi="Times New Roman"/>
          <w:b/>
          <w:sz w:val="24"/>
          <w:szCs w:val="24"/>
          <w:lang w:val="x-none" w:eastAsia="x-none"/>
        </w:rPr>
        <w:t xml:space="preserve"> организации, осуществляющей образовательную деятельность, в области непрерывного экологического</w:t>
      </w:r>
      <w:bookmarkStart w:id="9" w:name="_Toc410654061"/>
      <w:bookmarkStart w:id="10" w:name="_Toc410703060"/>
      <w:bookmarkStart w:id="11" w:name="_Toc414553268"/>
      <w:r w:rsidR="0024689A" w:rsidRPr="0024689A">
        <w:rPr>
          <w:rFonts w:ascii="Times New Roman" w:eastAsia="Times New Roman" w:hAnsi="Times New Roman"/>
          <w:sz w:val="24"/>
          <w:szCs w:val="24"/>
          <w:lang w:eastAsia="x-none"/>
        </w:rPr>
        <w:t xml:space="preserve"> </w:t>
      </w:r>
      <w:r w:rsidR="0024689A" w:rsidRPr="0024689A">
        <w:rPr>
          <w:rFonts w:ascii="Times New Roman" w:eastAsia="Times New Roman" w:hAnsi="Times New Roman"/>
          <w:b/>
          <w:bCs/>
          <w:sz w:val="24"/>
          <w:szCs w:val="24"/>
          <w:lang w:val="x-none" w:eastAsia="x-none"/>
        </w:rPr>
        <w:t>здоровьесберегающего образования обучающихся</w:t>
      </w:r>
      <w:bookmarkEnd w:id="9"/>
      <w:bookmarkEnd w:id="10"/>
      <w:bookmarkEnd w:id="11"/>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w:t>
      </w:r>
    </w:p>
    <w:p w:rsidR="0024689A" w:rsidRPr="0024689A" w:rsidRDefault="0024689A" w:rsidP="0024689A">
      <w:pPr>
        <w:tabs>
          <w:tab w:val="left" w:pos="142"/>
        </w:tabs>
        <w:spacing w:before="60" w:after="60" w:line="240" w:lineRule="auto"/>
        <w:ind w:left="-142" w:right="-285" w:firstLine="284"/>
        <w:jc w:val="both"/>
        <w:rPr>
          <w:rFonts w:ascii="Times New Roman" w:eastAsia="Times New Roman" w:hAnsi="Times New Roman"/>
          <w:sz w:val="24"/>
          <w:szCs w:val="24"/>
          <w:lang w:eastAsia="ja-JP"/>
        </w:rPr>
      </w:pPr>
      <w:r w:rsidRPr="0024689A">
        <w:rPr>
          <w:rFonts w:ascii="Times New Roman" w:eastAsia="Times New Roman" w:hAnsi="Times New Roman"/>
          <w:sz w:val="24"/>
          <w:szCs w:val="24"/>
          <w:lang w:eastAsia="ja-JP"/>
        </w:rPr>
        <w:t>Первый комплекс мероприятий</w:t>
      </w:r>
      <w:r w:rsidRPr="0024689A">
        <w:rPr>
          <w:rFonts w:ascii="Times New Roman" w:eastAsia="Times New Roman" w:hAnsi="Times New Roman"/>
          <w:i/>
          <w:iCs/>
          <w:sz w:val="24"/>
          <w:szCs w:val="24"/>
          <w:lang w:eastAsia="ja-JP"/>
        </w:rPr>
        <w:t xml:space="preserve"> </w:t>
      </w:r>
      <w:r w:rsidRPr="0024689A">
        <w:rPr>
          <w:rFonts w:ascii="Times New Roman" w:eastAsia="Times New Roman" w:hAnsi="Times New Roman"/>
          <w:iCs/>
          <w:sz w:val="24"/>
          <w:szCs w:val="24"/>
          <w:lang w:eastAsia="ja-JP"/>
        </w:rPr>
        <w:t>формирует у обучающихся</w:t>
      </w:r>
      <w:r w:rsidRPr="0024689A">
        <w:rPr>
          <w:rFonts w:ascii="Times New Roman" w:eastAsia="Times New Roman" w:hAnsi="Times New Roman"/>
          <w:i/>
          <w:iCs/>
          <w:sz w:val="24"/>
          <w:szCs w:val="24"/>
          <w:lang w:eastAsia="ja-JP"/>
        </w:rPr>
        <w:t>:</w:t>
      </w:r>
    </w:p>
    <w:p w:rsidR="0024689A" w:rsidRPr="0024689A" w:rsidRDefault="0024689A" w:rsidP="009E4C10">
      <w:pPr>
        <w:widowControl w:val="0"/>
        <w:numPr>
          <w:ilvl w:val="0"/>
          <w:numId w:val="35"/>
        </w:numPr>
        <w:tabs>
          <w:tab w:val="left" w:pos="142"/>
          <w:tab w:val="left" w:pos="454"/>
          <w:tab w:val="left" w:pos="99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w:t>
      </w:r>
    </w:p>
    <w:p w:rsidR="0024689A" w:rsidRPr="0024689A" w:rsidRDefault="0024689A" w:rsidP="009E4C10">
      <w:pPr>
        <w:widowControl w:val="0"/>
        <w:numPr>
          <w:ilvl w:val="0"/>
          <w:numId w:val="35"/>
        </w:numPr>
        <w:tabs>
          <w:tab w:val="left" w:pos="142"/>
          <w:tab w:val="left" w:pos="454"/>
          <w:tab w:val="left" w:pos="989"/>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умение планировать и рационально распределять учебные нагрузки и отдых в период подготовки к экзаменам; знание и умение эффективно использовать</w:t>
      </w:r>
    </w:p>
    <w:p w:rsidR="0024689A" w:rsidRPr="0024689A" w:rsidRDefault="0024689A" w:rsidP="009E4C10">
      <w:pPr>
        <w:widowControl w:val="0"/>
        <w:numPr>
          <w:ilvl w:val="0"/>
          <w:numId w:val="35"/>
        </w:numPr>
        <w:tabs>
          <w:tab w:val="left" w:pos="142"/>
          <w:tab w:val="left" w:pos="454"/>
          <w:tab w:val="left" w:pos="989"/>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индивидуальные особенности работоспособности;</w:t>
      </w:r>
    </w:p>
    <w:p w:rsidR="0024689A" w:rsidRPr="0024689A" w:rsidRDefault="0024689A" w:rsidP="009E4C10">
      <w:pPr>
        <w:widowControl w:val="0"/>
        <w:numPr>
          <w:ilvl w:val="0"/>
          <w:numId w:val="35"/>
        </w:numPr>
        <w:tabs>
          <w:tab w:val="left" w:pos="142"/>
          <w:tab w:val="left" w:pos="454"/>
          <w:tab w:val="left" w:pos="1009"/>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знание основ профилактики переутомления и перенапряжения.</w:t>
      </w:r>
    </w:p>
    <w:p w:rsidR="0024689A" w:rsidRPr="0024689A" w:rsidRDefault="0024689A" w:rsidP="0024689A">
      <w:pPr>
        <w:tabs>
          <w:tab w:val="left" w:pos="142"/>
        </w:tabs>
        <w:spacing w:before="60" w:after="60" w:line="240" w:lineRule="auto"/>
        <w:ind w:left="-142" w:right="-285" w:firstLine="284"/>
        <w:jc w:val="both"/>
        <w:rPr>
          <w:rFonts w:ascii="Times New Roman" w:eastAsia="Times New Roman" w:hAnsi="Times New Roman"/>
          <w:i/>
          <w:sz w:val="24"/>
          <w:szCs w:val="24"/>
          <w:lang w:eastAsia="ja-JP"/>
        </w:rPr>
      </w:pPr>
      <w:r w:rsidRPr="0024689A">
        <w:rPr>
          <w:rFonts w:ascii="Times New Roman" w:eastAsia="Times New Roman" w:hAnsi="Times New Roman"/>
          <w:sz w:val="24"/>
          <w:szCs w:val="24"/>
          <w:lang w:eastAsia="ja-JP"/>
        </w:rPr>
        <w:t>Второй комплекс мероприятий</w:t>
      </w:r>
      <w:r w:rsidRPr="0024689A">
        <w:rPr>
          <w:rFonts w:ascii="Times New Roman" w:eastAsia="Times New Roman" w:hAnsi="Times New Roman"/>
          <w:i/>
          <w:iCs/>
          <w:sz w:val="24"/>
          <w:szCs w:val="24"/>
          <w:lang w:eastAsia="ja-JP"/>
        </w:rPr>
        <w:t xml:space="preserve"> </w:t>
      </w:r>
      <w:r w:rsidRPr="0024689A">
        <w:rPr>
          <w:rFonts w:ascii="Times New Roman" w:eastAsia="Times New Roman" w:hAnsi="Times New Roman"/>
          <w:iCs/>
          <w:sz w:val="24"/>
          <w:szCs w:val="24"/>
          <w:lang w:eastAsia="ja-JP"/>
        </w:rPr>
        <w:t>формирует у обучающихся:</w:t>
      </w:r>
    </w:p>
    <w:p w:rsidR="0024689A" w:rsidRPr="0024689A" w:rsidRDefault="0024689A" w:rsidP="009E4C10">
      <w:pPr>
        <w:widowControl w:val="0"/>
        <w:numPr>
          <w:ilvl w:val="0"/>
          <w:numId w:val="35"/>
        </w:numPr>
        <w:tabs>
          <w:tab w:val="left" w:pos="142"/>
          <w:tab w:val="left" w:pos="454"/>
          <w:tab w:val="left" w:pos="101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24689A" w:rsidRPr="0024689A" w:rsidRDefault="0024689A" w:rsidP="009E4C10">
      <w:pPr>
        <w:widowControl w:val="0"/>
        <w:numPr>
          <w:ilvl w:val="0"/>
          <w:numId w:val="35"/>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представление о рисках для здоровья неадекватных нагрузок и использования биостимуляторов;</w:t>
      </w:r>
    </w:p>
    <w:p w:rsidR="0024689A" w:rsidRPr="0024689A" w:rsidRDefault="0024689A" w:rsidP="009E4C10">
      <w:pPr>
        <w:widowControl w:val="0"/>
        <w:numPr>
          <w:ilvl w:val="0"/>
          <w:numId w:val="35"/>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потребность в двигательной активности и ежедневных занятиях физической культурой;</w:t>
      </w:r>
    </w:p>
    <w:p w:rsidR="0024689A" w:rsidRPr="0024689A" w:rsidRDefault="0024689A" w:rsidP="009E4C10">
      <w:pPr>
        <w:widowControl w:val="0"/>
        <w:numPr>
          <w:ilvl w:val="0"/>
          <w:numId w:val="35"/>
        </w:numPr>
        <w:tabs>
          <w:tab w:val="left" w:pos="142"/>
          <w:tab w:val="left" w:pos="454"/>
          <w:tab w:val="left" w:pos="100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Для реализации этого модуля необходима интеграция с курсом физической культуры.</w:t>
      </w:r>
    </w:p>
    <w:p w:rsidR="0024689A" w:rsidRPr="0024689A" w:rsidRDefault="0024689A" w:rsidP="0024689A">
      <w:pPr>
        <w:tabs>
          <w:tab w:val="left" w:pos="142"/>
        </w:tabs>
        <w:spacing w:before="60" w:after="60" w:line="240" w:lineRule="auto"/>
        <w:ind w:left="-142" w:right="-285" w:firstLine="284"/>
        <w:jc w:val="both"/>
        <w:rPr>
          <w:rFonts w:ascii="Times New Roman" w:eastAsia="Times New Roman" w:hAnsi="Times New Roman"/>
          <w:i/>
          <w:sz w:val="24"/>
          <w:szCs w:val="24"/>
          <w:lang w:eastAsia="ja-JP"/>
        </w:rPr>
      </w:pPr>
      <w:r w:rsidRPr="0024689A">
        <w:rPr>
          <w:rFonts w:ascii="Times New Roman" w:eastAsia="Times New Roman" w:hAnsi="Times New Roman"/>
          <w:sz w:val="24"/>
          <w:szCs w:val="24"/>
          <w:lang w:eastAsia="ja-JP"/>
        </w:rPr>
        <w:t>Третий комплекс мероприятий</w:t>
      </w:r>
      <w:r w:rsidRPr="0024689A">
        <w:rPr>
          <w:rFonts w:ascii="Times New Roman" w:eastAsia="Times New Roman" w:hAnsi="Times New Roman"/>
          <w:i/>
          <w:iCs/>
          <w:sz w:val="24"/>
          <w:szCs w:val="24"/>
          <w:lang w:eastAsia="ja-JP"/>
        </w:rPr>
        <w:t xml:space="preserve"> </w:t>
      </w:r>
      <w:r w:rsidRPr="0024689A">
        <w:rPr>
          <w:rFonts w:ascii="Times New Roman" w:eastAsia="Times New Roman" w:hAnsi="Times New Roman"/>
          <w:iCs/>
          <w:sz w:val="24"/>
          <w:szCs w:val="24"/>
          <w:lang w:eastAsia="ja-JP"/>
        </w:rPr>
        <w:t>формирует у обучающихся:</w:t>
      </w:r>
    </w:p>
    <w:p w:rsidR="0024689A" w:rsidRPr="0024689A" w:rsidRDefault="0024689A" w:rsidP="009E4C10">
      <w:pPr>
        <w:widowControl w:val="0"/>
        <w:numPr>
          <w:ilvl w:val="0"/>
          <w:numId w:val="35"/>
        </w:numPr>
        <w:tabs>
          <w:tab w:val="left" w:pos="142"/>
          <w:tab w:val="left" w:pos="454"/>
          <w:tab w:val="left" w:pos="101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w:t>
      </w:r>
    </w:p>
    <w:p w:rsidR="0024689A" w:rsidRPr="0024689A" w:rsidRDefault="0024689A" w:rsidP="009E4C10">
      <w:pPr>
        <w:widowControl w:val="0"/>
        <w:numPr>
          <w:ilvl w:val="0"/>
          <w:numId w:val="35"/>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навыки работы в условиях стрессовых ситуаций;</w:t>
      </w:r>
    </w:p>
    <w:p w:rsidR="0024689A" w:rsidRPr="0024689A" w:rsidRDefault="0024689A" w:rsidP="009E4C10">
      <w:pPr>
        <w:widowControl w:val="0"/>
        <w:numPr>
          <w:ilvl w:val="0"/>
          <w:numId w:val="35"/>
        </w:numPr>
        <w:tabs>
          <w:tab w:val="left" w:pos="142"/>
          <w:tab w:val="left" w:pos="454"/>
          <w:tab w:val="left" w:pos="100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владение элементами саморегуляции для снятия эмоционального и физического напряжения;</w:t>
      </w:r>
    </w:p>
    <w:p w:rsidR="0024689A" w:rsidRPr="0024689A" w:rsidRDefault="0024689A" w:rsidP="009E4C10">
      <w:pPr>
        <w:widowControl w:val="0"/>
        <w:numPr>
          <w:ilvl w:val="0"/>
          <w:numId w:val="35"/>
        </w:numPr>
        <w:tabs>
          <w:tab w:val="left" w:pos="142"/>
          <w:tab w:val="left" w:pos="454"/>
          <w:tab w:val="left" w:pos="1009"/>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навыки самоконтроля за собственным состоянием, чувствами в стрессовых ситуациях;</w:t>
      </w:r>
    </w:p>
    <w:p w:rsidR="0024689A" w:rsidRPr="0024689A" w:rsidRDefault="0024689A" w:rsidP="009E4C10">
      <w:pPr>
        <w:widowControl w:val="0"/>
        <w:numPr>
          <w:ilvl w:val="0"/>
          <w:numId w:val="35"/>
        </w:numPr>
        <w:tabs>
          <w:tab w:val="left" w:pos="142"/>
          <w:tab w:val="left" w:pos="454"/>
          <w:tab w:val="left" w:pos="100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представления о влиянии позитивных и негативных эмоций на здоровье, факторах, их вызывающих, и условиях снижения риска негативных влияний;</w:t>
      </w:r>
    </w:p>
    <w:p w:rsidR="0024689A" w:rsidRPr="0024689A" w:rsidRDefault="0024689A" w:rsidP="009E4C10">
      <w:pPr>
        <w:widowControl w:val="0"/>
        <w:numPr>
          <w:ilvl w:val="0"/>
          <w:numId w:val="35"/>
        </w:numPr>
        <w:tabs>
          <w:tab w:val="left" w:pos="142"/>
          <w:tab w:val="left" w:pos="454"/>
          <w:tab w:val="left" w:pos="101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навыки эмоциональной разгрузки и их использование в повседневной жизни;</w:t>
      </w:r>
    </w:p>
    <w:p w:rsidR="0024689A" w:rsidRPr="0024689A" w:rsidRDefault="0024689A" w:rsidP="009E4C10">
      <w:pPr>
        <w:widowControl w:val="0"/>
        <w:numPr>
          <w:ilvl w:val="0"/>
          <w:numId w:val="35"/>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навыки управления своим эмоциональным состоянием и поведением.</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24689A" w:rsidRPr="0024689A" w:rsidRDefault="0024689A" w:rsidP="0024689A">
      <w:pPr>
        <w:tabs>
          <w:tab w:val="left" w:pos="142"/>
        </w:tabs>
        <w:spacing w:before="60" w:after="60" w:line="240" w:lineRule="auto"/>
        <w:ind w:left="-142" w:right="-285" w:firstLine="284"/>
        <w:jc w:val="both"/>
        <w:rPr>
          <w:rFonts w:ascii="Times New Roman" w:eastAsia="Times New Roman" w:hAnsi="Times New Roman"/>
          <w:i/>
          <w:sz w:val="24"/>
          <w:szCs w:val="24"/>
          <w:lang w:eastAsia="ja-JP"/>
        </w:rPr>
      </w:pPr>
      <w:r w:rsidRPr="0024689A">
        <w:rPr>
          <w:rFonts w:ascii="Times New Roman" w:eastAsia="Times New Roman" w:hAnsi="Times New Roman"/>
          <w:sz w:val="24"/>
          <w:szCs w:val="24"/>
          <w:lang w:eastAsia="ja-JP"/>
        </w:rPr>
        <w:t>Четвертый комплекс мероприятий</w:t>
      </w:r>
      <w:r w:rsidRPr="0024689A">
        <w:rPr>
          <w:rFonts w:ascii="Times New Roman" w:eastAsia="Times New Roman" w:hAnsi="Times New Roman"/>
          <w:i/>
          <w:iCs/>
          <w:sz w:val="24"/>
          <w:szCs w:val="24"/>
          <w:lang w:eastAsia="ja-JP"/>
        </w:rPr>
        <w:t xml:space="preserve"> </w:t>
      </w:r>
      <w:r w:rsidRPr="0024689A">
        <w:rPr>
          <w:rFonts w:ascii="Times New Roman" w:eastAsia="Times New Roman" w:hAnsi="Times New Roman"/>
          <w:iCs/>
          <w:sz w:val="24"/>
          <w:szCs w:val="24"/>
          <w:lang w:eastAsia="ja-JP"/>
        </w:rPr>
        <w:t>формирует у обучающихся:</w:t>
      </w:r>
    </w:p>
    <w:p w:rsidR="0024689A" w:rsidRPr="0024689A" w:rsidRDefault="0024689A" w:rsidP="009E4C10">
      <w:pPr>
        <w:widowControl w:val="0"/>
        <w:numPr>
          <w:ilvl w:val="0"/>
          <w:numId w:val="35"/>
        </w:numPr>
        <w:tabs>
          <w:tab w:val="left" w:pos="142"/>
          <w:tab w:val="left" w:pos="454"/>
          <w:tab w:val="left" w:pos="101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24689A" w:rsidRPr="0024689A" w:rsidRDefault="0024689A" w:rsidP="009E4C10">
      <w:pPr>
        <w:widowControl w:val="0"/>
        <w:numPr>
          <w:ilvl w:val="0"/>
          <w:numId w:val="35"/>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24689A" w:rsidRPr="0024689A" w:rsidRDefault="0024689A" w:rsidP="009E4C10">
      <w:pPr>
        <w:widowControl w:val="0"/>
        <w:numPr>
          <w:ilvl w:val="0"/>
          <w:numId w:val="35"/>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Пятый комплекс мероприятий</w:t>
      </w:r>
      <w:r w:rsidRPr="0024689A">
        <w:rPr>
          <w:rFonts w:ascii="Times New Roman" w:eastAsia="Times New Roman" w:hAnsi="Times New Roman"/>
          <w:sz w:val="24"/>
          <w:szCs w:val="24"/>
          <w:lang w:eastAsia="zh-CN"/>
        </w:rPr>
        <w:t xml:space="preserve"> обеспечивает профилактику разного рода зависимостей:</w:t>
      </w:r>
    </w:p>
    <w:p w:rsidR="0024689A" w:rsidRPr="0024689A" w:rsidRDefault="0024689A" w:rsidP="009E4C10">
      <w:pPr>
        <w:widowControl w:val="0"/>
        <w:numPr>
          <w:ilvl w:val="0"/>
          <w:numId w:val="35"/>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24689A" w:rsidRPr="0024689A" w:rsidRDefault="0024689A" w:rsidP="009E4C10">
      <w:pPr>
        <w:widowControl w:val="0"/>
        <w:numPr>
          <w:ilvl w:val="0"/>
          <w:numId w:val="35"/>
        </w:numPr>
        <w:tabs>
          <w:tab w:val="left" w:pos="142"/>
          <w:tab w:val="left" w:pos="454"/>
          <w:tab w:val="left" w:pos="1023"/>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24689A" w:rsidRPr="0024689A" w:rsidRDefault="0024689A" w:rsidP="009E4C10">
      <w:pPr>
        <w:widowControl w:val="0"/>
        <w:numPr>
          <w:ilvl w:val="0"/>
          <w:numId w:val="35"/>
        </w:numPr>
        <w:tabs>
          <w:tab w:val="left" w:pos="142"/>
          <w:tab w:val="left" w:pos="454"/>
          <w:tab w:val="left" w:pos="1033"/>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24689A" w:rsidRPr="0024689A" w:rsidRDefault="0024689A" w:rsidP="009E4C10">
      <w:pPr>
        <w:widowControl w:val="0"/>
        <w:numPr>
          <w:ilvl w:val="0"/>
          <w:numId w:val="35"/>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включение подростков в социально значимую деятельность, позволяющую</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им реализовать потребность в признании окружающих, проявить свои лучшие качества и способности;</w:t>
      </w:r>
    </w:p>
    <w:p w:rsidR="0024689A" w:rsidRPr="0024689A" w:rsidRDefault="0024689A" w:rsidP="009E4C10">
      <w:pPr>
        <w:widowControl w:val="0"/>
        <w:numPr>
          <w:ilvl w:val="0"/>
          <w:numId w:val="35"/>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24689A" w:rsidRPr="0024689A" w:rsidRDefault="0024689A" w:rsidP="009E4C10">
      <w:pPr>
        <w:widowControl w:val="0"/>
        <w:numPr>
          <w:ilvl w:val="0"/>
          <w:numId w:val="35"/>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развитие способности контролировать время, проведенное за компьютером.</w:t>
      </w:r>
    </w:p>
    <w:p w:rsidR="0024689A" w:rsidRPr="0024689A" w:rsidRDefault="0024689A" w:rsidP="0024689A">
      <w:pPr>
        <w:keepNext/>
        <w:keepLines/>
        <w:tabs>
          <w:tab w:val="left" w:pos="142"/>
        </w:tabs>
        <w:spacing w:after="0" w:line="240" w:lineRule="auto"/>
        <w:ind w:left="-142" w:right="-285" w:firstLine="284"/>
        <w:jc w:val="both"/>
        <w:outlineLvl w:val="0"/>
        <w:rPr>
          <w:rFonts w:ascii="Times New Roman" w:eastAsia="Arial Unicode MS" w:hAnsi="Times New Roman"/>
          <w:b/>
          <w:bCs/>
          <w:i/>
          <w:iCs/>
          <w:color w:val="000000"/>
          <w:sz w:val="24"/>
          <w:szCs w:val="24"/>
          <w:lang w:eastAsia="ru-RU"/>
        </w:rPr>
      </w:pPr>
    </w:p>
    <w:p w:rsidR="0024689A" w:rsidRPr="00C57010" w:rsidRDefault="00C57010" w:rsidP="0024689A">
      <w:pPr>
        <w:keepNext/>
        <w:keepLines/>
        <w:tabs>
          <w:tab w:val="left" w:pos="142"/>
        </w:tabs>
        <w:spacing w:after="0" w:line="240" w:lineRule="auto"/>
        <w:ind w:left="-142" w:right="-285" w:firstLine="284"/>
        <w:jc w:val="both"/>
        <w:outlineLvl w:val="0"/>
        <w:rPr>
          <w:rFonts w:ascii="Times New Roman" w:eastAsia="Arial Unicode MS" w:hAnsi="Times New Roman"/>
          <w:b/>
          <w:bCs/>
          <w:iCs/>
          <w:color w:val="000000"/>
          <w:sz w:val="24"/>
          <w:szCs w:val="24"/>
          <w:lang w:val="ru" w:eastAsia="ru-RU"/>
        </w:rPr>
      </w:pPr>
      <w:r>
        <w:rPr>
          <w:rFonts w:ascii="Times New Roman" w:eastAsia="Arial Unicode MS" w:hAnsi="Times New Roman"/>
          <w:b/>
          <w:bCs/>
          <w:iCs/>
          <w:color w:val="000000"/>
          <w:sz w:val="24"/>
          <w:szCs w:val="24"/>
          <w:lang w:eastAsia="ru-RU"/>
        </w:rPr>
        <w:t>2.5</w:t>
      </w:r>
      <w:r w:rsidR="0024689A" w:rsidRPr="00C57010">
        <w:rPr>
          <w:rFonts w:ascii="Times New Roman" w:eastAsia="Arial Unicode MS" w:hAnsi="Times New Roman"/>
          <w:b/>
          <w:bCs/>
          <w:iCs/>
          <w:color w:val="000000"/>
          <w:sz w:val="24"/>
          <w:szCs w:val="24"/>
          <w:lang w:val="ru" w:eastAsia="ru-RU"/>
        </w:rPr>
        <w:t xml:space="preserve"> 9. Система поощрения социальной успешности и проявлений</w:t>
      </w:r>
    </w:p>
    <w:p w:rsidR="0024689A" w:rsidRPr="00C57010" w:rsidRDefault="0024689A" w:rsidP="0024689A">
      <w:pPr>
        <w:keepNext/>
        <w:keepLines/>
        <w:tabs>
          <w:tab w:val="left" w:pos="142"/>
        </w:tabs>
        <w:spacing w:after="0" w:line="240" w:lineRule="auto"/>
        <w:ind w:left="-142" w:right="-285" w:firstLine="284"/>
        <w:jc w:val="both"/>
        <w:outlineLvl w:val="0"/>
        <w:rPr>
          <w:rFonts w:ascii="Times New Roman" w:eastAsia="Arial Unicode MS" w:hAnsi="Times New Roman"/>
          <w:b/>
          <w:bCs/>
          <w:iCs/>
          <w:color w:val="000000"/>
          <w:sz w:val="24"/>
          <w:szCs w:val="24"/>
          <w:lang w:val="ru" w:eastAsia="ru-RU"/>
        </w:rPr>
      </w:pPr>
      <w:r w:rsidRPr="00C57010">
        <w:rPr>
          <w:rFonts w:ascii="Times New Roman" w:eastAsia="Arial Unicode MS" w:hAnsi="Times New Roman"/>
          <w:b/>
          <w:bCs/>
          <w:iCs/>
          <w:color w:val="000000"/>
          <w:sz w:val="24"/>
          <w:szCs w:val="24"/>
          <w:lang w:val="ru" w:eastAsia="ru-RU"/>
        </w:rPr>
        <w:t>активной жизненной позиции обучающихся (рейтинг, формирование портфолио, установление стипендий, спонсорство и т. п.)</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включение и активное участие обучающегося в совместной деятельности, организуемой в воспитательных целях).</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w:t>
      </w:r>
    </w:p>
    <w:p w:rsidR="0024689A" w:rsidRPr="0024689A" w:rsidRDefault="0024689A" w:rsidP="009E4C10">
      <w:pPr>
        <w:widowControl w:val="0"/>
        <w:numPr>
          <w:ilvl w:val="0"/>
          <w:numId w:val="36"/>
        </w:numPr>
        <w:tabs>
          <w:tab w:val="left" w:pos="142"/>
          <w:tab w:val="left" w:pos="454"/>
          <w:tab w:val="left" w:pos="101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публичность поощрения</w:t>
      </w:r>
      <w:r w:rsidRPr="0024689A">
        <w:rPr>
          <w:rFonts w:ascii="Times New Roman" w:eastAsia="Times New Roman" w:hAnsi="Times New Roman"/>
          <w:sz w:val="24"/>
          <w:szCs w:val="24"/>
          <w:lang w:eastAsia="zh-CN"/>
        </w:rPr>
        <w:t xml:space="preserve"> (информирование всех обучающихся о награждении, проведение процедуры награждения в присутствии значительного числа школьников);</w:t>
      </w:r>
    </w:p>
    <w:p w:rsidR="0024689A" w:rsidRPr="0024689A" w:rsidRDefault="0024689A" w:rsidP="009E4C10">
      <w:pPr>
        <w:widowControl w:val="0"/>
        <w:numPr>
          <w:ilvl w:val="0"/>
          <w:numId w:val="36"/>
        </w:numPr>
        <w:tabs>
          <w:tab w:val="left" w:pos="142"/>
          <w:tab w:val="left" w:pos="454"/>
          <w:tab w:val="left" w:pos="1023"/>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соответствие артефактов и процедур награждения</w:t>
      </w:r>
      <w:r w:rsidRPr="0024689A">
        <w:rPr>
          <w:rFonts w:ascii="Times New Roman" w:eastAsia="Times New Roman" w:hAnsi="Times New Roman"/>
          <w:sz w:val="24"/>
          <w:szCs w:val="24"/>
          <w:lang w:eastAsia="zh-CN"/>
        </w:rPr>
        <w:t xml:space="preserve"> укладу жизни школы, специфической символике, выработанной и существующей в сообществе в виде традиции;</w:t>
      </w:r>
    </w:p>
    <w:p w:rsidR="0024689A" w:rsidRPr="0024689A" w:rsidRDefault="0024689A" w:rsidP="009E4C10">
      <w:pPr>
        <w:widowControl w:val="0"/>
        <w:numPr>
          <w:ilvl w:val="0"/>
          <w:numId w:val="36"/>
        </w:numPr>
        <w:tabs>
          <w:tab w:val="left" w:pos="142"/>
          <w:tab w:val="left" w:pos="454"/>
          <w:tab w:val="left" w:pos="101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прозрачность правил поощрения</w:t>
      </w:r>
      <w:r w:rsidRPr="0024689A">
        <w:rPr>
          <w:rFonts w:ascii="Times New Roman" w:eastAsia="Times New Roman" w:hAnsi="Times New Roman"/>
          <w:sz w:val="24"/>
          <w:szCs w:val="24"/>
          <w:lang w:eastAsia="zh-CN"/>
        </w:rPr>
        <w:t xml:space="preserve">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24689A" w:rsidRPr="0024689A" w:rsidRDefault="0024689A" w:rsidP="009E4C10">
      <w:pPr>
        <w:widowControl w:val="0"/>
        <w:numPr>
          <w:ilvl w:val="0"/>
          <w:numId w:val="36"/>
        </w:numPr>
        <w:tabs>
          <w:tab w:val="left" w:pos="142"/>
          <w:tab w:val="left" w:pos="454"/>
          <w:tab w:val="left" w:pos="980"/>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регулирование частоты награждений</w:t>
      </w:r>
      <w:r w:rsidRPr="0024689A">
        <w:rPr>
          <w:rFonts w:ascii="Times New Roman" w:eastAsia="Times New Roman" w:hAnsi="Times New Roman"/>
          <w:sz w:val="24"/>
          <w:szCs w:val="24"/>
          <w:lang w:eastAsia="zh-CN"/>
        </w:rPr>
        <w:t xml:space="preserve"> (недопущение избыточности в поощрениях - недостаточно длительные периоды ожидания и чрезмерно большие группы поощряемых);</w:t>
      </w:r>
    </w:p>
    <w:p w:rsidR="0024689A" w:rsidRPr="0024689A" w:rsidRDefault="0024689A" w:rsidP="009E4C10">
      <w:pPr>
        <w:widowControl w:val="0"/>
        <w:numPr>
          <w:ilvl w:val="0"/>
          <w:numId w:val="36"/>
        </w:numPr>
        <w:tabs>
          <w:tab w:val="left" w:pos="142"/>
          <w:tab w:val="left" w:pos="454"/>
          <w:tab w:val="left" w:pos="1033"/>
        </w:tabs>
        <w:suppressAutoHyphens/>
        <w:spacing w:after="0" w:line="240" w:lineRule="auto"/>
        <w:ind w:right="-285"/>
        <w:jc w:val="both"/>
        <w:rPr>
          <w:rFonts w:ascii="Times New Roman" w:eastAsia="Times New Roman" w:hAnsi="Times New Roman"/>
          <w:sz w:val="24"/>
          <w:szCs w:val="24"/>
          <w:lang w:eastAsia="ja-JP"/>
        </w:rPr>
      </w:pPr>
      <w:r w:rsidRPr="0024689A">
        <w:rPr>
          <w:rFonts w:ascii="Times New Roman" w:eastAsia="Times New Roman" w:hAnsi="Times New Roman"/>
          <w:sz w:val="24"/>
          <w:szCs w:val="24"/>
          <w:lang w:eastAsia="ja-JP"/>
        </w:rPr>
        <w:t>сочетание индивидуального и коллективного поощрения</w:t>
      </w:r>
      <w:r w:rsidRPr="0024689A">
        <w:rPr>
          <w:rFonts w:ascii="Times New Roman" w:eastAsia="Times New Roman" w:hAnsi="Times New Roman"/>
          <w:i/>
          <w:iCs/>
          <w:sz w:val="24"/>
          <w:szCs w:val="24"/>
          <w:lang w:eastAsia="ja-JP"/>
        </w:rPr>
        <w:t xml:space="preserve"> </w:t>
      </w:r>
      <w:r w:rsidRPr="0024689A">
        <w:rPr>
          <w:rFonts w:ascii="Times New Roman" w:eastAsia="Times New Roman" w:hAnsi="Times New Roman"/>
          <w:sz w:val="24"/>
          <w:szCs w:val="24"/>
          <w:lang w:eastAsia="ja-JP"/>
        </w:rPr>
        <w:t>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i/>
          <w:sz w:val="24"/>
          <w:szCs w:val="24"/>
          <w:lang w:eastAsia="zh-CN"/>
        </w:rPr>
        <w:t>-</w:t>
      </w:r>
      <w:r w:rsidRPr="0024689A">
        <w:rPr>
          <w:rFonts w:ascii="Times New Roman" w:eastAsia="Times New Roman" w:hAnsi="Times New Roman"/>
          <w:iCs/>
          <w:sz w:val="24"/>
          <w:szCs w:val="24"/>
          <w:lang w:eastAsia="zh-CN"/>
        </w:rPr>
        <w:t xml:space="preserve"> дифференцированность поощрений</w:t>
      </w:r>
      <w:r w:rsidRPr="0024689A">
        <w:rPr>
          <w:rFonts w:ascii="Times New Roman" w:eastAsia="Times New Roman" w:hAnsi="Times New Roman"/>
          <w:sz w:val="24"/>
          <w:szCs w:val="24"/>
          <w:lang w:eastAsia="zh-CN"/>
        </w:rPr>
        <w:t xml:space="preserve"> (наличие уровней и типов наград позволяет продлить стимулирующее действие системы поощрения).</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Рейтинг</w:t>
      </w:r>
      <w:r w:rsidRPr="0024689A">
        <w:rPr>
          <w:rFonts w:ascii="Times New Roman" w:eastAsia="Times New Roman" w:hAnsi="Times New Roman"/>
          <w:i/>
          <w:sz w:val="24"/>
          <w:szCs w:val="24"/>
          <w:lang w:eastAsia="zh-CN"/>
        </w:rPr>
        <w:t xml:space="preserve"> </w:t>
      </w:r>
      <w:r w:rsidRPr="0024689A">
        <w:rPr>
          <w:rFonts w:ascii="Times New Roman" w:eastAsia="Times New Roman" w:hAnsi="Times New Roman"/>
          <w:sz w:val="24"/>
          <w:szCs w:val="24"/>
          <w:lang w:eastAsia="zh-CN"/>
        </w:rPr>
        <w:t>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Формирование портфолио</w:t>
      </w:r>
      <w:r w:rsidRPr="0024689A">
        <w:rPr>
          <w:rFonts w:ascii="Times New Roman" w:eastAsia="Times New Roman" w:hAnsi="Times New Roman"/>
          <w:sz w:val="24"/>
          <w:szCs w:val="24"/>
          <w:lang w:eastAsia="zh-CN"/>
        </w:rPr>
        <w:t xml:space="preserve">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Установление стипендий</w:t>
      </w:r>
      <w:r w:rsidRPr="0024689A">
        <w:rPr>
          <w:rFonts w:ascii="Times New Roman" w:eastAsia="Times New Roman" w:hAnsi="Times New Roman"/>
          <w:sz w:val="24"/>
          <w:szCs w:val="24"/>
          <w:lang w:eastAsia="zh-CN"/>
        </w:rPr>
        <w:t xml:space="preserve">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Спонсорство</w:t>
      </w:r>
      <w:r w:rsidRPr="0024689A">
        <w:rPr>
          <w:rFonts w:ascii="Times New Roman" w:eastAsia="Times New Roman" w:hAnsi="Times New Roman"/>
          <w:i/>
          <w:sz w:val="24"/>
          <w:szCs w:val="24"/>
          <w:lang w:eastAsia="zh-CN"/>
        </w:rPr>
        <w:t xml:space="preserve"> </w:t>
      </w:r>
      <w:r w:rsidRPr="0024689A">
        <w:rPr>
          <w:rFonts w:ascii="Times New Roman" w:eastAsia="Times New Roman" w:hAnsi="Times New Roman"/>
          <w:sz w:val="24"/>
          <w:szCs w:val="24"/>
          <w:lang w:eastAsia="zh-CN"/>
        </w:rPr>
        <w:t>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 либо. Спонсорство предполагает публичную презентацию спонсора и его деятельности.</w:t>
      </w:r>
    </w:p>
    <w:p w:rsidR="0024689A" w:rsidRPr="0024689A" w:rsidRDefault="00C57010" w:rsidP="0024689A">
      <w:pPr>
        <w:keepNext/>
        <w:tabs>
          <w:tab w:val="left" w:pos="454"/>
        </w:tabs>
        <w:suppressAutoHyphens/>
        <w:spacing w:after="0" w:line="240" w:lineRule="auto"/>
        <w:ind w:left="720" w:hanging="720"/>
        <w:jc w:val="both"/>
        <w:outlineLvl w:val="2"/>
        <w:rPr>
          <w:rFonts w:ascii="Times New Roman" w:eastAsia="Times New Roman" w:hAnsi="Times New Roman"/>
          <w:b/>
          <w:bCs/>
          <w:sz w:val="24"/>
          <w:szCs w:val="24"/>
          <w:lang w:val="x-none" w:eastAsia="x-none"/>
        </w:rPr>
      </w:pPr>
      <w:r>
        <w:rPr>
          <w:rFonts w:ascii="Times New Roman" w:eastAsia="Times New Roman" w:hAnsi="Times New Roman"/>
          <w:b/>
          <w:bCs/>
          <w:sz w:val="24"/>
          <w:szCs w:val="24"/>
          <w:lang w:eastAsia="zh-CN"/>
        </w:rPr>
        <w:t>2.5</w:t>
      </w:r>
      <w:r w:rsidR="0024689A" w:rsidRPr="0024689A">
        <w:rPr>
          <w:rFonts w:ascii="Times New Roman" w:eastAsia="Times New Roman" w:hAnsi="Times New Roman"/>
          <w:b/>
          <w:bCs/>
          <w:sz w:val="24"/>
          <w:szCs w:val="24"/>
          <w:lang w:eastAsia="zh-CN"/>
        </w:rPr>
        <w:t>.10</w:t>
      </w:r>
      <w:r w:rsidR="0024689A" w:rsidRPr="0024689A">
        <w:rPr>
          <w:rFonts w:ascii="Times New Roman" w:eastAsia="Times New Roman" w:hAnsi="Times New Roman"/>
          <w:b/>
          <w:bCs/>
          <w:sz w:val="24"/>
          <w:szCs w:val="24"/>
          <w:lang w:val="x-none" w:eastAsia="x-none"/>
        </w:rPr>
        <w:t xml:space="preserve">. </w:t>
      </w:r>
      <w:r w:rsidR="0024689A" w:rsidRPr="0024689A">
        <w:rPr>
          <w:rFonts w:ascii="Times New Roman" w:eastAsia="Times New Roman" w:hAnsi="Times New Roman"/>
          <w:b/>
          <w:bCs/>
          <w:sz w:val="24"/>
          <w:szCs w:val="24"/>
          <w:lang w:eastAsia="x-none"/>
        </w:rPr>
        <w:t>Мониторинг</w:t>
      </w:r>
      <w:r w:rsidR="0024689A" w:rsidRPr="0024689A">
        <w:rPr>
          <w:rFonts w:ascii="Times New Roman" w:eastAsia="Times New Roman" w:hAnsi="Times New Roman"/>
          <w:b/>
          <w:bCs/>
          <w:sz w:val="24"/>
          <w:szCs w:val="24"/>
          <w:lang w:val="x-none" w:eastAsia="x-none"/>
        </w:rPr>
        <w:t xml:space="preserve"> эффективности деятельности образовательной</w:t>
      </w:r>
      <w:bookmarkStart w:id="12" w:name="_Toc410654065"/>
      <w:r w:rsidR="0024689A" w:rsidRPr="0024689A">
        <w:rPr>
          <w:rFonts w:ascii="Times New Roman" w:eastAsia="Times New Roman" w:hAnsi="Times New Roman"/>
          <w:b/>
          <w:bCs/>
          <w:sz w:val="24"/>
          <w:szCs w:val="24"/>
          <w:lang w:eastAsia="x-none"/>
        </w:rPr>
        <w:t xml:space="preserve"> </w:t>
      </w:r>
      <w:r w:rsidR="0024689A" w:rsidRPr="0024689A">
        <w:rPr>
          <w:rFonts w:ascii="Times New Roman" w:eastAsia="Times New Roman" w:hAnsi="Times New Roman"/>
          <w:b/>
          <w:bCs/>
          <w:sz w:val="24"/>
          <w:szCs w:val="24"/>
          <w:lang w:val="x-none" w:eastAsia="x-none"/>
        </w:rPr>
        <w:t>организации в части духовно-нравственного развития, воспитания и</w:t>
      </w:r>
      <w:bookmarkStart w:id="13" w:name="_Toc410654066"/>
      <w:bookmarkEnd w:id="12"/>
      <w:r w:rsidR="0024689A" w:rsidRPr="0024689A">
        <w:rPr>
          <w:rFonts w:ascii="Times New Roman" w:eastAsia="Times New Roman" w:hAnsi="Times New Roman"/>
          <w:b/>
          <w:bCs/>
          <w:sz w:val="24"/>
          <w:szCs w:val="24"/>
          <w:lang w:eastAsia="x-none"/>
        </w:rPr>
        <w:t xml:space="preserve"> </w:t>
      </w:r>
      <w:r w:rsidR="0024689A" w:rsidRPr="0024689A">
        <w:rPr>
          <w:rFonts w:ascii="Times New Roman" w:eastAsia="Times New Roman" w:hAnsi="Times New Roman"/>
          <w:b/>
          <w:bCs/>
          <w:sz w:val="24"/>
          <w:szCs w:val="24"/>
          <w:lang w:val="x-none" w:eastAsia="x-none"/>
        </w:rPr>
        <w:t>социализации обучающихся</w:t>
      </w:r>
      <w:bookmarkEnd w:id="13"/>
    </w:p>
    <w:p w:rsidR="0024689A" w:rsidRPr="0024689A" w:rsidRDefault="0024689A" w:rsidP="0024689A">
      <w:pPr>
        <w:keepNext/>
        <w:keepLines/>
        <w:tabs>
          <w:tab w:val="left" w:pos="142"/>
        </w:tabs>
        <w:spacing w:after="0" w:line="240" w:lineRule="auto"/>
        <w:ind w:left="-142" w:right="-285" w:firstLine="284"/>
        <w:jc w:val="both"/>
        <w:outlineLvl w:val="0"/>
        <w:rPr>
          <w:rFonts w:ascii="Times New Roman" w:eastAsia="Arial Unicode MS" w:hAnsi="Times New Roman"/>
          <w:b/>
          <w:bCs/>
          <w:i/>
          <w:iCs/>
          <w:color w:val="000000"/>
          <w:sz w:val="24"/>
          <w:szCs w:val="24"/>
          <w:lang w:val="x-none" w:eastAsia="ru-RU"/>
        </w:rPr>
      </w:pP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Первый критерий</w:t>
      </w:r>
      <w:r w:rsidRPr="0024689A">
        <w:rPr>
          <w:rFonts w:ascii="Times New Roman" w:eastAsia="Times New Roman" w:hAnsi="Times New Roman"/>
          <w:i/>
          <w:iCs/>
          <w:sz w:val="24"/>
          <w:szCs w:val="24"/>
          <w:lang w:eastAsia="zh-CN"/>
        </w:rPr>
        <w:t xml:space="preserve"> -</w:t>
      </w:r>
      <w:r w:rsidRPr="0024689A">
        <w:rPr>
          <w:rFonts w:ascii="Times New Roman" w:eastAsia="Times New Roman" w:hAnsi="Times New Roman"/>
          <w:sz w:val="24"/>
          <w:szCs w:val="24"/>
          <w:lang w:eastAsia="zh-CN"/>
        </w:rPr>
        <w:t xml:space="preserve"> степень обеспечения в общеобразовательной организации жизни и здоровья учащихся, формирования здорового и безопасного образа жизни (поведение на дорогах, в чрезвычайных ситуациях), выражается в следующих показателях:</w:t>
      </w:r>
    </w:p>
    <w:p w:rsidR="0024689A" w:rsidRPr="0024689A" w:rsidRDefault="0024689A" w:rsidP="009E4C10">
      <w:pPr>
        <w:widowControl w:val="0"/>
        <w:numPr>
          <w:ilvl w:val="0"/>
          <w:numId w:val="36"/>
        </w:numPr>
        <w:tabs>
          <w:tab w:val="left" w:pos="142"/>
          <w:tab w:val="left" w:pos="454"/>
          <w:tab w:val="left" w:pos="1009"/>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уровень информированности педагогов о состоянии здоровья учащихся (заболевания, ограничения по здоровью), о посещении спортивных секций, регулярности занятий физической культурой;</w:t>
      </w:r>
    </w:p>
    <w:p w:rsidR="0024689A" w:rsidRPr="0024689A" w:rsidRDefault="0024689A" w:rsidP="009E4C10">
      <w:pPr>
        <w:widowControl w:val="0"/>
        <w:numPr>
          <w:ilvl w:val="0"/>
          <w:numId w:val="36"/>
        </w:numPr>
        <w:tabs>
          <w:tab w:val="left" w:pos="142"/>
          <w:tab w:val="left" w:pos="454"/>
          <w:tab w:val="left" w:pos="1023"/>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степень конкретности и измеримости задач по обеспечению жизни и здоровья учащихся,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учащихся;</w:t>
      </w:r>
    </w:p>
    <w:p w:rsidR="0024689A" w:rsidRPr="0024689A" w:rsidRDefault="0024689A" w:rsidP="009E4C10">
      <w:pPr>
        <w:widowControl w:val="0"/>
        <w:numPr>
          <w:ilvl w:val="0"/>
          <w:numId w:val="36"/>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степень корректности и конкретности правил работы педагогов по обеспечению жизни и здоровья учащихся,</w:t>
      </w:r>
    </w:p>
    <w:p w:rsidR="0024689A" w:rsidRPr="0024689A" w:rsidRDefault="0024689A" w:rsidP="009E4C10">
      <w:pPr>
        <w:widowControl w:val="0"/>
        <w:numPr>
          <w:ilvl w:val="0"/>
          <w:numId w:val="36"/>
        </w:numPr>
        <w:tabs>
          <w:tab w:val="left" w:pos="142"/>
          <w:tab w:val="left" w:pos="454"/>
          <w:tab w:val="left" w:pos="101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реалистичность количества и достаточность мероприятий (тематика, форма и содержание которых адекватны задачам обеспечения жизни и здоровья учащихся, здорового и безопасного образа жизни);</w:t>
      </w:r>
    </w:p>
    <w:p w:rsidR="0024689A" w:rsidRPr="0024689A" w:rsidRDefault="0024689A" w:rsidP="009E4C10">
      <w:pPr>
        <w:widowControl w:val="0"/>
        <w:numPr>
          <w:ilvl w:val="0"/>
          <w:numId w:val="36"/>
        </w:numPr>
        <w:tabs>
          <w:tab w:val="left" w:pos="142"/>
          <w:tab w:val="left" w:pos="454"/>
          <w:tab w:val="left" w:pos="1023"/>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согласованность мероприятий, обеспечивающих жизнь и здоровье учащихся,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Второй критерий</w:t>
      </w:r>
      <w:r w:rsidRPr="0024689A">
        <w:rPr>
          <w:rFonts w:ascii="Times New Roman" w:eastAsia="Times New Roman" w:hAnsi="Times New Roman"/>
          <w:i/>
          <w:iCs/>
          <w:sz w:val="24"/>
          <w:szCs w:val="24"/>
          <w:lang w:eastAsia="zh-CN"/>
        </w:rPr>
        <w:t xml:space="preserve"> -</w:t>
      </w:r>
      <w:r w:rsidRPr="0024689A">
        <w:rPr>
          <w:rFonts w:ascii="Times New Roman" w:eastAsia="Times New Roman" w:hAnsi="Times New Roman"/>
          <w:sz w:val="24"/>
          <w:szCs w:val="24"/>
          <w:lang w:eastAsia="zh-CN"/>
        </w:rPr>
        <w:t xml:space="preserve"> степень обеспечения в общеобразовательной организации позитивных межличностных отношений обучающихся, выражается в следующих показателях:</w:t>
      </w:r>
    </w:p>
    <w:p w:rsidR="0024689A" w:rsidRPr="0024689A" w:rsidRDefault="0024689A" w:rsidP="009E4C10">
      <w:pPr>
        <w:widowControl w:val="0"/>
        <w:numPr>
          <w:ilvl w:val="0"/>
          <w:numId w:val="36"/>
        </w:numPr>
        <w:tabs>
          <w:tab w:val="left" w:pos="142"/>
          <w:tab w:val="left" w:pos="454"/>
          <w:tab w:val="left" w:pos="100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уровень информированности педагогов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учащихся и т. д.);</w:t>
      </w:r>
    </w:p>
    <w:p w:rsidR="0024689A" w:rsidRPr="0024689A" w:rsidRDefault="0024689A" w:rsidP="009E4C10">
      <w:pPr>
        <w:widowControl w:val="0"/>
        <w:numPr>
          <w:ilvl w:val="0"/>
          <w:numId w:val="36"/>
        </w:numPr>
        <w:tabs>
          <w:tab w:val="left" w:pos="142"/>
          <w:tab w:val="left" w:pos="454"/>
          <w:tab w:val="left" w:pos="101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учащихся;</w:t>
      </w:r>
    </w:p>
    <w:p w:rsidR="0024689A" w:rsidRPr="0024689A" w:rsidRDefault="0024689A" w:rsidP="009E4C10">
      <w:pPr>
        <w:widowControl w:val="0"/>
        <w:numPr>
          <w:ilvl w:val="0"/>
          <w:numId w:val="36"/>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степень корректности и конкретности правил работы педагогов по обеспечению позитивных межличностных отношений обучающихся;</w:t>
      </w:r>
    </w:p>
    <w:p w:rsidR="0024689A" w:rsidRPr="0024689A" w:rsidRDefault="0024689A" w:rsidP="009E4C10">
      <w:pPr>
        <w:widowControl w:val="0"/>
        <w:numPr>
          <w:ilvl w:val="0"/>
          <w:numId w:val="36"/>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реалистичность количества и достаточность мероприятий (тематика, форма и содержание которых адекватны задачам обеспечения позитивных межличностных отношений обучающихся;</w:t>
      </w:r>
    </w:p>
    <w:p w:rsidR="0024689A" w:rsidRPr="0024689A" w:rsidRDefault="0024689A" w:rsidP="009E4C10">
      <w:pPr>
        <w:widowControl w:val="0"/>
        <w:numPr>
          <w:ilvl w:val="0"/>
          <w:numId w:val="36"/>
        </w:numPr>
        <w:tabs>
          <w:tab w:val="left" w:pos="142"/>
          <w:tab w:val="left" w:pos="454"/>
          <w:tab w:val="left" w:pos="101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согласованность мероприятий, обеспечивающих позитивные межличностные отношения обучающихся, с психологом.</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Третий критерий</w:t>
      </w:r>
      <w:r w:rsidRPr="0024689A">
        <w:rPr>
          <w:rFonts w:ascii="Times New Roman" w:eastAsia="Times New Roman" w:hAnsi="Times New Roman"/>
          <w:i/>
          <w:iCs/>
          <w:sz w:val="24"/>
          <w:szCs w:val="24"/>
          <w:lang w:eastAsia="zh-CN"/>
        </w:rPr>
        <w:t xml:space="preserve"> -</w:t>
      </w:r>
      <w:r w:rsidRPr="0024689A">
        <w:rPr>
          <w:rFonts w:ascii="Times New Roman" w:eastAsia="Times New Roman" w:hAnsi="Times New Roman"/>
          <w:sz w:val="24"/>
          <w:szCs w:val="24"/>
          <w:lang w:eastAsia="zh-CN"/>
        </w:rPr>
        <w:t xml:space="preserve"> степень содействия обучающимся в освоении программ общего и дополнительного образования выражается в следующих показателях:</w:t>
      </w:r>
    </w:p>
    <w:p w:rsidR="0024689A" w:rsidRPr="0024689A" w:rsidRDefault="0024689A" w:rsidP="009E4C10">
      <w:pPr>
        <w:widowControl w:val="0"/>
        <w:numPr>
          <w:ilvl w:val="0"/>
          <w:numId w:val="36"/>
        </w:numPr>
        <w:tabs>
          <w:tab w:val="left" w:pos="142"/>
          <w:tab w:val="left" w:pos="454"/>
          <w:tab w:val="left" w:pos="1009"/>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w:t>
      </w:r>
    </w:p>
    <w:p w:rsidR="0024689A" w:rsidRPr="0024689A" w:rsidRDefault="0024689A" w:rsidP="009E4C10">
      <w:pPr>
        <w:widowControl w:val="0"/>
        <w:numPr>
          <w:ilvl w:val="0"/>
          <w:numId w:val="36"/>
        </w:numPr>
        <w:tabs>
          <w:tab w:val="left" w:pos="142"/>
          <w:tab w:val="left" w:pos="454"/>
          <w:tab w:val="left" w:pos="1023"/>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учащихся;</w:t>
      </w:r>
    </w:p>
    <w:p w:rsidR="0024689A" w:rsidRPr="0024689A" w:rsidRDefault="0024689A" w:rsidP="009E4C10">
      <w:pPr>
        <w:widowControl w:val="0"/>
        <w:numPr>
          <w:ilvl w:val="0"/>
          <w:numId w:val="36"/>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степень корректности и конкретности правил педагогического содействия обучающимся в освоении программ общего и дополнительного образования;</w:t>
      </w:r>
    </w:p>
    <w:p w:rsidR="0024689A" w:rsidRPr="0024689A" w:rsidRDefault="0024689A" w:rsidP="009E4C10">
      <w:pPr>
        <w:widowControl w:val="0"/>
        <w:numPr>
          <w:ilvl w:val="0"/>
          <w:numId w:val="36"/>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реалистичность количества и достаточность мероприятий (тематика, форма и содержание которых адекватны задачам содействия обучающимся в освоении программ общего и дополнительного образования);</w:t>
      </w:r>
    </w:p>
    <w:p w:rsidR="0024689A" w:rsidRPr="0024689A" w:rsidRDefault="0024689A" w:rsidP="009E4C10">
      <w:pPr>
        <w:widowControl w:val="0"/>
        <w:numPr>
          <w:ilvl w:val="0"/>
          <w:numId w:val="36"/>
        </w:numPr>
        <w:tabs>
          <w:tab w:val="left" w:pos="142"/>
          <w:tab w:val="left" w:pos="454"/>
          <w:tab w:val="left" w:pos="99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Четвертый критерий</w:t>
      </w:r>
      <w:r w:rsidRPr="0024689A">
        <w:rPr>
          <w:rFonts w:ascii="Times New Roman" w:eastAsia="Times New Roman" w:hAnsi="Times New Roman"/>
          <w:i/>
          <w:iCs/>
          <w:sz w:val="24"/>
          <w:szCs w:val="24"/>
          <w:lang w:eastAsia="zh-CN"/>
        </w:rPr>
        <w:t xml:space="preserve"> -</w:t>
      </w:r>
      <w:r w:rsidRPr="0024689A">
        <w:rPr>
          <w:rFonts w:ascii="Times New Roman" w:eastAsia="Times New Roman" w:hAnsi="Times New Roman"/>
          <w:sz w:val="24"/>
          <w:szCs w:val="24"/>
          <w:lang w:eastAsia="zh-CN"/>
        </w:rPr>
        <w:t xml:space="preserve">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
    <w:p w:rsidR="0024689A" w:rsidRPr="0024689A" w:rsidRDefault="0024689A" w:rsidP="009E4C10">
      <w:pPr>
        <w:widowControl w:val="0"/>
        <w:numPr>
          <w:ilvl w:val="0"/>
          <w:numId w:val="36"/>
        </w:numPr>
        <w:tabs>
          <w:tab w:val="left" w:pos="142"/>
          <w:tab w:val="left" w:pos="454"/>
          <w:tab w:val="left" w:pos="99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w:t>
      </w:r>
    </w:p>
    <w:p w:rsidR="0024689A" w:rsidRPr="0024689A" w:rsidRDefault="0024689A" w:rsidP="009E4C10">
      <w:pPr>
        <w:widowControl w:val="0"/>
        <w:numPr>
          <w:ilvl w:val="0"/>
          <w:numId w:val="36"/>
        </w:numPr>
        <w:tabs>
          <w:tab w:val="left" w:pos="142"/>
          <w:tab w:val="left" w:pos="454"/>
          <w:tab w:val="left" w:pos="1003"/>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w:t>
      </w:r>
    </w:p>
    <w:p w:rsidR="0024689A" w:rsidRPr="0024689A" w:rsidRDefault="0024689A" w:rsidP="009E4C10">
      <w:pPr>
        <w:widowControl w:val="0"/>
        <w:numPr>
          <w:ilvl w:val="0"/>
          <w:numId w:val="36"/>
        </w:numPr>
        <w:tabs>
          <w:tab w:val="left" w:pos="142"/>
          <w:tab w:val="left" w:pos="454"/>
          <w:tab w:val="left" w:pos="1003"/>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степень корректности и конкретности принципов и методических правил по реализации задач патриотического, гражданского, экологического воспитания учащихся;</w:t>
      </w:r>
    </w:p>
    <w:p w:rsidR="0024689A" w:rsidRPr="0024689A" w:rsidRDefault="0024689A" w:rsidP="009E4C10">
      <w:pPr>
        <w:widowControl w:val="0"/>
        <w:numPr>
          <w:ilvl w:val="0"/>
          <w:numId w:val="36"/>
        </w:numPr>
        <w:tabs>
          <w:tab w:val="left" w:pos="142"/>
          <w:tab w:val="left" w:pos="454"/>
          <w:tab w:val="left" w:pos="99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учащихся);</w:t>
      </w:r>
    </w:p>
    <w:p w:rsidR="0024689A" w:rsidRPr="0024689A" w:rsidRDefault="0024689A" w:rsidP="009E4C10">
      <w:pPr>
        <w:widowControl w:val="0"/>
        <w:numPr>
          <w:ilvl w:val="0"/>
          <w:numId w:val="36"/>
        </w:numPr>
        <w:tabs>
          <w:tab w:val="left" w:pos="142"/>
          <w:tab w:val="left" w:pos="454"/>
          <w:tab w:val="left" w:pos="1003"/>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rsidR="0024689A" w:rsidRPr="0024689A" w:rsidRDefault="0024689A" w:rsidP="0024689A">
      <w:pPr>
        <w:keepNext/>
        <w:keepLines/>
        <w:tabs>
          <w:tab w:val="left" w:pos="142"/>
        </w:tabs>
        <w:spacing w:after="0" w:line="240" w:lineRule="auto"/>
        <w:ind w:left="-142" w:right="-285" w:firstLine="284"/>
        <w:jc w:val="both"/>
        <w:outlineLvl w:val="0"/>
        <w:rPr>
          <w:rFonts w:ascii="Times New Roman" w:eastAsia="Arial Unicode MS" w:hAnsi="Times New Roman"/>
          <w:b/>
          <w:bCs/>
          <w:i/>
          <w:iCs/>
          <w:color w:val="000000"/>
          <w:sz w:val="24"/>
          <w:szCs w:val="24"/>
          <w:lang w:val="ru" w:eastAsia="ru-RU"/>
        </w:rPr>
      </w:pPr>
      <w:r w:rsidRPr="0024689A">
        <w:rPr>
          <w:rFonts w:ascii="Times New Roman" w:eastAsia="Arial Unicode MS" w:hAnsi="Times New Roman"/>
          <w:b/>
          <w:bCs/>
          <w:i/>
          <w:iCs/>
          <w:color w:val="000000"/>
          <w:sz w:val="24"/>
          <w:szCs w:val="24"/>
          <w:lang w:val="ru" w:eastAsia="ru-RU"/>
        </w:rPr>
        <w:t xml:space="preserve"> Методика и инструментарий мониторинга духовно- нравственного развития, воспитания и социализации обучающихся</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Методика</w:t>
      </w:r>
      <w:r w:rsidRPr="0024689A">
        <w:rPr>
          <w:rFonts w:ascii="Times New Roman" w:eastAsia="Times New Roman" w:hAnsi="Times New Roman"/>
          <w:i/>
          <w:sz w:val="24"/>
          <w:szCs w:val="24"/>
          <w:lang w:eastAsia="zh-CN"/>
        </w:rPr>
        <w:t xml:space="preserve"> </w:t>
      </w:r>
      <w:r w:rsidRPr="0024689A">
        <w:rPr>
          <w:rFonts w:ascii="Times New Roman" w:eastAsia="Times New Roman" w:hAnsi="Times New Roman"/>
          <w:sz w:val="24"/>
          <w:szCs w:val="24"/>
          <w:lang w:eastAsia="zh-CN"/>
        </w:rPr>
        <w:t>мониторинга духовно-нравственного развития, воспитания и социализации обучающихся представляет собой совокупность следующих</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методических правил:</w:t>
      </w:r>
    </w:p>
    <w:p w:rsidR="0024689A" w:rsidRPr="0024689A" w:rsidRDefault="0024689A" w:rsidP="009E4C10">
      <w:pPr>
        <w:widowControl w:val="0"/>
        <w:numPr>
          <w:ilvl w:val="0"/>
          <w:numId w:val="36"/>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мониторинг вследствие отсроченности результатов духовно-нравственного развития, воспитания и социализации обучающихся целесообразно строить, в первую очередь, на отслеживании процессуальной стороны жизнедеятельности школьных сообществ (деятельность, общение, деятельности);</w:t>
      </w:r>
    </w:p>
    <w:p w:rsidR="0024689A" w:rsidRPr="0024689A" w:rsidRDefault="0024689A" w:rsidP="009E4C10">
      <w:pPr>
        <w:widowControl w:val="0"/>
        <w:numPr>
          <w:ilvl w:val="0"/>
          <w:numId w:val="36"/>
        </w:numPr>
        <w:tabs>
          <w:tab w:val="left" w:pos="142"/>
          <w:tab w:val="left" w:pos="454"/>
          <w:tab w:val="left" w:pos="1009"/>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w:t>
      </w:r>
    </w:p>
    <w:p w:rsidR="0024689A" w:rsidRPr="0024689A" w:rsidRDefault="0024689A" w:rsidP="009E4C10">
      <w:pPr>
        <w:widowControl w:val="0"/>
        <w:numPr>
          <w:ilvl w:val="0"/>
          <w:numId w:val="36"/>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комплекс мер по мониторингу предлагается ориентировать, в первую очередь, не на контроль за деятельностью педагогов, а на совершенствование процессов духовно-нравственного развития, воспитания и социализации обучающихся;</w:t>
      </w:r>
    </w:p>
    <w:p w:rsidR="0024689A" w:rsidRPr="0024689A" w:rsidRDefault="0024689A" w:rsidP="009E4C10">
      <w:pPr>
        <w:widowControl w:val="0"/>
        <w:numPr>
          <w:ilvl w:val="0"/>
          <w:numId w:val="36"/>
        </w:numPr>
        <w:tabs>
          <w:tab w:val="left" w:pos="142"/>
          <w:tab w:val="left" w:pos="454"/>
          <w:tab w:val="left" w:pos="101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мониторингу предлагается придать общественно-административный 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w:t>
      </w:r>
    </w:p>
    <w:p w:rsidR="0024689A" w:rsidRPr="0024689A" w:rsidRDefault="0024689A" w:rsidP="009E4C10">
      <w:pPr>
        <w:widowControl w:val="0"/>
        <w:numPr>
          <w:ilvl w:val="0"/>
          <w:numId w:val="36"/>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мониторинг должен предлагать чрезвычайно простые, формализованные процедуры диагностики;</w:t>
      </w:r>
    </w:p>
    <w:p w:rsidR="0024689A" w:rsidRPr="0024689A" w:rsidRDefault="0024689A" w:rsidP="009E4C10">
      <w:pPr>
        <w:widowControl w:val="0"/>
        <w:numPr>
          <w:ilvl w:val="0"/>
          <w:numId w:val="36"/>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p>
    <w:p w:rsidR="0024689A" w:rsidRPr="0024689A" w:rsidRDefault="0024689A" w:rsidP="009E4C10">
      <w:pPr>
        <w:widowControl w:val="0"/>
        <w:numPr>
          <w:ilvl w:val="0"/>
          <w:numId w:val="36"/>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педагоги школы не могут исключительно отвечать за результаты духовно - нравственного развития, воспитания и социализации обучающихся, успехи и серьезные упущения лишь отчасти обусловлены их деятельностью;</w:t>
      </w:r>
    </w:p>
    <w:p w:rsidR="0024689A" w:rsidRPr="0024689A" w:rsidRDefault="0024689A" w:rsidP="009E4C10">
      <w:pPr>
        <w:widowControl w:val="0"/>
        <w:numPr>
          <w:ilvl w:val="0"/>
          <w:numId w:val="36"/>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учащийся могут сравниваться только сами с собой);</w:t>
      </w:r>
    </w:p>
    <w:p w:rsidR="0024689A" w:rsidRPr="0024689A" w:rsidRDefault="0024689A" w:rsidP="009E4C10">
      <w:pPr>
        <w:widowControl w:val="0"/>
        <w:numPr>
          <w:ilvl w:val="0"/>
          <w:numId w:val="36"/>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iCs/>
          <w:sz w:val="24"/>
          <w:szCs w:val="24"/>
          <w:lang w:eastAsia="zh-CN"/>
        </w:rPr>
        <w:t>Инструментарий</w:t>
      </w:r>
      <w:r w:rsidRPr="0024689A">
        <w:rPr>
          <w:rFonts w:ascii="Times New Roman" w:eastAsia="Times New Roman" w:hAnsi="Times New Roman"/>
          <w:i/>
          <w:sz w:val="24"/>
          <w:szCs w:val="24"/>
          <w:lang w:eastAsia="zh-CN"/>
        </w:rPr>
        <w:t xml:space="preserve"> </w:t>
      </w:r>
      <w:r w:rsidRPr="0024689A">
        <w:rPr>
          <w:rFonts w:ascii="Times New Roman" w:eastAsia="Times New Roman" w:hAnsi="Times New Roman"/>
          <w:sz w:val="24"/>
          <w:szCs w:val="24"/>
          <w:lang w:eastAsia="zh-CN"/>
        </w:rPr>
        <w:t>мониторинга духовно-нравственного развития, воспитания и социализации обучающихся может включать следующие элементы:</w:t>
      </w:r>
    </w:p>
    <w:p w:rsidR="0024689A" w:rsidRPr="0024689A" w:rsidRDefault="0024689A" w:rsidP="009E4C10">
      <w:pPr>
        <w:widowControl w:val="0"/>
        <w:numPr>
          <w:ilvl w:val="0"/>
          <w:numId w:val="36"/>
        </w:numPr>
        <w:tabs>
          <w:tab w:val="left" w:pos="142"/>
          <w:tab w:val="left" w:pos="454"/>
          <w:tab w:val="left" w:pos="1014"/>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профессиональная и общественная экспертиза планов и программ духовно - 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w:t>
      </w:r>
    </w:p>
    <w:p w:rsidR="0024689A" w:rsidRPr="0024689A" w:rsidRDefault="0024689A" w:rsidP="009E4C10">
      <w:pPr>
        <w:widowControl w:val="0"/>
        <w:numPr>
          <w:ilvl w:val="0"/>
          <w:numId w:val="36"/>
        </w:numPr>
        <w:tabs>
          <w:tab w:val="left" w:pos="142"/>
          <w:tab w:val="left" w:pos="454"/>
          <w:tab w:val="left" w:pos="1009"/>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периодический контроль за исполнением планов деятельности, обеспечивающей духовно-нравственное развитие, воспитание и социализацию обучающихся;</w:t>
      </w:r>
    </w:p>
    <w:p w:rsidR="0024689A" w:rsidRPr="0024689A" w:rsidRDefault="0024689A" w:rsidP="009E4C10">
      <w:pPr>
        <w:widowControl w:val="0"/>
        <w:numPr>
          <w:ilvl w:val="0"/>
          <w:numId w:val="36"/>
        </w:numPr>
        <w:tabs>
          <w:tab w:val="left" w:pos="142"/>
          <w:tab w:val="left" w:pos="454"/>
          <w:tab w:val="left" w:pos="101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профессиональная и общественная экспертиза отчетов о реализации планов и программ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учащихся.</w:t>
      </w:r>
    </w:p>
    <w:p w:rsidR="0024689A" w:rsidRPr="00C57010" w:rsidRDefault="00C57010" w:rsidP="0024689A">
      <w:pPr>
        <w:keepNext/>
        <w:keepLines/>
        <w:tabs>
          <w:tab w:val="left" w:pos="142"/>
        </w:tabs>
        <w:spacing w:after="0" w:line="240" w:lineRule="auto"/>
        <w:ind w:left="-142" w:right="-285" w:firstLine="284"/>
        <w:jc w:val="both"/>
        <w:outlineLvl w:val="0"/>
        <w:rPr>
          <w:rFonts w:ascii="Times New Roman" w:eastAsia="Arial Unicode MS" w:hAnsi="Times New Roman"/>
          <w:b/>
          <w:bCs/>
          <w:iCs/>
          <w:color w:val="000000"/>
          <w:sz w:val="24"/>
          <w:szCs w:val="24"/>
          <w:lang w:val="ru" w:eastAsia="ru-RU"/>
        </w:rPr>
      </w:pPr>
      <w:r>
        <w:rPr>
          <w:rFonts w:ascii="Times New Roman" w:eastAsia="Arial Unicode MS" w:hAnsi="Times New Roman"/>
          <w:b/>
          <w:bCs/>
          <w:iCs/>
          <w:color w:val="000000"/>
          <w:sz w:val="24"/>
          <w:szCs w:val="24"/>
          <w:lang w:eastAsia="ru-RU"/>
        </w:rPr>
        <w:t>2.5</w:t>
      </w:r>
      <w:r w:rsidR="0024689A" w:rsidRPr="00C57010">
        <w:rPr>
          <w:rFonts w:ascii="Times New Roman" w:eastAsia="Arial Unicode MS" w:hAnsi="Times New Roman"/>
          <w:b/>
          <w:bCs/>
          <w:iCs/>
          <w:color w:val="000000"/>
          <w:sz w:val="24"/>
          <w:szCs w:val="24"/>
          <w:lang w:eastAsia="ru-RU"/>
        </w:rPr>
        <w:t>.</w:t>
      </w:r>
      <w:r w:rsidR="0024689A" w:rsidRPr="00C57010">
        <w:rPr>
          <w:rFonts w:ascii="Times New Roman" w:eastAsia="Arial Unicode MS" w:hAnsi="Times New Roman"/>
          <w:b/>
          <w:bCs/>
          <w:iCs/>
          <w:color w:val="000000"/>
          <w:sz w:val="24"/>
          <w:szCs w:val="24"/>
          <w:lang w:val="ru" w:eastAsia="ru-RU"/>
        </w:rPr>
        <w:t>1</w:t>
      </w:r>
      <w:r w:rsidR="0024689A" w:rsidRPr="00C57010">
        <w:rPr>
          <w:rFonts w:ascii="Times New Roman" w:eastAsia="Arial Unicode MS" w:hAnsi="Times New Roman"/>
          <w:b/>
          <w:bCs/>
          <w:iCs/>
          <w:color w:val="000000"/>
          <w:sz w:val="24"/>
          <w:szCs w:val="24"/>
          <w:lang w:eastAsia="ru-RU"/>
        </w:rPr>
        <w:t>1</w:t>
      </w:r>
      <w:r w:rsidR="0024689A" w:rsidRPr="00C57010">
        <w:rPr>
          <w:rFonts w:ascii="Times New Roman" w:eastAsia="Arial Unicode MS" w:hAnsi="Times New Roman"/>
          <w:b/>
          <w:bCs/>
          <w:iCs/>
          <w:color w:val="000000"/>
          <w:sz w:val="24"/>
          <w:szCs w:val="24"/>
          <w:lang w:val="ru" w:eastAsia="ru-RU"/>
        </w:rPr>
        <w:t>.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24689A" w:rsidRPr="0024689A" w:rsidRDefault="0024689A" w:rsidP="0024689A">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1. Российская гражданская идентичность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24689A" w:rsidRPr="0024689A" w:rsidRDefault="0024689A" w:rsidP="009E4C10">
      <w:pPr>
        <w:widowControl w:val="0"/>
        <w:numPr>
          <w:ilvl w:val="1"/>
          <w:numId w:val="36"/>
        </w:numPr>
        <w:tabs>
          <w:tab w:val="left" w:pos="142"/>
          <w:tab w:val="left" w:pos="454"/>
          <w:tab w:val="left" w:pos="1296"/>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Готовность и способность обучающихся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24689A" w:rsidRPr="0024689A" w:rsidRDefault="0024689A" w:rsidP="009E4C10">
      <w:pPr>
        <w:widowControl w:val="0"/>
        <w:numPr>
          <w:ilvl w:val="1"/>
          <w:numId w:val="36"/>
        </w:numPr>
        <w:tabs>
          <w:tab w:val="left" w:pos="142"/>
          <w:tab w:val="left" w:pos="454"/>
          <w:tab w:val="left" w:pos="1085"/>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4689A" w:rsidRPr="0024689A" w:rsidRDefault="0024689A" w:rsidP="009E4C10">
      <w:pPr>
        <w:widowControl w:val="0"/>
        <w:numPr>
          <w:ilvl w:val="1"/>
          <w:numId w:val="36"/>
        </w:numPr>
        <w:tabs>
          <w:tab w:val="left" w:pos="142"/>
          <w:tab w:val="left" w:pos="454"/>
          <w:tab w:val="left" w:pos="1321"/>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4689A" w:rsidRPr="0024689A" w:rsidRDefault="0024689A" w:rsidP="009E4C10">
      <w:pPr>
        <w:widowControl w:val="0"/>
        <w:numPr>
          <w:ilvl w:val="1"/>
          <w:numId w:val="36"/>
        </w:numPr>
        <w:tabs>
          <w:tab w:val="left" w:pos="142"/>
          <w:tab w:val="left" w:pos="454"/>
          <w:tab w:val="left" w:pos="1138"/>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24689A" w:rsidRPr="0024689A" w:rsidRDefault="0024689A" w:rsidP="009E4C10">
      <w:pPr>
        <w:widowControl w:val="0"/>
        <w:numPr>
          <w:ilvl w:val="1"/>
          <w:numId w:val="36"/>
        </w:numPr>
        <w:tabs>
          <w:tab w:val="left" w:pos="142"/>
          <w:tab w:val="left" w:pos="454"/>
          <w:tab w:val="left" w:pos="1201"/>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Освоенность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24689A" w:rsidRPr="0024689A" w:rsidRDefault="0024689A" w:rsidP="009E4C10">
      <w:pPr>
        <w:widowControl w:val="0"/>
        <w:numPr>
          <w:ilvl w:val="1"/>
          <w:numId w:val="36"/>
        </w:numPr>
        <w:tabs>
          <w:tab w:val="left" w:pos="142"/>
          <w:tab w:val="left" w:pos="454"/>
          <w:tab w:val="left" w:pos="1153"/>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4689A" w:rsidRPr="0024689A" w:rsidRDefault="0024689A" w:rsidP="009E4C10">
      <w:pPr>
        <w:widowControl w:val="0"/>
        <w:numPr>
          <w:ilvl w:val="1"/>
          <w:numId w:val="36"/>
        </w:numPr>
        <w:tabs>
          <w:tab w:val="left" w:pos="142"/>
          <w:tab w:val="left" w:pos="454"/>
          <w:tab w:val="left" w:pos="1177"/>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 - ценностного видения окружающего мира; способность к эмоционально- 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24689A" w:rsidRPr="0024689A" w:rsidRDefault="0024689A" w:rsidP="009E4C10">
      <w:pPr>
        <w:widowControl w:val="0"/>
        <w:numPr>
          <w:ilvl w:val="1"/>
          <w:numId w:val="36"/>
        </w:numPr>
        <w:tabs>
          <w:tab w:val="left" w:pos="142"/>
          <w:tab w:val="left" w:pos="454"/>
          <w:tab w:val="left" w:pos="1186"/>
        </w:tabs>
        <w:suppressAutoHyphens/>
        <w:spacing w:after="0" w:line="240" w:lineRule="auto"/>
        <w:ind w:right="-285"/>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24689A" w:rsidRPr="0024689A" w:rsidRDefault="00C57010" w:rsidP="0024689A">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Pr>
          <w:rFonts w:ascii="Times New Roman" w:eastAsia="Times New Roman" w:hAnsi="Times New Roman"/>
          <w:b/>
          <w:sz w:val="24"/>
          <w:szCs w:val="24"/>
          <w:lang w:eastAsia="zh-CN"/>
        </w:rPr>
        <w:t>2.5</w:t>
      </w:r>
      <w:r w:rsidR="0024689A" w:rsidRPr="0024689A">
        <w:rPr>
          <w:rFonts w:ascii="Times New Roman" w:eastAsia="Times New Roman" w:hAnsi="Times New Roman"/>
          <w:b/>
          <w:sz w:val="24"/>
          <w:szCs w:val="24"/>
          <w:lang w:eastAsia="zh-CN"/>
        </w:rPr>
        <w:t>.12.</w:t>
      </w:r>
      <w:r w:rsidR="0024689A" w:rsidRPr="0024689A">
        <w:rPr>
          <w:rFonts w:ascii="Times New Roman" w:eastAsia="Times New Roman" w:hAnsi="Times New Roman"/>
          <w:b/>
          <w:sz w:val="24"/>
          <w:szCs w:val="24"/>
          <w:lang w:val="en-US" w:eastAsia="zh-CN"/>
        </w:rPr>
        <w:t> </w:t>
      </w:r>
      <w:r w:rsidR="0024689A" w:rsidRPr="0024689A">
        <w:rPr>
          <w:rFonts w:ascii="Times New Roman" w:eastAsia="Times New Roman" w:hAnsi="Times New Roman"/>
          <w:b/>
          <w:sz w:val="24"/>
          <w:szCs w:val="24"/>
          <w:lang w:eastAsia="zh-CN"/>
        </w:rPr>
        <w:t>Методологический инструментарий мониторинга воспитания и социализации обучающихся</w:t>
      </w:r>
    </w:p>
    <w:p w:rsidR="0024689A" w:rsidRPr="0024689A" w:rsidRDefault="0024689A" w:rsidP="0024689A">
      <w:pPr>
        <w:tabs>
          <w:tab w:val="left" w:pos="142"/>
        </w:tabs>
        <w:suppressAutoHyphens/>
        <w:spacing w:after="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Методологический инструментарий мониторинга воспитания и социализации обучающихся предусматривает использование следующих методов:</w:t>
      </w:r>
    </w:p>
    <w:p w:rsidR="0024689A" w:rsidRPr="0024689A" w:rsidRDefault="0024689A" w:rsidP="0024689A">
      <w:pPr>
        <w:tabs>
          <w:tab w:val="left" w:pos="142"/>
        </w:tabs>
        <w:suppressAutoHyphens/>
        <w:spacing w:after="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b/>
          <w:i/>
          <w:sz w:val="24"/>
          <w:szCs w:val="24"/>
          <w:lang w:eastAsia="zh-CN"/>
        </w:rPr>
        <w:t>Тестирование (метод тестов)</w:t>
      </w:r>
      <w:r w:rsidRPr="0024689A">
        <w:rPr>
          <w:rFonts w:ascii="Times New Roman" w:eastAsia="Times New Roman" w:hAnsi="Times New Roman"/>
          <w:sz w:val="24"/>
          <w:szCs w:val="24"/>
          <w:lang w:eastAsia="zh-CN"/>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24689A" w:rsidRPr="0024689A" w:rsidRDefault="0024689A" w:rsidP="0024689A">
      <w:pPr>
        <w:tabs>
          <w:tab w:val="left" w:pos="142"/>
        </w:tabs>
        <w:suppressAutoHyphens/>
        <w:spacing w:after="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b/>
          <w:bCs/>
          <w:i/>
          <w:sz w:val="24"/>
          <w:szCs w:val="24"/>
          <w:lang w:eastAsia="zh-CN"/>
        </w:rPr>
        <w:t>Опрос</w:t>
      </w:r>
      <w:r w:rsidRPr="0024689A">
        <w:rPr>
          <w:rFonts w:ascii="Times New Roman" w:eastAsia="Times New Roman" w:hAnsi="Times New Roman"/>
          <w:bCs/>
          <w:i/>
          <w:sz w:val="24"/>
          <w:szCs w:val="24"/>
          <w:lang w:eastAsia="zh-CN"/>
        </w:rPr>
        <w:t xml:space="preserve"> </w:t>
      </w:r>
      <w:r w:rsidRPr="0024689A">
        <w:rPr>
          <w:rFonts w:ascii="Times New Roman" w:eastAsia="Times New Roman" w:hAnsi="Times New Roman"/>
          <w:bCs/>
          <w:sz w:val="24"/>
          <w:szCs w:val="24"/>
          <w:lang w:eastAsia="zh-CN"/>
        </w:rPr>
        <w:t>- получение информации, заключённой в словесных сообщениях обучающихся. Для оценки</w:t>
      </w:r>
      <w:r w:rsidRPr="0024689A">
        <w:rPr>
          <w:rFonts w:ascii="Times New Roman" w:eastAsia="Times New Roman" w:hAnsi="Times New Roman"/>
          <w:sz w:val="24"/>
          <w:szCs w:val="24"/>
          <w:lang w:eastAsia="zh-CN"/>
        </w:rPr>
        <w:t xml:space="preserve"> эффективности деятельности образовательного учреждения по воспитанию и социализации обучающихся используются </w:t>
      </w:r>
      <w:r w:rsidRPr="0024689A">
        <w:rPr>
          <w:rFonts w:ascii="Times New Roman" w:eastAsia="Times New Roman" w:hAnsi="Times New Roman"/>
          <w:bCs/>
          <w:sz w:val="24"/>
          <w:szCs w:val="24"/>
          <w:lang w:eastAsia="zh-CN"/>
        </w:rPr>
        <w:t>следующие виды опроса:</w:t>
      </w:r>
    </w:p>
    <w:p w:rsidR="0024689A" w:rsidRPr="0024689A" w:rsidRDefault="0024689A" w:rsidP="0024689A">
      <w:pPr>
        <w:tabs>
          <w:tab w:val="left" w:pos="142"/>
        </w:tabs>
        <w:suppressAutoHyphens/>
        <w:spacing w:after="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w:t>
      </w:r>
      <w:r w:rsidRPr="0024689A">
        <w:rPr>
          <w:rFonts w:ascii="Times New Roman" w:eastAsia="Times New Roman" w:hAnsi="Times New Roman"/>
          <w:bCs/>
          <w:sz w:val="24"/>
          <w:szCs w:val="24"/>
          <w:lang w:eastAsia="zh-CN"/>
        </w:rPr>
        <w:t xml:space="preserve"> анкетирование - </w:t>
      </w:r>
      <w:r w:rsidRPr="0024689A">
        <w:rPr>
          <w:rFonts w:ascii="Times New Roman" w:eastAsia="Times New Roman" w:hAnsi="Times New Roman"/>
          <w:sz w:val="24"/>
          <w:szCs w:val="24"/>
          <w:lang w:eastAsia="zh-CN"/>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24689A" w:rsidRPr="0024689A" w:rsidRDefault="0024689A" w:rsidP="0024689A">
      <w:pPr>
        <w:tabs>
          <w:tab w:val="left" w:pos="142"/>
        </w:tabs>
        <w:suppressAutoHyphens/>
        <w:spacing w:after="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w:t>
      </w:r>
      <w:r w:rsidRPr="0024689A">
        <w:rPr>
          <w:rFonts w:ascii="Times New Roman" w:eastAsia="Times New Roman" w:hAnsi="Times New Roman"/>
          <w:bCs/>
          <w:sz w:val="24"/>
          <w:szCs w:val="24"/>
          <w:lang w:eastAsia="zh-CN"/>
        </w:rPr>
        <w:t> интервью</w:t>
      </w:r>
      <w:r w:rsidRPr="0024689A">
        <w:rPr>
          <w:rFonts w:ascii="Times New Roman" w:eastAsia="Times New Roman" w:hAnsi="Times New Roman"/>
          <w:bCs/>
          <w:i/>
          <w:sz w:val="24"/>
          <w:szCs w:val="24"/>
          <w:lang w:eastAsia="zh-CN"/>
        </w:rPr>
        <w:t xml:space="preserve"> -</w:t>
      </w:r>
      <w:r w:rsidRPr="0024689A">
        <w:rPr>
          <w:rFonts w:ascii="Times New Roman" w:eastAsia="Times New Roman" w:hAnsi="Times New Roman"/>
          <w:sz w:val="24"/>
          <w:szCs w:val="24"/>
          <w:lang w:eastAsia="zh-CN"/>
        </w:rPr>
        <w:t xml:space="preserve">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24689A" w:rsidRPr="0024689A" w:rsidRDefault="0024689A" w:rsidP="0024689A">
      <w:pPr>
        <w:tabs>
          <w:tab w:val="left" w:pos="142"/>
        </w:tabs>
        <w:suppressAutoHyphens/>
        <w:spacing w:after="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w:t>
      </w:r>
      <w:r w:rsidRPr="0024689A">
        <w:rPr>
          <w:rFonts w:ascii="Times New Roman" w:eastAsia="Times New Roman" w:hAnsi="Times New Roman"/>
          <w:bCs/>
          <w:sz w:val="24"/>
          <w:szCs w:val="24"/>
          <w:lang w:eastAsia="zh-CN"/>
        </w:rPr>
        <w:t> беседа</w:t>
      </w:r>
      <w:r w:rsidRPr="0024689A">
        <w:rPr>
          <w:rFonts w:ascii="Times New Roman" w:eastAsia="Times New Roman" w:hAnsi="Times New Roman"/>
          <w:bCs/>
          <w:i/>
          <w:sz w:val="24"/>
          <w:szCs w:val="24"/>
          <w:lang w:eastAsia="zh-CN"/>
        </w:rPr>
        <w:t xml:space="preserve"> -</w:t>
      </w:r>
      <w:r w:rsidRPr="0024689A">
        <w:rPr>
          <w:rFonts w:ascii="Times New Roman" w:eastAsia="Times New Roman" w:hAnsi="Times New Roman"/>
          <w:sz w:val="24"/>
          <w:szCs w:val="24"/>
          <w:lang w:eastAsia="zh-CN"/>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24689A" w:rsidRPr="0024689A" w:rsidRDefault="0024689A" w:rsidP="0024689A">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b/>
          <w:i/>
          <w:sz w:val="24"/>
          <w:szCs w:val="24"/>
          <w:lang w:eastAsia="zh-CN"/>
        </w:rPr>
        <w:t>Психолого-педагогическое наблюдение</w:t>
      </w:r>
      <w:r w:rsidRPr="0024689A">
        <w:rPr>
          <w:rFonts w:ascii="Times New Roman" w:eastAsia="Times New Roman" w:hAnsi="Times New Roman"/>
          <w:i/>
          <w:sz w:val="24"/>
          <w:szCs w:val="24"/>
          <w:lang w:eastAsia="zh-CN"/>
        </w:rPr>
        <w:t xml:space="preserve"> </w:t>
      </w:r>
      <w:r w:rsidRPr="0024689A">
        <w:rPr>
          <w:rFonts w:ascii="Times New Roman" w:eastAsia="Times New Roman" w:hAnsi="Times New Roman"/>
          <w:sz w:val="24"/>
          <w:szCs w:val="24"/>
          <w:lang w:eastAsia="zh-CN"/>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24689A" w:rsidRPr="0024689A" w:rsidRDefault="0024689A" w:rsidP="0024689A">
      <w:pPr>
        <w:tabs>
          <w:tab w:val="left" w:pos="142"/>
        </w:tabs>
        <w:suppressAutoHyphens/>
        <w:spacing w:after="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w:t>
      </w:r>
      <w:r w:rsidRPr="0024689A">
        <w:rPr>
          <w:rFonts w:ascii="Times New Roman" w:eastAsia="Times New Roman" w:hAnsi="Times New Roman"/>
          <w:bCs/>
          <w:sz w:val="24"/>
          <w:szCs w:val="24"/>
          <w:lang w:eastAsia="zh-CN"/>
        </w:rPr>
        <w:t> </w:t>
      </w:r>
      <w:r w:rsidRPr="0024689A">
        <w:rPr>
          <w:rFonts w:ascii="Times New Roman" w:eastAsia="Times New Roman" w:hAnsi="Times New Roman"/>
          <w:sz w:val="24"/>
          <w:szCs w:val="24"/>
          <w:lang w:eastAsia="zh-CN"/>
        </w:rPr>
        <w:t>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
    <w:p w:rsidR="0024689A" w:rsidRPr="0024689A" w:rsidRDefault="0024689A" w:rsidP="0024689A">
      <w:pPr>
        <w:tabs>
          <w:tab w:val="left" w:pos="142"/>
        </w:tabs>
        <w:suppressAutoHyphens/>
        <w:spacing w:after="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w:t>
      </w:r>
      <w:r w:rsidRPr="0024689A">
        <w:rPr>
          <w:rFonts w:ascii="Times New Roman" w:eastAsia="Times New Roman" w:hAnsi="Times New Roman"/>
          <w:bCs/>
          <w:sz w:val="24"/>
          <w:szCs w:val="24"/>
          <w:lang w:eastAsia="zh-CN"/>
        </w:rPr>
        <w:t> </w:t>
      </w:r>
      <w:r w:rsidRPr="0024689A">
        <w:rPr>
          <w:rFonts w:ascii="Times New Roman" w:eastAsia="Times New Roman" w:hAnsi="Times New Roman"/>
          <w:sz w:val="24"/>
          <w:szCs w:val="24"/>
          <w:lang w:eastAsia="zh-CN"/>
        </w:rPr>
        <w:t>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24689A" w:rsidRPr="0024689A" w:rsidRDefault="0024689A" w:rsidP="0024689A">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Особо следует выделить</w:t>
      </w:r>
      <w:r w:rsidRPr="0024689A">
        <w:rPr>
          <w:rFonts w:ascii="Times New Roman" w:eastAsia="Times New Roman" w:hAnsi="Times New Roman"/>
          <w:b/>
          <w:sz w:val="24"/>
          <w:szCs w:val="24"/>
          <w:lang w:eastAsia="zh-CN"/>
        </w:rPr>
        <w:t xml:space="preserve"> психолого-педагогический эксперимент как основной метод исследования воспитания и социализации обучающихся.</w:t>
      </w:r>
      <w:r w:rsidRPr="0024689A">
        <w:rPr>
          <w:rFonts w:ascii="Times New Roman" w:eastAsia="Times New Roman" w:hAnsi="Times New Roman"/>
          <w:sz w:val="24"/>
          <w:szCs w:val="24"/>
          <w:lang w:eastAsia="zh-CN"/>
        </w:rPr>
        <w:t xml:space="preserve"> </w:t>
      </w:r>
    </w:p>
    <w:p w:rsidR="0024689A" w:rsidRPr="0024689A" w:rsidRDefault="0024689A" w:rsidP="0024689A">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24689A" w:rsidRPr="0024689A" w:rsidRDefault="0024689A" w:rsidP="0024689A">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Основной</w:t>
      </w:r>
      <w:r w:rsidRPr="0024689A">
        <w:rPr>
          <w:rFonts w:ascii="Times New Roman" w:eastAsia="Times New Roman" w:hAnsi="Times New Roman"/>
          <w:b/>
          <w:sz w:val="24"/>
          <w:szCs w:val="24"/>
          <w:lang w:eastAsia="zh-CN"/>
        </w:rPr>
        <w:t xml:space="preserve"> целью</w:t>
      </w:r>
      <w:r w:rsidRPr="0024689A">
        <w:rPr>
          <w:rFonts w:ascii="Times New Roman" w:eastAsia="Times New Roman" w:hAnsi="Times New Roman"/>
          <w:sz w:val="24"/>
          <w:szCs w:val="24"/>
          <w:lang w:eastAsia="zh-CN"/>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24689A" w:rsidRPr="0024689A" w:rsidRDefault="0024689A" w:rsidP="0024689A">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В рамках психолого-педагогического исследования следует выделить три этапа:</w:t>
      </w:r>
    </w:p>
    <w:p w:rsidR="0024689A" w:rsidRPr="0024689A" w:rsidRDefault="0024689A" w:rsidP="0024689A">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b/>
          <w:i/>
          <w:sz w:val="24"/>
          <w:szCs w:val="24"/>
          <w:lang w:eastAsia="zh-CN"/>
        </w:rPr>
        <w:t>Этап 1.</w:t>
      </w:r>
      <w:r w:rsidRPr="0024689A">
        <w:rPr>
          <w:rFonts w:ascii="Times New Roman" w:eastAsia="Times New Roman" w:hAnsi="Times New Roman"/>
          <w:sz w:val="24"/>
          <w:szCs w:val="24"/>
          <w:lang w:eastAsia="zh-CN"/>
        </w:rPr>
        <w:t xml:space="preserve"> Контрольный этап исследования (диагностический срез)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24689A" w:rsidRPr="0024689A" w:rsidRDefault="0024689A" w:rsidP="0024689A">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b/>
          <w:i/>
          <w:sz w:val="24"/>
          <w:szCs w:val="24"/>
          <w:lang w:eastAsia="zh-CN"/>
        </w:rPr>
        <w:t>Этап 2.</w:t>
      </w:r>
      <w:r w:rsidRPr="0024689A">
        <w:rPr>
          <w:rFonts w:ascii="Times New Roman" w:eastAsia="Times New Roman" w:hAnsi="Times New Roman"/>
          <w:sz w:val="24"/>
          <w:szCs w:val="24"/>
          <w:lang w:eastAsia="zh-CN"/>
        </w:rPr>
        <w:t xml:space="preserve"> Формирующий этап исследования</w:t>
      </w:r>
      <w:r w:rsidRPr="0024689A">
        <w:rPr>
          <w:rFonts w:ascii="Times New Roman" w:eastAsia="Times New Roman" w:hAnsi="Times New Roman"/>
          <w:i/>
          <w:sz w:val="24"/>
          <w:szCs w:val="24"/>
          <w:lang w:eastAsia="zh-CN"/>
        </w:rPr>
        <w:t xml:space="preserve"> </w:t>
      </w:r>
      <w:r w:rsidRPr="0024689A">
        <w:rPr>
          <w:rFonts w:ascii="Times New Roman" w:eastAsia="Times New Roman" w:hAnsi="Times New Roman"/>
          <w:sz w:val="24"/>
          <w:szCs w:val="24"/>
          <w:lang w:eastAsia="zh-CN"/>
        </w:rPr>
        <w:t>предполагает реализацию образовательным учреждением основных направлений Программы воспитания и социализации обучающихся.</w:t>
      </w:r>
    </w:p>
    <w:p w:rsidR="0024689A" w:rsidRPr="0024689A" w:rsidRDefault="0024689A" w:rsidP="0024689A">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b/>
          <w:i/>
          <w:sz w:val="24"/>
          <w:szCs w:val="24"/>
          <w:lang w:eastAsia="zh-CN"/>
        </w:rPr>
        <w:t>Этап 3.</w:t>
      </w:r>
      <w:r w:rsidRPr="0024689A">
        <w:rPr>
          <w:rFonts w:ascii="Times New Roman" w:eastAsia="Times New Roman" w:hAnsi="Times New Roman"/>
          <w:sz w:val="24"/>
          <w:szCs w:val="24"/>
          <w:lang w:eastAsia="zh-CN"/>
        </w:rPr>
        <w:t xml:space="preserve"> Интерпретационный этап исследования</w:t>
      </w:r>
      <w:r w:rsidRPr="0024689A">
        <w:rPr>
          <w:rFonts w:ascii="Times New Roman" w:eastAsia="Times New Roman" w:hAnsi="Times New Roman"/>
          <w:i/>
          <w:sz w:val="24"/>
          <w:szCs w:val="24"/>
          <w:lang w:eastAsia="zh-CN"/>
        </w:rPr>
        <w:t xml:space="preserve"> </w:t>
      </w:r>
      <w:r w:rsidRPr="0024689A">
        <w:rPr>
          <w:rFonts w:ascii="Times New Roman" w:eastAsia="Times New Roman" w:hAnsi="Times New Roman"/>
          <w:sz w:val="24"/>
          <w:szCs w:val="24"/>
          <w:lang w:eastAsia="zh-CN"/>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24689A">
        <w:rPr>
          <w:rFonts w:ascii="Times New Roman" w:eastAsia="Times New Roman" w:hAnsi="Times New Roman"/>
          <w:b/>
          <w:sz w:val="24"/>
          <w:szCs w:val="24"/>
          <w:lang w:eastAsia="zh-CN"/>
        </w:rPr>
        <w:t>исследование динамики</w:t>
      </w:r>
      <w:r w:rsidRPr="0024689A">
        <w:rPr>
          <w:rFonts w:ascii="Times New Roman" w:eastAsia="Times New Roman" w:hAnsi="Times New Roman"/>
          <w:sz w:val="24"/>
          <w:szCs w:val="24"/>
          <w:lang w:eastAsia="zh-CN"/>
        </w:rPr>
        <w:t xml:space="preserve"> воспитания и социализации обучающихся.</w:t>
      </w:r>
    </w:p>
    <w:p w:rsidR="0024689A" w:rsidRPr="0024689A" w:rsidRDefault="0024689A" w:rsidP="0024689A">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24689A" w:rsidRPr="0024689A" w:rsidRDefault="0024689A" w:rsidP="0024689A">
      <w:pPr>
        <w:tabs>
          <w:tab w:val="left" w:pos="142"/>
        </w:tabs>
        <w:suppressAutoHyphens/>
        <w:spacing w:after="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b/>
          <w:sz w:val="24"/>
          <w:szCs w:val="24"/>
          <w:lang w:eastAsia="zh-CN"/>
        </w:rPr>
        <w:t>Критериями</w:t>
      </w:r>
      <w:r w:rsidRPr="0024689A">
        <w:rPr>
          <w:rFonts w:ascii="Times New Roman" w:eastAsia="Times New Roman" w:hAnsi="Times New Roman"/>
          <w:sz w:val="24"/>
          <w:szCs w:val="24"/>
          <w:lang w:eastAsia="zh-CN"/>
        </w:rPr>
        <w:t xml:space="preserve"> </w:t>
      </w:r>
      <w:r w:rsidRPr="0024689A">
        <w:rPr>
          <w:rFonts w:ascii="Times New Roman" w:eastAsia="Times New Roman" w:hAnsi="Times New Roman"/>
          <w:b/>
          <w:sz w:val="24"/>
          <w:szCs w:val="24"/>
          <w:lang w:eastAsia="zh-CN"/>
        </w:rPr>
        <w:t>эффективности</w:t>
      </w:r>
      <w:r w:rsidRPr="0024689A">
        <w:rPr>
          <w:rFonts w:ascii="Times New Roman" w:eastAsia="Times New Roman" w:hAnsi="Times New Roman"/>
          <w:sz w:val="24"/>
          <w:szCs w:val="24"/>
          <w:lang w:eastAsia="zh-CN"/>
        </w:rPr>
        <w:t xml:space="preserve"> реализации учебным учреждением воспитательной и развивающей программы является </w:t>
      </w:r>
      <w:r w:rsidRPr="0024689A">
        <w:rPr>
          <w:rFonts w:ascii="Times New Roman" w:eastAsia="Times New Roman" w:hAnsi="Times New Roman"/>
          <w:b/>
          <w:sz w:val="24"/>
          <w:szCs w:val="24"/>
          <w:lang w:eastAsia="zh-CN"/>
        </w:rPr>
        <w:t>динамика</w:t>
      </w:r>
      <w:r w:rsidRPr="0024689A">
        <w:rPr>
          <w:rFonts w:ascii="Times New Roman" w:eastAsia="Times New Roman" w:hAnsi="Times New Roman"/>
          <w:sz w:val="24"/>
          <w:szCs w:val="24"/>
          <w:lang w:eastAsia="zh-CN"/>
        </w:rPr>
        <w:t xml:space="preserve"> основных показателей воспитания и социализации обучающихся:</w:t>
      </w:r>
    </w:p>
    <w:p w:rsidR="0024689A" w:rsidRPr="0024689A" w:rsidRDefault="0024689A" w:rsidP="0024689A">
      <w:pPr>
        <w:tabs>
          <w:tab w:val="left" w:pos="142"/>
        </w:tabs>
        <w:suppressAutoHyphens/>
        <w:spacing w:after="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1. Динамика развития личностной, социальной, экологической, трудовой (профессиональной) и здоровьесберегающей культуры обучающихся.</w:t>
      </w:r>
    </w:p>
    <w:p w:rsidR="0024689A" w:rsidRPr="0024689A" w:rsidRDefault="0024689A" w:rsidP="0024689A">
      <w:pPr>
        <w:tabs>
          <w:tab w:val="left" w:pos="142"/>
        </w:tabs>
        <w:suppressAutoHyphens/>
        <w:spacing w:after="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2. Динамика (характер изменения) социальной, психолого-педагогической и нравственной атмосферы в образовательном учреждении.</w:t>
      </w:r>
    </w:p>
    <w:p w:rsidR="0024689A" w:rsidRPr="0024689A" w:rsidRDefault="0024689A" w:rsidP="0024689A">
      <w:pPr>
        <w:tabs>
          <w:tab w:val="left" w:pos="142"/>
        </w:tabs>
        <w:suppressAutoHyphens/>
        <w:spacing w:after="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24689A" w:rsidRPr="0024689A" w:rsidRDefault="0024689A" w:rsidP="0024689A">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Необходимо указать критерии, по которым изучается динамика процесса воспитания и социализации обучающихся.</w:t>
      </w:r>
    </w:p>
    <w:p w:rsidR="0024689A" w:rsidRPr="0024689A" w:rsidRDefault="0024689A" w:rsidP="0024689A">
      <w:pPr>
        <w:tabs>
          <w:tab w:val="left" w:pos="142"/>
        </w:tabs>
        <w:suppressAutoHyphens/>
        <w:spacing w:after="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1.</w:t>
      </w:r>
      <w:r w:rsidRPr="0024689A">
        <w:rPr>
          <w:rFonts w:ascii="Times New Roman" w:eastAsia="Times New Roman" w:hAnsi="Times New Roman"/>
          <w:i/>
          <w:sz w:val="24"/>
          <w:szCs w:val="24"/>
          <w:lang w:eastAsia="zh-CN"/>
        </w:rPr>
        <w:t> </w:t>
      </w:r>
      <w:r w:rsidRPr="0024689A">
        <w:rPr>
          <w:rFonts w:ascii="Times New Roman" w:eastAsia="Times New Roman" w:hAnsi="Times New Roman"/>
          <w:sz w:val="24"/>
          <w:szCs w:val="24"/>
          <w:lang w:eastAsia="zh-CN"/>
        </w:rPr>
        <w:t>Положительная динамика (тенденция повышения уровня нравственного развития обучающихся)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24689A" w:rsidRPr="0024689A" w:rsidRDefault="0024689A" w:rsidP="0024689A">
      <w:pPr>
        <w:tabs>
          <w:tab w:val="left" w:pos="142"/>
        </w:tabs>
        <w:suppressAutoHyphens/>
        <w:spacing w:after="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2.</w:t>
      </w:r>
      <w:r w:rsidRPr="0024689A">
        <w:rPr>
          <w:rFonts w:ascii="Times New Roman" w:eastAsia="Times New Roman" w:hAnsi="Times New Roman"/>
          <w:i/>
          <w:sz w:val="24"/>
          <w:szCs w:val="24"/>
          <w:lang w:eastAsia="zh-CN"/>
        </w:rPr>
        <w:t> </w:t>
      </w:r>
      <w:r w:rsidRPr="0024689A">
        <w:rPr>
          <w:rFonts w:ascii="Times New Roman" w:eastAsia="Times New Roman" w:hAnsi="Times New Roman"/>
          <w:sz w:val="24"/>
          <w:szCs w:val="24"/>
          <w:lang w:eastAsia="zh-CN"/>
        </w:rPr>
        <w:t>Инертность положительной динамики</w:t>
      </w:r>
      <w:r w:rsidRPr="0024689A">
        <w:rPr>
          <w:rFonts w:ascii="Times New Roman" w:eastAsia="Times New Roman" w:hAnsi="Times New Roman"/>
          <w:i/>
          <w:sz w:val="24"/>
          <w:szCs w:val="24"/>
          <w:lang w:eastAsia="zh-CN"/>
        </w:rPr>
        <w:t xml:space="preserve"> </w:t>
      </w:r>
      <w:r w:rsidRPr="0024689A">
        <w:rPr>
          <w:rFonts w:ascii="Times New Roman" w:eastAsia="Times New Roman" w:hAnsi="Times New Roman"/>
          <w:sz w:val="24"/>
          <w:szCs w:val="24"/>
          <w:lang w:eastAsia="zh-CN"/>
        </w:rPr>
        <w:t>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24689A" w:rsidRPr="0024689A" w:rsidRDefault="0024689A" w:rsidP="0024689A">
      <w:pPr>
        <w:tabs>
          <w:tab w:val="left" w:pos="142"/>
        </w:tabs>
        <w:suppressAutoHyphens/>
        <w:spacing w:after="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zh-CN"/>
        </w:rPr>
        <w:t>3.</w:t>
      </w:r>
      <w:r w:rsidRPr="0024689A">
        <w:rPr>
          <w:rFonts w:ascii="Times New Roman" w:eastAsia="Times New Roman" w:hAnsi="Times New Roman"/>
          <w:i/>
          <w:sz w:val="24"/>
          <w:szCs w:val="24"/>
          <w:lang w:eastAsia="zh-CN"/>
        </w:rPr>
        <w:t> </w:t>
      </w:r>
      <w:r w:rsidRPr="0024689A">
        <w:rPr>
          <w:rFonts w:ascii="Times New Roman" w:eastAsia="Times New Roman" w:hAnsi="Times New Roman"/>
          <w:sz w:val="24"/>
          <w:szCs w:val="24"/>
          <w:lang w:eastAsia="zh-CN"/>
        </w:rPr>
        <w:t>Устойчивость (стабильность) исследуемых показателей духовно-нравственного развития, воспитания и социализации обучающихся</w:t>
      </w:r>
      <w:r w:rsidRPr="0024689A">
        <w:rPr>
          <w:rFonts w:ascii="Times New Roman" w:eastAsia="Times New Roman" w:hAnsi="Times New Roman"/>
          <w:i/>
          <w:sz w:val="24"/>
          <w:szCs w:val="24"/>
          <w:lang w:eastAsia="zh-CN"/>
        </w:rPr>
        <w:t xml:space="preserve"> </w:t>
      </w:r>
      <w:r w:rsidRPr="0024689A">
        <w:rPr>
          <w:rFonts w:ascii="Times New Roman" w:eastAsia="Times New Roman" w:hAnsi="Times New Roman"/>
          <w:sz w:val="24"/>
          <w:szCs w:val="24"/>
          <w:lang w:eastAsia="zh-CN"/>
        </w:rPr>
        <w:t>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24689A" w:rsidRDefault="0024689A" w:rsidP="006E552C">
      <w:pPr>
        <w:tabs>
          <w:tab w:val="left" w:pos="142"/>
        </w:tabs>
        <w:suppressAutoHyphens/>
        <w:spacing w:after="0" w:line="240" w:lineRule="auto"/>
        <w:ind w:left="-142" w:right="-285" w:firstLine="284"/>
        <w:jc w:val="both"/>
        <w:rPr>
          <w:rFonts w:ascii="Times New Roman" w:eastAsia="Times New Roman" w:hAnsi="Times New Roman"/>
          <w:sz w:val="24"/>
          <w:szCs w:val="24"/>
          <w:lang w:eastAsia="zh-CN"/>
        </w:rPr>
      </w:pPr>
      <w:r w:rsidRPr="0024689A">
        <w:rPr>
          <w:rFonts w:ascii="Times New Roman" w:eastAsia="Times New Roman" w:hAnsi="Times New Roman"/>
          <w:sz w:val="24"/>
          <w:szCs w:val="24"/>
          <w:lang w:eastAsia="ru-RU"/>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6E552C" w:rsidRPr="006E552C" w:rsidRDefault="006E552C" w:rsidP="006E552C">
      <w:pPr>
        <w:tabs>
          <w:tab w:val="left" w:pos="142"/>
        </w:tabs>
        <w:suppressAutoHyphens/>
        <w:spacing w:after="0" w:line="240" w:lineRule="auto"/>
        <w:ind w:left="-142" w:right="-285" w:firstLine="284"/>
        <w:jc w:val="both"/>
        <w:rPr>
          <w:rFonts w:ascii="Times New Roman" w:eastAsia="Times New Roman" w:hAnsi="Times New Roman"/>
          <w:sz w:val="24"/>
          <w:szCs w:val="24"/>
          <w:lang w:eastAsia="zh-CN"/>
        </w:rPr>
      </w:pPr>
    </w:p>
    <w:p w:rsidR="006108D5" w:rsidRPr="006108D5" w:rsidRDefault="00697E0F" w:rsidP="0024689A">
      <w:pPr>
        <w:pBdr>
          <w:top w:val="nil"/>
          <w:left w:val="nil"/>
          <w:bottom w:val="nil"/>
          <w:right w:val="nil"/>
          <w:between w:val="nil"/>
        </w:pBdr>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2.6</w:t>
      </w:r>
      <w:r w:rsidR="00AD2095">
        <w:rPr>
          <w:rFonts w:ascii="Times New Roman" w:eastAsia="Times New Roman" w:hAnsi="Times New Roman"/>
          <w:b/>
          <w:bCs/>
          <w:color w:val="000000" w:themeColor="text1"/>
          <w:sz w:val="24"/>
          <w:szCs w:val="24"/>
        </w:rPr>
        <w:t xml:space="preserve"> Программа коррекционной работы</w:t>
      </w:r>
    </w:p>
    <w:p w:rsidR="00B8670F" w:rsidRPr="006108D5" w:rsidRDefault="0017734A" w:rsidP="0024689A">
      <w:pPr>
        <w:widowControl w:val="0"/>
        <w:pBdr>
          <w:top w:val="nil"/>
          <w:left w:val="nil"/>
          <w:bottom w:val="nil"/>
          <w:right w:val="nil"/>
          <w:between w:val="nil"/>
        </w:pBdr>
        <w:spacing w:after="120" w:line="240" w:lineRule="auto"/>
        <w:ind w:firstLine="709"/>
        <w:jc w:val="both"/>
        <w:rPr>
          <w:rFonts w:ascii="Times New Roman" w:eastAsia="Times New Roman" w:hAnsi="Times New Roman"/>
          <w:b/>
          <w:color w:val="000000" w:themeColor="text1"/>
          <w:sz w:val="24"/>
          <w:szCs w:val="24"/>
        </w:rPr>
      </w:pPr>
      <w:r w:rsidRPr="006108D5">
        <w:rPr>
          <w:rFonts w:ascii="Times New Roman" w:eastAsia="Times New Roman" w:hAnsi="Times New Roman"/>
          <w:b/>
          <w:color w:val="000000" w:themeColor="text1"/>
          <w:sz w:val="24"/>
          <w:szCs w:val="24"/>
        </w:rPr>
        <w:t>Особенности п</w:t>
      </w:r>
      <w:r w:rsidR="00B8670F" w:rsidRPr="006108D5">
        <w:rPr>
          <w:rFonts w:ascii="Times New Roman" w:eastAsia="Times New Roman" w:hAnsi="Times New Roman"/>
          <w:b/>
          <w:color w:val="000000" w:themeColor="text1"/>
          <w:sz w:val="24"/>
          <w:szCs w:val="24"/>
        </w:rPr>
        <w:t>рограмм</w:t>
      </w:r>
      <w:r w:rsidRPr="006108D5">
        <w:rPr>
          <w:rFonts w:ascii="Times New Roman" w:eastAsia="Times New Roman" w:hAnsi="Times New Roman"/>
          <w:b/>
          <w:color w:val="000000" w:themeColor="text1"/>
          <w:sz w:val="24"/>
          <w:szCs w:val="24"/>
        </w:rPr>
        <w:t>ы</w:t>
      </w:r>
      <w:r w:rsidR="00B8670F" w:rsidRPr="006108D5">
        <w:rPr>
          <w:rFonts w:ascii="Times New Roman" w:eastAsia="Times New Roman" w:hAnsi="Times New Roman"/>
          <w:b/>
          <w:color w:val="000000" w:themeColor="text1"/>
          <w:sz w:val="24"/>
          <w:szCs w:val="24"/>
        </w:rPr>
        <w:t xml:space="preserve"> коррекционной работы</w:t>
      </w:r>
    </w:p>
    <w:p w:rsidR="00B8670F" w:rsidRPr="006108D5" w:rsidRDefault="00B8670F" w:rsidP="0024689A">
      <w:pPr>
        <w:pBdr>
          <w:top w:val="nil"/>
          <w:left w:val="nil"/>
          <w:bottom w:val="nil"/>
          <w:right w:val="nil"/>
          <w:between w:val="nil"/>
        </w:pBdr>
        <w:spacing w:after="0" w:line="240" w:lineRule="auto"/>
        <w:ind w:firstLine="709"/>
        <w:jc w:val="both"/>
        <w:rPr>
          <w:rFonts w:ascii="Times New Roman" w:eastAsia="Times New Roman" w:hAnsi="Times New Roman"/>
          <w:color w:val="000000" w:themeColor="text1"/>
          <w:sz w:val="24"/>
          <w:szCs w:val="24"/>
        </w:rPr>
      </w:pPr>
      <w:r w:rsidRPr="006108D5">
        <w:rPr>
          <w:rFonts w:ascii="Times New Roman" w:eastAsia="Times New Roman" w:hAnsi="Times New Roman"/>
          <w:color w:val="000000" w:themeColor="text1"/>
          <w:sz w:val="24"/>
          <w:szCs w:val="24"/>
        </w:rPr>
        <w:t>Для успешного освоения основной образовательной программы, коррекции нарушений и развития имеющихся ресурсов обучающихся с ЗПР предполагается система комплексной помощи, которая реализуется через программу коррекционной работы. Программа коррекционной работы (ПКР) является неотъемлемым структурным компонентом адаптированной основной общеобразовательной программы образовательной организации.</w:t>
      </w:r>
    </w:p>
    <w:p w:rsidR="00B8670F" w:rsidRPr="006108D5" w:rsidRDefault="00B8670F" w:rsidP="0024689A">
      <w:pPr>
        <w:pBdr>
          <w:top w:val="nil"/>
          <w:left w:val="nil"/>
          <w:bottom w:val="nil"/>
          <w:right w:val="nil"/>
          <w:between w:val="nil"/>
        </w:pBdr>
        <w:spacing w:after="0" w:line="240" w:lineRule="auto"/>
        <w:ind w:firstLine="709"/>
        <w:jc w:val="both"/>
        <w:rPr>
          <w:rFonts w:ascii="Times New Roman" w:eastAsia="Times New Roman" w:hAnsi="Times New Roman"/>
          <w:color w:val="000000" w:themeColor="text1"/>
          <w:sz w:val="24"/>
          <w:szCs w:val="24"/>
        </w:rPr>
      </w:pPr>
      <w:r w:rsidRPr="006108D5">
        <w:rPr>
          <w:rFonts w:ascii="Times New Roman" w:eastAsia="Times New Roman" w:hAnsi="Times New Roman"/>
          <w:color w:val="000000" w:themeColor="text1"/>
          <w:sz w:val="24"/>
          <w:szCs w:val="24"/>
        </w:rPr>
        <w:t>Цель программы –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успешной школьной и социальной адаптации, результативного освоения основной адаптированной основной общеобразовательной программы основного общего образования.</w:t>
      </w:r>
    </w:p>
    <w:p w:rsidR="00B8670F" w:rsidRPr="00852CF7" w:rsidRDefault="00B8670F" w:rsidP="0024689A">
      <w:pPr>
        <w:pBdr>
          <w:top w:val="nil"/>
          <w:left w:val="nil"/>
          <w:bottom w:val="nil"/>
          <w:right w:val="nil"/>
          <w:between w:val="nil"/>
        </w:pBdr>
        <w:spacing w:after="0" w:line="240" w:lineRule="auto"/>
        <w:ind w:firstLine="709"/>
        <w:jc w:val="both"/>
        <w:rPr>
          <w:rFonts w:ascii="Times New Roman" w:eastAsia="Times New Roman" w:hAnsi="Times New Roman"/>
          <w:color w:val="000000" w:themeColor="text1"/>
          <w:sz w:val="24"/>
          <w:szCs w:val="24"/>
        </w:rPr>
      </w:pPr>
      <w:r w:rsidRPr="006108D5">
        <w:rPr>
          <w:rFonts w:ascii="Times New Roman" w:eastAsia="Times New Roman" w:hAnsi="Times New Roman"/>
          <w:color w:val="000000" w:themeColor="text1"/>
          <w:sz w:val="24"/>
          <w:szCs w:val="24"/>
        </w:rPr>
        <w:t>ПКР основывается на комплексном подходе, предполагающем взаимодействие учителей и специалистов различного профиля в определен</w:t>
      </w:r>
      <w:r w:rsidRPr="00852CF7">
        <w:rPr>
          <w:rFonts w:ascii="Times New Roman" w:eastAsia="Times New Roman" w:hAnsi="Times New Roman"/>
          <w:color w:val="000000" w:themeColor="text1"/>
          <w:sz w:val="24"/>
          <w:szCs w:val="24"/>
        </w:rPr>
        <w:t>ии и преодолении/ослаблении трудностей ребенка в обучении, развитии, социализации и социальной адаптации. Осуществление работы педагогов и специалистов (учителя-логопеда, педагога-психолога, учителя-дефектолога, социального педагога) в тесном сотрудничестве позволяет максимально индивидуализировать содержание образования для каждого ученика, выстроить индивидуальную траекторию его обучения и развития, компенсируя нарушения.</w:t>
      </w:r>
    </w:p>
    <w:p w:rsidR="00B8670F" w:rsidRPr="00852CF7" w:rsidRDefault="00B8670F" w:rsidP="0024689A">
      <w:pPr>
        <w:pStyle w:val="68"/>
        <w:shd w:val="clear" w:color="auto" w:fill="auto"/>
        <w:tabs>
          <w:tab w:val="left" w:pos="0"/>
        </w:tabs>
        <w:spacing w:after="0" w:line="240" w:lineRule="auto"/>
        <w:ind w:firstLine="709"/>
        <w:jc w:val="both"/>
        <w:rPr>
          <w:rStyle w:val="12"/>
          <w:rFonts w:ascii="Times New Roman" w:hAnsi="Times New Roman" w:cs="Times New Roman"/>
          <w:sz w:val="24"/>
          <w:szCs w:val="24"/>
        </w:rPr>
      </w:pPr>
      <w:r w:rsidRPr="00852CF7">
        <w:rPr>
          <w:rStyle w:val="dash041e005f0431005f044b005f0447005f043d005f044b005f0439005f005fchar1char1"/>
        </w:rPr>
        <w:t xml:space="preserve">Система комплексной </w:t>
      </w:r>
      <w:r w:rsidRPr="00852CF7">
        <w:rPr>
          <w:rStyle w:val="12"/>
          <w:rFonts w:ascii="Times New Roman" w:hAnsi="Times New Roman" w:cs="Times New Roman"/>
          <w:sz w:val="24"/>
          <w:szCs w:val="24"/>
        </w:rPr>
        <w:t xml:space="preserve">помощи выстраивается на основе </w:t>
      </w:r>
      <w:r w:rsidRPr="00852CF7">
        <w:rPr>
          <w:rStyle w:val="dash041e005f0431005f044b005f0447005f043d005f044b005f0439005f005fchar1char1"/>
        </w:rPr>
        <w:t xml:space="preserve">реализации </w:t>
      </w:r>
      <w:r w:rsidRPr="00852CF7">
        <w:rPr>
          <w:rFonts w:ascii="Times New Roman" w:hAnsi="Times New Roman" w:cs="Times New Roman"/>
          <w:kern w:val="2"/>
          <w:sz w:val="24"/>
          <w:szCs w:val="24"/>
        </w:rPr>
        <w:t xml:space="preserve">психологического, логопедического, дефектологического, социально-педагогического модулей и </w:t>
      </w:r>
      <w:r w:rsidRPr="00852CF7">
        <w:rPr>
          <w:rStyle w:val="dash041e005f0431005f044b005f0447005f043d005f044b005f0439005f005fchar1char1"/>
        </w:rPr>
        <w:t>включает</w:t>
      </w:r>
      <w:r w:rsidRPr="00852CF7">
        <w:rPr>
          <w:rStyle w:val="12"/>
          <w:rFonts w:ascii="Times New Roman" w:hAnsi="Times New Roman" w:cs="Times New Roman"/>
          <w:sz w:val="24"/>
          <w:szCs w:val="24"/>
        </w:rPr>
        <w:t xml:space="preserve">: </w:t>
      </w:r>
    </w:p>
    <w:p w:rsidR="00B8670F" w:rsidRPr="00852CF7" w:rsidRDefault="00B8670F" w:rsidP="0024689A">
      <w:pPr>
        <w:pStyle w:val="68"/>
        <w:numPr>
          <w:ilvl w:val="0"/>
          <w:numId w:val="20"/>
        </w:numPr>
        <w:shd w:val="clear" w:color="auto" w:fill="auto"/>
        <w:spacing w:after="0" w:line="240" w:lineRule="auto"/>
        <w:ind w:left="0" w:firstLine="426"/>
        <w:jc w:val="both"/>
        <w:rPr>
          <w:rStyle w:val="12"/>
          <w:rFonts w:ascii="Times New Roman" w:hAnsi="Times New Roman" w:cs="Times New Roman"/>
          <w:sz w:val="24"/>
          <w:szCs w:val="24"/>
        </w:rPr>
      </w:pPr>
      <w:r w:rsidRPr="00852CF7">
        <w:rPr>
          <w:rStyle w:val="12"/>
          <w:rFonts w:ascii="Times New Roman" w:hAnsi="Times New Roman" w:cs="Times New Roman"/>
          <w:sz w:val="24"/>
          <w:szCs w:val="24"/>
        </w:rPr>
        <w:t>определение особых образовательных потребностей обучающихся с ЗПР;</w:t>
      </w:r>
    </w:p>
    <w:p w:rsidR="00B8670F" w:rsidRPr="00852CF7" w:rsidRDefault="00B8670F" w:rsidP="0024689A">
      <w:pPr>
        <w:pStyle w:val="68"/>
        <w:numPr>
          <w:ilvl w:val="0"/>
          <w:numId w:val="20"/>
        </w:numPr>
        <w:shd w:val="clear" w:color="auto" w:fill="auto"/>
        <w:spacing w:after="0" w:line="240" w:lineRule="auto"/>
        <w:ind w:left="0" w:firstLine="426"/>
        <w:jc w:val="both"/>
        <w:rPr>
          <w:rStyle w:val="12"/>
          <w:rFonts w:ascii="Times New Roman" w:hAnsi="Times New Roman" w:cs="Times New Roman"/>
          <w:sz w:val="24"/>
          <w:szCs w:val="24"/>
        </w:rPr>
      </w:pPr>
      <w:r w:rsidRPr="00852CF7">
        <w:rPr>
          <w:rStyle w:val="12"/>
          <w:rFonts w:ascii="Times New Roman" w:hAnsi="Times New Roman" w:cs="Times New Roman"/>
          <w:sz w:val="24"/>
          <w:szCs w:val="24"/>
        </w:rPr>
        <w:t>индивидуализацию содержания специальных образовательных условий;</w:t>
      </w:r>
    </w:p>
    <w:p w:rsidR="00B8670F" w:rsidRPr="00852CF7" w:rsidRDefault="00B8670F" w:rsidP="0024689A">
      <w:pPr>
        <w:pStyle w:val="68"/>
        <w:numPr>
          <w:ilvl w:val="0"/>
          <w:numId w:val="20"/>
        </w:numPr>
        <w:shd w:val="clear" w:color="auto" w:fill="auto"/>
        <w:spacing w:after="0" w:line="240" w:lineRule="auto"/>
        <w:ind w:left="0" w:firstLine="426"/>
        <w:jc w:val="both"/>
        <w:rPr>
          <w:rStyle w:val="12"/>
          <w:rFonts w:ascii="Times New Roman" w:hAnsi="Times New Roman" w:cs="Times New Roman"/>
          <w:sz w:val="24"/>
          <w:szCs w:val="24"/>
        </w:rPr>
      </w:pPr>
      <w:r w:rsidRPr="00852CF7">
        <w:rPr>
          <w:rStyle w:val="12"/>
          <w:rFonts w:ascii="Times New Roman" w:hAnsi="Times New Roman" w:cs="Times New Roman"/>
          <w:sz w:val="24"/>
          <w:szCs w:val="24"/>
        </w:rPr>
        <w:t>определение особенностей организации образовательного процесса для рассматриваемой категории детей в соответствии с индивидуальными психофизическими возможностями;</w:t>
      </w:r>
    </w:p>
    <w:p w:rsidR="00B8670F" w:rsidRPr="00CC4BA2" w:rsidRDefault="00B8670F" w:rsidP="0024689A">
      <w:pPr>
        <w:pStyle w:val="68"/>
        <w:numPr>
          <w:ilvl w:val="0"/>
          <w:numId w:val="20"/>
        </w:numPr>
        <w:shd w:val="clear" w:color="auto" w:fill="auto"/>
        <w:spacing w:after="0" w:line="240" w:lineRule="auto"/>
        <w:ind w:left="0" w:firstLine="426"/>
        <w:jc w:val="both"/>
        <w:rPr>
          <w:rFonts w:ascii="Times New Roman" w:hAnsi="Times New Roman" w:cs="Times New Roman"/>
          <w:kern w:val="2"/>
          <w:sz w:val="24"/>
          <w:szCs w:val="24"/>
        </w:rPr>
      </w:pPr>
      <w:r w:rsidRPr="00852CF7">
        <w:rPr>
          <w:rStyle w:val="12"/>
          <w:rFonts w:ascii="Times New Roman" w:hAnsi="Times New Roman" w:cs="Times New Roman"/>
          <w:sz w:val="24"/>
          <w:szCs w:val="24"/>
        </w:rPr>
        <w:t>организацию групповых и индивидуальных коррекционно-развивающих</w:t>
      </w:r>
      <w:r w:rsidRPr="00CC4BA2">
        <w:rPr>
          <w:rStyle w:val="12"/>
          <w:rFonts w:ascii="Times New Roman" w:hAnsi="Times New Roman" w:cs="Times New Roman"/>
          <w:sz w:val="24"/>
          <w:szCs w:val="24"/>
        </w:rPr>
        <w:t xml:space="preserve"> занятий для обучающихся с ЗПР</w:t>
      </w:r>
      <w:r w:rsidRPr="00CC4BA2">
        <w:rPr>
          <w:rFonts w:ascii="Times New Roman" w:hAnsi="Times New Roman" w:cs="Times New Roman"/>
          <w:kern w:val="2"/>
          <w:sz w:val="24"/>
          <w:szCs w:val="24"/>
        </w:rPr>
        <w:t>;</w:t>
      </w:r>
    </w:p>
    <w:p w:rsidR="00B8670F" w:rsidRPr="00CC4BA2" w:rsidRDefault="00B8670F" w:rsidP="0024689A">
      <w:pPr>
        <w:pStyle w:val="68"/>
        <w:numPr>
          <w:ilvl w:val="0"/>
          <w:numId w:val="20"/>
        </w:numPr>
        <w:shd w:val="clear" w:color="auto" w:fill="auto"/>
        <w:spacing w:after="0" w:line="240" w:lineRule="auto"/>
        <w:ind w:left="0" w:firstLine="426"/>
        <w:jc w:val="both"/>
        <w:rPr>
          <w:rStyle w:val="12"/>
          <w:rFonts w:ascii="Times New Roman" w:hAnsi="Times New Roman" w:cs="Times New Roman"/>
          <w:sz w:val="24"/>
          <w:szCs w:val="24"/>
        </w:rPr>
      </w:pPr>
      <w:r w:rsidRPr="00CC4BA2">
        <w:rPr>
          <w:rStyle w:val="12"/>
          <w:rFonts w:ascii="Times New Roman" w:hAnsi="Times New Roman" w:cs="Times New Roman"/>
          <w:sz w:val="24"/>
          <w:szCs w:val="24"/>
        </w:rPr>
        <w:t>реализацию мероприятий по социальной адаптации учащихся;</w:t>
      </w:r>
    </w:p>
    <w:p w:rsidR="00B8670F" w:rsidRPr="00CC4BA2" w:rsidRDefault="00B8670F" w:rsidP="0024689A">
      <w:pPr>
        <w:pStyle w:val="68"/>
        <w:numPr>
          <w:ilvl w:val="0"/>
          <w:numId w:val="20"/>
        </w:numPr>
        <w:shd w:val="clear" w:color="auto" w:fill="auto"/>
        <w:spacing w:after="0" w:line="240" w:lineRule="auto"/>
        <w:ind w:left="0" w:firstLine="426"/>
        <w:jc w:val="both"/>
        <w:rPr>
          <w:rStyle w:val="12"/>
          <w:rFonts w:ascii="Times New Roman" w:hAnsi="Times New Roman" w:cs="Times New Roman"/>
          <w:sz w:val="24"/>
          <w:szCs w:val="24"/>
        </w:rPr>
      </w:pPr>
      <w:r w:rsidRPr="00CC4BA2">
        <w:rPr>
          <w:rStyle w:val="12"/>
          <w:rFonts w:ascii="Times New Roman" w:hAnsi="Times New Roman" w:cs="Times New Roman"/>
          <w:sz w:val="24"/>
          <w:szCs w:val="24"/>
        </w:rPr>
        <w:t>оказание родителям (законным представителям) обучающихся консультативной и методической помощи по социальным, правовым и другим вопросам;</w:t>
      </w:r>
    </w:p>
    <w:p w:rsidR="00B8670F" w:rsidRPr="00CC4BA2" w:rsidRDefault="00B8670F" w:rsidP="0024689A">
      <w:pPr>
        <w:pStyle w:val="68"/>
        <w:numPr>
          <w:ilvl w:val="0"/>
          <w:numId w:val="20"/>
        </w:numPr>
        <w:shd w:val="clear" w:color="auto" w:fill="auto"/>
        <w:tabs>
          <w:tab w:val="left" w:pos="0"/>
        </w:tabs>
        <w:spacing w:after="0" w:line="240" w:lineRule="auto"/>
        <w:ind w:left="0" w:firstLine="426"/>
        <w:jc w:val="both"/>
        <w:rPr>
          <w:rFonts w:ascii="Times New Roman" w:hAnsi="Times New Roman" w:cs="Times New Roman"/>
          <w:kern w:val="2"/>
          <w:sz w:val="24"/>
          <w:szCs w:val="24"/>
        </w:rPr>
      </w:pPr>
      <w:r w:rsidRPr="00CC4BA2">
        <w:rPr>
          <w:rFonts w:ascii="Times New Roman" w:hAnsi="Times New Roman" w:cs="Times New Roman"/>
          <w:kern w:val="2"/>
          <w:sz w:val="24"/>
          <w:szCs w:val="24"/>
        </w:rPr>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rsidR="009C11E8" w:rsidRPr="00CC4BA2" w:rsidRDefault="009C11E8" w:rsidP="0024689A">
      <w:pPr>
        <w:pStyle w:val="a6"/>
        <w:ind w:firstLine="709"/>
        <w:rPr>
          <w:b/>
          <w:bCs/>
          <w:sz w:val="24"/>
          <w:szCs w:val="24"/>
          <w:lang w:val="ru-RU"/>
        </w:rPr>
      </w:pPr>
    </w:p>
    <w:p w:rsidR="00B8670F" w:rsidRPr="00CC4BA2" w:rsidRDefault="00B8670F" w:rsidP="0024689A">
      <w:pPr>
        <w:widowControl w:val="0"/>
        <w:pBdr>
          <w:top w:val="nil"/>
          <w:left w:val="nil"/>
          <w:bottom w:val="nil"/>
          <w:right w:val="nil"/>
          <w:between w:val="nil"/>
        </w:pBdr>
        <w:spacing w:after="120" w:line="240" w:lineRule="auto"/>
        <w:ind w:firstLine="709"/>
        <w:jc w:val="both"/>
        <w:rPr>
          <w:rFonts w:ascii="Times New Roman" w:eastAsia="Times New Roman" w:hAnsi="Times New Roman"/>
          <w:b/>
          <w:color w:val="000000" w:themeColor="text1"/>
          <w:sz w:val="24"/>
          <w:szCs w:val="24"/>
        </w:rPr>
      </w:pPr>
      <w:r w:rsidRPr="00CC4BA2">
        <w:rPr>
          <w:rFonts w:ascii="Times New Roman" w:eastAsia="Times New Roman" w:hAnsi="Times New Roman"/>
          <w:b/>
          <w:color w:val="000000" w:themeColor="text1"/>
          <w:sz w:val="24"/>
          <w:szCs w:val="24"/>
        </w:rPr>
        <w:t>Планируемые результаты коррекционной работы</w:t>
      </w:r>
    </w:p>
    <w:p w:rsidR="00B8670F" w:rsidRPr="00CC4BA2" w:rsidRDefault="00B8670F" w:rsidP="0024689A">
      <w:pPr>
        <w:pStyle w:val="a6"/>
        <w:ind w:firstLine="709"/>
        <w:rPr>
          <w:sz w:val="24"/>
          <w:szCs w:val="24"/>
          <w:lang w:val="ru-RU"/>
        </w:rPr>
      </w:pPr>
      <w:r w:rsidRPr="00CC4BA2">
        <w:rPr>
          <w:sz w:val="24"/>
          <w:szCs w:val="24"/>
          <w:lang w:val="ru-RU"/>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преодоления/ослабления нарушений развития. Конкретные требования к результатам коррекционной работы перечисляются в программах коррекционных курсов специалистов.</w:t>
      </w:r>
    </w:p>
    <w:p w:rsidR="00B8670F" w:rsidRPr="00CC4BA2" w:rsidRDefault="00B8670F" w:rsidP="0024689A">
      <w:pPr>
        <w:pStyle w:val="a6"/>
        <w:ind w:firstLine="709"/>
        <w:rPr>
          <w:b/>
          <w:sz w:val="24"/>
          <w:szCs w:val="24"/>
          <w:lang w:val="ru-RU"/>
        </w:rPr>
      </w:pPr>
      <w:r w:rsidRPr="00CC4BA2">
        <w:rPr>
          <w:sz w:val="24"/>
          <w:szCs w:val="24"/>
          <w:lang w:val="ru-RU"/>
        </w:rPr>
        <w:t>Достижение планируемых результатов коррекционной работы проводится с помощью мониторинга эффективности созданных условий и оказываемой комплексной помощи в образовательной организации на основе регулярной оценки динамики развития и образовательных достижений, а также с уч</w:t>
      </w:r>
      <w:r w:rsidR="00B7123F" w:rsidRPr="00CC4BA2">
        <w:rPr>
          <w:sz w:val="24"/>
          <w:szCs w:val="24"/>
          <w:lang w:val="ru-RU"/>
        </w:rPr>
        <w:t>е</w:t>
      </w:r>
      <w:r w:rsidRPr="00CC4BA2">
        <w:rPr>
          <w:sz w:val="24"/>
          <w:szCs w:val="24"/>
          <w:lang w:val="ru-RU"/>
        </w:rPr>
        <w:t xml:space="preserve">том промежуточной аттестации </w:t>
      </w:r>
      <w:r w:rsidRPr="00CC4BA2">
        <w:rPr>
          <w:rStyle w:val="12"/>
          <w:sz w:val="24"/>
          <w:szCs w:val="24"/>
          <w:lang w:val="ru-RU"/>
        </w:rPr>
        <w:t>обучающихся</w:t>
      </w:r>
      <w:r w:rsidRPr="00CC4BA2">
        <w:rPr>
          <w:sz w:val="24"/>
          <w:szCs w:val="24"/>
          <w:lang w:val="ru-RU"/>
        </w:rPr>
        <w:t xml:space="preserve"> с ЗПР.</w:t>
      </w:r>
    </w:p>
    <w:p w:rsidR="00B8670F" w:rsidRPr="00CC4BA2" w:rsidRDefault="00B8670F" w:rsidP="0024689A">
      <w:pPr>
        <w:spacing w:after="0" w:line="240" w:lineRule="auto"/>
        <w:ind w:firstLine="709"/>
        <w:contextualSpacing/>
        <w:jc w:val="both"/>
        <w:rPr>
          <w:rFonts w:ascii="Times New Roman" w:hAnsi="Times New Roman"/>
          <w:sz w:val="24"/>
          <w:szCs w:val="24"/>
        </w:rPr>
      </w:pPr>
      <w:r w:rsidRPr="00CC4BA2">
        <w:rPr>
          <w:rFonts w:ascii="Times New Roman" w:hAnsi="Times New Roman"/>
          <w:sz w:val="24"/>
          <w:szCs w:val="24"/>
        </w:rPr>
        <w:t>Оценка результатов освоения обучающимися с ЗПР программы коррекционной работы проводится с помощью мониторинговых процедур. Мониторинг позволяет осуществить не только оценку достижений планируемых результатов освоения обучающимися программы коррекционной работы, но и при необходимости вносить коррективы в ее содержание и организацию. Следует использовать три формы мониторинга: стартовую, текущую и итоговую диагностику.</w:t>
      </w:r>
    </w:p>
    <w:p w:rsidR="00B8670F" w:rsidRPr="00CC4BA2" w:rsidRDefault="00B8670F" w:rsidP="0024689A">
      <w:pPr>
        <w:spacing w:after="0" w:line="240" w:lineRule="auto"/>
        <w:ind w:firstLine="709"/>
        <w:contextualSpacing/>
        <w:jc w:val="both"/>
        <w:rPr>
          <w:rFonts w:ascii="Times New Roman" w:hAnsi="Times New Roman"/>
          <w:sz w:val="24"/>
          <w:szCs w:val="24"/>
        </w:rPr>
      </w:pPr>
      <w:r w:rsidRPr="00CC4BA2">
        <w:rPr>
          <w:rFonts w:ascii="Times New Roman" w:hAnsi="Times New Roman"/>
          <w:sz w:val="24"/>
          <w:szCs w:val="24"/>
        </w:rPr>
        <w:t>Стартовая диагностика позволяет наряду с выявлением индивидуальных особых образовательных потребностей и особенностей обучающихся с ЗПР, выявить исходный уровень показателей развития познавательной, эмоциональной, регулятивной,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w:t>
      </w:r>
    </w:p>
    <w:p w:rsidR="00B8670F" w:rsidRPr="00CC4BA2" w:rsidRDefault="00B8670F" w:rsidP="0024689A">
      <w:pPr>
        <w:spacing w:after="0" w:line="240" w:lineRule="auto"/>
        <w:ind w:firstLine="709"/>
        <w:contextualSpacing/>
        <w:jc w:val="both"/>
        <w:rPr>
          <w:rFonts w:ascii="Times New Roman" w:hAnsi="Times New Roman"/>
          <w:sz w:val="24"/>
          <w:szCs w:val="24"/>
        </w:rPr>
      </w:pPr>
      <w:r w:rsidRPr="00CC4BA2">
        <w:rPr>
          <w:rFonts w:ascii="Times New Roman" w:hAnsi="Times New Roman"/>
          <w:sz w:val="24"/>
          <w:szCs w:val="24"/>
        </w:rPr>
        <w:t xml:space="preserve">Текущая диагностика используется для осуществления мониторинга в течение всего времени обучения обучающегося на основном уровне образования. При использовании данной формы мониторинга можно использовать экспресс-диагностику показателей психологического развития, состояние которых позволяет судить об успешности (наличие положительной динамики) или неуспешности (отсутствие динамики) обучающихся с ЗПР в освоении планируемых результатов овладения программой коррекционной работы в части освоения коррекционных курсов. Данные экспресс 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B8670F" w:rsidRPr="00CC4BA2" w:rsidRDefault="00B8670F" w:rsidP="0024689A">
      <w:pPr>
        <w:spacing w:after="0" w:line="240" w:lineRule="auto"/>
        <w:ind w:firstLine="709"/>
        <w:contextualSpacing/>
        <w:jc w:val="both"/>
        <w:rPr>
          <w:rFonts w:ascii="Times New Roman" w:hAnsi="Times New Roman"/>
          <w:sz w:val="24"/>
          <w:szCs w:val="24"/>
        </w:rPr>
      </w:pPr>
      <w:r w:rsidRPr="00CC4BA2">
        <w:rPr>
          <w:rFonts w:ascii="Times New Roman" w:hAnsi="Times New Roman"/>
          <w:sz w:val="24"/>
          <w:szCs w:val="24"/>
        </w:rPr>
        <w:t>Целью итоговой диагностики, приводящейся на заключительном этапе (окончание учебного года, окончание обучения на уровне основного общего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B8670F" w:rsidRPr="00CC4BA2" w:rsidRDefault="00B8670F" w:rsidP="0024689A">
      <w:pPr>
        <w:spacing w:after="0" w:line="240" w:lineRule="auto"/>
        <w:ind w:firstLine="709"/>
        <w:contextualSpacing/>
        <w:jc w:val="both"/>
        <w:rPr>
          <w:rFonts w:ascii="Times New Roman" w:hAnsi="Times New Roman"/>
          <w:sz w:val="24"/>
          <w:szCs w:val="24"/>
        </w:rPr>
      </w:pPr>
      <w:r w:rsidRPr="00CC4BA2">
        <w:rPr>
          <w:rFonts w:ascii="Times New Roman" w:hAnsi="Times New Roman"/>
          <w:sz w:val="24"/>
          <w:szCs w:val="24"/>
        </w:rPr>
        <w:t>Организационно-содержательные характеристики стартовой, текущей и итоговой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B8670F" w:rsidRPr="00CC4BA2" w:rsidRDefault="00B8670F" w:rsidP="0024689A">
      <w:pPr>
        <w:spacing w:after="0" w:line="240" w:lineRule="auto"/>
        <w:ind w:firstLine="709"/>
        <w:contextualSpacing/>
        <w:jc w:val="both"/>
        <w:rPr>
          <w:rFonts w:ascii="Times New Roman" w:hAnsi="Times New Roman"/>
          <w:sz w:val="24"/>
          <w:szCs w:val="24"/>
        </w:rPr>
      </w:pPr>
      <w:r w:rsidRPr="00CC4BA2">
        <w:rPr>
          <w:rFonts w:ascii="Times New Roman" w:hAnsi="Times New Roman"/>
          <w:sz w:val="24"/>
          <w:szCs w:val="24"/>
        </w:rPr>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программы коррекционной работы не выносятся на итоговую оценку.</w:t>
      </w:r>
    </w:p>
    <w:p w:rsidR="00B8670F" w:rsidRPr="00CC4BA2" w:rsidRDefault="00B8670F" w:rsidP="0024689A">
      <w:pPr>
        <w:spacing w:after="0" w:line="240" w:lineRule="auto"/>
        <w:ind w:firstLine="709"/>
        <w:contextualSpacing/>
        <w:jc w:val="both"/>
        <w:rPr>
          <w:rFonts w:ascii="Times New Roman" w:hAnsi="Times New Roman"/>
          <w:sz w:val="24"/>
          <w:szCs w:val="24"/>
        </w:rPr>
      </w:pPr>
      <w:r w:rsidRPr="00CC4BA2">
        <w:rPr>
          <w:rFonts w:ascii="Times New Roman" w:hAnsi="Times New Roman"/>
          <w:sz w:val="24"/>
          <w:szCs w:val="24"/>
        </w:rPr>
        <w:t>В случаях отсутствия положительной динамики в результатах освоения программы коррекционной работы, трудностях освоения АООП ООО и с согласия родителей (законных представителей) необходимо направить обучающегося на расширенное психолого-медико-педагогическое обследование с целью уточнения или изменения образовательного маршрута.</w:t>
      </w:r>
    </w:p>
    <w:p w:rsidR="00F6462C" w:rsidRPr="00CC4BA2" w:rsidRDefault="00F6462C" w:rsidP="0024689A">
      <w:pPr>
        <w:tabs>
          <w:tab w:val="left" w:pos="0"/>
        </w:tabs>
        <w:spacing w:after="0" w:line="240" w:lineRule="auto"/>
        <w:ind w:firstLine="709"/>
        <w:jc w:val="both"/>
        <w:rPr>
          <w:rFonts w:ascii="Times New Roman" w:hAnsi="Times New Roman"/>
          <w:b/>
          <w:bCs/>
          <w:sz w:val="24"/>
          <w:szCs w:val="24"/>
          <w:shd w:val="clear" w:color="auto" w:fill="FFFFFF"/>
        </w:rPr>
      </w:pPr>
    </w:p>
    <w:p w:rsidR="00B8670F" w:rsidRPr="00CC4BA2" w:rsidRDefault="00B8670F" w:rsidP="0024689A">
      <w:pPr>
        <w:widowControl w:val="0"/>
        <w:pBdr>
          <w:top w:val="nil"/>
          <w:left w:val="nil"/>
          <w:bottom w:val="nil"/>
          <w:right w:val="nil"/>
          <w:between w:val="nil"/>
        </w:pBdr>
        <w:spacing w:after="120" w:line="240" w:lineRule="auto"/>
        <w:ind w:firstLine="709"/>
        <w:jc w:val="both"/>
        <w:rPr>
          <w:rFonts w:ascii="Times New Roman" w:eastAsia="Times New Roman" w:hAnsi="Times New Roman"/>
          <w:b/>
          <w:color w:val="000000" w:themeColor="text1"/>
          <w:sz w:val="24"/>
          <w:szCs w:val="24"/>
        </w:rPr>
      </w:pPr>
      <w:r w:rsidRPr="00CC4BA2">
        <w:rPr>
          <w:rFonts w:ascii="Times New Roman" w:eastAsia="Times New Roman" w:hAnsi="Times New Roman"/>
          <w:b/>
          <w:color w:val="000000" w:themeColor="text1"/>
          <w:sz w:val="24"/>
          <w:szCs w:val="24"/>
        </w:rPr>
        <w:t>Особенности содержания работы</w:t>
      </w:r>
    </w:p>
    <w:p w:rsidR="00B8670F" w:rsidRPr="00CC4BA2" w:rsidRDefault="00B8670F" w:rsidP="0024689A">
      <w:pPr>
        <w:tabs>
          <w:tab w:val="left" w:pos="0"/>
        </w:tabs>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hAnsi="Times New Roman"/>
          <w:sz w:val="24"/>
          <w:szCs w:val="24"/>
          <w:shd w:val="clear" w:color="auto" w:fill="FFFFFF"/>
        </w:rPr>
        <w:t xml:space="preserve">Система комплексной помощи выстраивается на основе реализации </w:t>
      </w:r>
      <w:r w:rsidRPr="00CC4BA2">
        <w:rPr>
          <w:rFonts w:ascii="Times New Roman" w:hAnsi="Times New Roman"/>
          <w:kern w:val="2"/>
          <w:sz w:val="24"/>
          <w:szCs w:val="24"/>
          <w:shd w:val="clear" w:color="auto" w:fill="FFFFFF"/>
        </w:rPr>
        <w:t>психологического, логопедического, дефектологического, социально-педагогического модулей.</w:t>
      </w:r>
      <w:r w:rsidRPr="00CC4BA2">
        <w:rPr>
          <w:rFonts w:ascii="Times New Roman" w:eastAsia="Times New Roman" w:hAnsi="Times New Roman"/>
          <w:color w:val="000000" w:themeColor="text1"/>
          <w:sz w:val="24"/>
          <w:szCs w:val="24"/>
        </w:rPr>
        <w:t xml:space="preserve"> </w:t>
      </w:r>
      <w:r w:rsidRPr="00CC4BA2">
        <w:rPr>
          <w:rFonts w:ascii="Times New Roman" w:hAnsi="Times New Roman"/>
          <w:kern w:val="2"/>
          <w:sz w:val="24"/>
          <w:szCs w:val="24"/>
          <w:shd w:val="clear" w:color="auto" w:fill="FFFFFF"/>
        </w:rPr>
        <w:t xml:space="preserve">Специфика данных модулей раскрываются в ходе организованного комплексного психолого-педагогического сопровождения образовательного процесса обучающихся с ЗПР. </w:t>
      </w:r>
    </w:p>
    <w:p w:rsidR="00B8670F" w:rsidRPr="00CC4BA2" w:rsidRDefault="00B8670F" w:rsidP="0024689A">
      <w:pPr>
        <w:pBdr>
          <w:top w:val="nil"/>
          <w:left w:val="nil"/>
          <w:bottom w:val="nil"/>
          <w:right w:val="nil"/>
          <w:between w:val="nil"/>
        </w:pBdr>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 xml:space="preserve">Сопровождение организуется по следующим направлениям диагностическое, коррекционно-развивающее, консультативное, информационно-просветительское направления работы. Основным направлением является коррекционно-развивающее, предполагающее реализацию коррекционных курсов специалистов сопровождения (учителя-дефектолога, учителя-логопеда, педагога-психолога). </w:t>
      </w:r>
    </w:p>
    <w:p w:rsidR="00B8670F" w:rsidRPr="00CC4BA2" w:rsidRDefault="00B8670F" w:rsidP="0024689A">
      <w:pPr>
        <w:pBdr>
          <w:top w:val="nil"/>
          <w:left w:val="nil"/>
          <w:bottom w:val="nil"/>
          <w:right w:val="nil"/>
          <w:between w:val="nil"/>
        </w:pBdr>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hAnsi="Times New Roman"/>
          <w:sz w:val="24"/>
          <w:szCs w:val="24"/>
        </w:rPr>
        <w:t>Коррекционные курсы реализуются в части коррекционно-развивающей области учебного плана, которая является обязательной составляющей внеурочной деятельности, поддерживающей процесс освоения содержания АООП ООО.</w:t>
      </w:r>
    </w:p>
    <w:p w:rsidR="00B8670F" w:rsidRPr="00CC4BA2" w:rsidRDefault="00B8670F" w:rsidP="0024689A">
      <w:pPr>
        <w:pBdr>
          <w:top w:val="nil"/>
          <w:left w:val="nil"/>
          <w:bottom w:val="nil"/>
          <w:right w:val="nil"/>
          <w:between w:val="nil"/>
        </w:pBdr>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В рамках программы коррекционной работы реализуются следующие коррекционные курсы: «Психокоррекционные занятия (психологические и дефектологические)» и «Логопедические занятия».</w:t>
      </w:r>
    </w:p>
    <w:p w:rsidR="00B8670F" w:rsidRPr="00CC4BA2" w:rsidRDefault="00B8670F" w:rsidP="0024689A">
      <w:pPr>
        <w:tabs>
          <w:tab w:val="left" w:pos="0"/>
        </w:tabs>
        <w:spacing w:after="0" w:line="240" w:lineRule="auto"/>
        <w:ind w:firstLine="709"/>
        <w:jc w:val="both"/>
        <w:rPr>
          <w:rFonts w:ascii="Times New Roman" w:hAnsi="Times New Roman"/>
          <w:kern w:val="2"/>
          <w:sz w:val="24"/>
          <w:szCs w:val="24"/>
          <w:shd w:val="clear" w:color="auto" w:fill="FFFFFF"/>
        </w:rPr>
      </w:pPr>
    </w:p>
    <w:p w:rsidR="00F6462C" w:rsidRPr="00CC4BA2" w:rsidRDefault="00B8670F" w:rsidP="0024689A">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CC4BA2">
        <w:rPr>
          <w:rFonts w:ascii="Times New Roman" w:eastAsia="Times New Roman" w:hAnsi="Times New Roman"/>
          <w:b/>
          <w:bCs/>
          <w:sz w:val="24"/>
          <w:szCs w:val="24"/>
        </w:rPr>
        <w:t>Программа коррекционного курса «Логопедические занятия»</w:t>
      </w:r>
    </w:p>
    <w:p w:rsidR="00B8670F" w:rsidRPr="00CC4BA2" w:rsidRDefault="00292388" w:rsidP="0024689A">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r w:rsidRPr="00CC4BA2">
        <w:rPr>
          <w:rFonts w:ascii="Times New Roman" w:eastAsia="Times New Roman" w:hAnsi="Times New Roman"/>
          <w:sz w:val="24"/>
          <w:szCs w:val="24"/>
        </w:rPr>
        <w:t>Курс</w:t>
      </w:r>
      <w:r w:rsidR="00F6462C" w:rsidRPr="00CC4BA2">
        <w:rPr>
          <w:rFonts w:ascii="Times New Roman" w:eastAsia="Times New Roman" w:hAnsi="Times New Roman"/>
          <w:sz w:val="24"/>
          <w:szCs w:val="24"/>
        </w:rPr>
        <w:t xml:space="preserve"> </w:t>
      </w:r>
      <w:r w:rsidR="00B8670F" w:rsidRPr="00CC4BA2">
        <w:rPr>
          <w:rFonts w:ascii="Times New Roman" w:eastAsia="Times New Roman" w:hAnsi="Times New Roman"/>
          <w:sz w:val="24"/>
          <w:szCs w:val="24"/>
        </w:rPr>
        <w:t>направлен на</w:t>
      </w:r>
      <w:r w:rsidR="00B8670F" w:rsidRPr="00CC4BA2">
        <w:rPr>
          <w:rFonts w:ascii="Times New Roman" w:hAnsi="Times New Roman"/>
          <w:sz w:val="24"/>
          <w:szCs w:val="24"/>
        </w:rPr>
        <w:t xml:space="preserve"> формирование речевой компетенции учащихся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 и саморазвитию коммуникативных компетенций. </w:t>
      </w:r>
    </w:p>
    <w:p w:rsidR="00B8670F" w:rsidRPr="00CC4BA2" w:rsidRDefault="00B8670F" w:rsidP="0024689A">
      <w:pPr>
        <w:pBdr>
          <w:top w:val="nil"/>
          <w:left w:val="nil"/>
          <w:bottom w:val="nil"/>
          <w:right w:val="nil"/>
          <w:between w:val="nil"/>
        </w:pBdr>
        <w:spacing w:after="0" w:line="240" w:lineRule="auto"/>
        <w:ind w:firstLine="709"/>
        <w:jc w:val="both"/>
        <w:rPr>
          <w:rFonts w:ascii="Times New Roman" w:eastAsia="Times New Roman" w:hAnsi="Times New Roman"/>
          <w:color w:val="000000" w:themeColor="text1"/>
          <w:sz w:val="24"/>
          <w:szCs w:val="24"/>
        </w:rPr>
      </w:pPr>
      <w:r w:rsidRPr="00CC4BA2">
        <w:rPr>
          <w:rFonts w:ascii="Times New Roman" w:eastAsia="Times New Roman" w:hAnsi="Times New Roman"/>
          <w:color w:val="000000" w:themeColor="text1"/>
          <w:sz w:val="24"/>
          <w:szCs w:val="24"/>
        </w:rPr>
        <w:t>В программе коррекционного курса предусмотрена реализация следующих модулей:</w:t>
      </w:r>
    </w:p>
    <w:p w:rsidR="00B8670F" w:rsidRPr="00CC4BA2" w:rsidRDefault="00B8670F" w:rsidP="0024689A">
      <w:pPr>
        <w:spacing w:after="0" w:line="240" w:lineRule="auto"/>
        <w:ind w:firstLine="709"/>
        <w:jc w:val="both"/>
        <w:rPr>
          <w:rFonts w:ascii="Times New Roman" w:hAnsi="Times New Roman"/>
          <w:b/>
          <w:sz w:val="24"/>
          <w:szCs w:val="24"/>
        </w:rPr>
      </w:pPr>
      <w:r w:rsidRPr="00CC4BA2">
        <w:rPr>
          <w:rFonts w:ascii="Times New Roman" w:hAnsi="Times New Roman"/>
          <w:b/>
          <w:sz w:val="24"/>
          <w:szCs w:val="24"/>
        </w:rPr>
        <w:t>Модуль «Совершенствование фонетико-фонематической стороны речи» (фонетика, орфоэпия, графика).</w:t>
      </w:r>
    </w:p>
    <w:p w:rsidR="00B8670F" w:rsidRPr="00CC4BA2" w:rsidRDefault="00B8670F" w:rsidP="0024689A">
      <w:pPr>
        <w:spacing w:after="0" w:line="240" w:lineRule="auto"/>
        <w:ind w:firstLine="709"/>
        <w:jc w:val="both"/>
        <w:rPr>
          <w:rFonts w:ascii="Times New Roman" w:hAnsi="Times New Roman"/>
          <w:sz w:val="24"/>
          <w:szCs w:val="24"/>
        </w:rPr>
      </w:pPr>
      <w:r w:rsidRPr="00CC4BA2">
        <w:rPr>
          <w:rFonts w:ascii="Times New Roman" w:hAnsi="Times New Roman"/>
          <w:bCs/>
          <w:sz w:val="24"/>
          <w:szCs w:val="24"/>
        </w:rPr>
        <w:t xml:space="preserve">Модуль направлен на коррекцию и развитие произносительной стороны речи, звуко-слоговой структуры слова, дифференциацию звуков и букв, преодоление </w:t>
      </w:r>
      <w:r w:rsidRPr="00CC4BA2">
        <w:rPr>
          <w:rFonts w:ascii="Times New Roman" w:hAnsi="Times New Roman"/>
          <w:sz w:val="24"/>
          <w:szCs w:val="24"/>
        </w:rPr>
        <w:t xml:space="preserve">специфических ошибок письма (перестановки, пропуски, замены). </w:t>
      </w:r>
    </w:p>
    <w:p w:rsidR="00B8670F" w:rsidRPr="00CC4BA2" w:rsidRDefault="00B8670F" w:rsidP="0024689A">
      <w:pPr>
        <w:spacing w:after="0" w:line="240" w:lineRule="auto"/>
        <w:ind w:firstLine="709"/>
        <w:jc w:val="both"/>
        <w:rPr>
          <w:rFonts w:ascii="Times New Roman" w:hAnsi="Times New Roman"/>
          <w:b/>
          <w:sz w:val="24"/>
          <w:szCs w:val="24"/>
        </w:rPr>
      </w:pPr>
      <w:r w:rsidRPr="00CC4BA2">
        <w:rPr>
          <w:rFonts w:ascii="Times New Roman" w:hAnsi="Times New Roman"/>
          <w:b/>
          <w:sz w:val="24"/>
          <w:szCs w:val="24"/>
        </w:rPr>
        <w:t>Модуль «Обогащение и активизация словарного запаса. Формирование навыков словообразования. Морфемика».</w:t>
      </w:r>
    </w:p>
    <w:p w:rsidR="00B8670F" w:rsidRPr="00CC4BA2" w:rsidRDefault="00B8670F" w:rsidP="0024689A">
      <w:pPr>
        <w:spacing w:after="0" w:line="240" w:lineRule="auto"/>
        <w:ind w:firstLine="709"/>
        <w:jc w:val="both"/>
        <w:rPr>
          <w:rFonts w:ascii="Times New Roman" w:hAnsi="Times New Roman"/>
          <w:b/>
          <w:sz w:val="24"/>
          <w:szCs w:val="24"/>
        </w:rPr>
      </w:pPr>
      <w:r w:rsidRPr="00CC4BA2">
        <w:rPr>
          <w:rFonts w:ascii="Times New Roman" w:hAnsi="Times New Roman"/>
          <w:bCs/>
          <w:sz w:val="24"/>
          <w:szCs w:val="24"/>
        </w:rPr>
        <w:t xml:space="preserve">Модуль направлен на </w:t>
      </w:r>
      <w:bookmarkStart w:id="14" w:name="_Hlk43540818"/>
      <w:r w:rsidRPr="00CC4BA2">
        <w:rPr>
          <w:rFonts w:ascii="Times New Roman" w:hAnsi="Times New Roman"/>
          <w:bCs/>
          <w:sz w:val="24"/>
          <w:szCs w:val="24"/>
        </w:rPr>
        <w:t xml:space="preserve">пополнение словарного запаса, использование </w:t>
      </w:r>
      <w:r w:rsidRPr="00CC4BA2">
        <w:rPr>
          <w:rFonts w:ascii="Times New Roman" w:hAnsi="Times New Roman"/>
          <w:sz w:val="24"/>
          <w:szCs w:val="24"/>
        </w:rPr>
        <w:t>различных способов словообразования разных частей речи</w:t>
      </w:r>
      <w:bookmarkStart w:id="15" w:name="_Hlk43643599"/>
      <w:r w:rsidRPr="00CC4BA2">
        <w:rPr>
          <w:rFonts w:ascii="Times New Roman" w:hAnsi="Times New Roman"/>
          <w:sz w:val="24"/>
          <w:szCs w:val="24"/>
        </w:rPr>
        <w:t>, преодоление ошибок специфических и дизорфографических ошибок.</w:t>
      </w:r>
    </w:p>
    <w:bookmarkEnd w:id="14"/>
    <w:bookmarkEnd w:id="15"/>
    <w:p w:rsidR="00B8670F" w:rsidRPr="00CC4BA2" w:rsidRDefault="00B8670F" w:rsidP="0024689A">
      <w:pPr>
        <w:spacing w:after="0" w:line="240" w:lineRule="auto"/>
        <w:ind w:firstLine="709"/>
        <w:jc w:val="both"/>
        <w:rPr>
          <w:rFonts w:ascii="Times New Roman" w:hAnsi="Times New Roman"/>
          <w:b/>
          <w:sz w:val="24"/>
          <w:szCs w:val="24"/>
        </w:rPr>
      </w:pPr>
      <w:r w:rsidRPr="00CC4BA2">
        <w:rPr>
          <w:rFonts w:ascii="Times New Roman" w:hAnsi="Times New Roman"/>
          <w:b/>
          <w:sz w:val="24"/>
          <w:szCs w:val="24"/>
        </w:rPr>
        <w:t>Модуль «Коррекция и развитие лексико-грамматической стороны речи. Морфология».</w:t>
      </w:r>
    </w:p>
    <w:p w:rsidR="00B8670F" w:rsidRPr="00CC4BA2" w:rsidRDefault="00B8670F" w:rsidP="0024689A">
      <w:pPr>
        <w:spacing w:after="0" w:line="240" w:lineRule="auto"/>
        <w:ind w:firstLine="709"/>
        <w:jc w:val="both"/>
        <w:rPr>
          <w:rFonts w:ascii="Times New Roman" w:hAnsi="Times New Roman"/>
          <w:b/>
          <w:sz w:val="24"/>
          <w:szCs w:val="24"/>
        </w:rPr>
      </w:pPr>
      <w:bookmarkStart w:id="16" w:name="_Hlk43642195"/>
      <w:r w:rsidRPr="00CC4BA2">
        <w:rPr>
          <w:rFonts w:ascii="Times New Roman" w:hAnsi="Times New Roman"/>
          <w:sz w:val="24"/>
          <w:szCs w:val="24"/>
        </w:rPr>
        <w:t>Модуль направлен на формирование синтаксических и семантических представлений</w:t>
      </w:r>
      <w:bookmarkEnd w:id="16"/>
      <w:r w:rsidRPr="00CC4BA2">
        <w:rPr>
          <w:rFonts w:ascii="Times New Roman" w:hAnsi="Times New Roman"/>
          <w:sz w:val="24"/>
          <w:szCs w:val="24"/>
        </w:rPr>
        <w:t xml:space="preserve">, </w:t>
      </w:r>
      <w:r w:rsidRPr="00CC4BA2">
        <w:rPr>
          <w:rFonts w:ascii="Times New Roman" w:hAnsi="Times New Roman"/>
          <w:bCs/>
          <w:sz w:val="24"/>
          <w:szCs w:val="24"/>
        </w:rPr>
        <w:t>расширение языковых средств и формирование умения их активного использования на уровне словосочетания и предложения</w:t>
      </w:r>
      <w:r w:rsidRPr="00CC4BA2">
        <w:rPr>
          <w:rFonts w:ascii="Times New Roman" w:hAnsi="Times New Roman"/>
          <w:sz w:val="24"/>
          <w:szCs w:val="24"/>
        </w:rPr>
        <w:t xml:space="preserve">, </w:t>
      </w:r>
      <w:bookmarkStart w:id="17" w:name="_Hlk43643735"/>
      <w:r w:rsidRPr="00CC4BA2">
        <w:rPr>
          <w:rFonts w:ascii="Times New Roman" w:hAnsi="Times New Roman"/>
          <w:sz w:val="24"/>
          <w:szCs w:val="24"/>
        </w:rPr>
        <w:t>преодоление специфических, дизорфографических и пунктуационных ошибок.</w:t>
      </w:r>
    </w:p>
    <w:bookmarkEnd w:id="17"/>
    <w:p w:rsidR="00B8670F" w:rsidRPr="00CC4BA2" w:rsidRDefault="00B8670F" w:rsidP="0024689A">
      <w:pPr>
        <w:spacing w:after="0" w:line="240" w:lineRule="auto"/>
        <w:ind w:firstLine="709"/>
        <w:jc w:val="both"/>
        <w:rPr>
          <w:rFonts w:ascii="Times New Roman" w:hAnsi="Times New Roman"/>
          <w:b/>
          <w:sz w:val="24"/>
          <w:szCs w:val="24"/>
        </w:rPr>
      </w:pPr>
      <w:r w:rsidRPr="00CC4BA2">
        <w:rPr>
          <w:rFonts w:ascii="Times New Roman" w:hAnsi="Times New Roman"/>
          <w:b/>
          <w:sz w:val="24"/>
          <w:szCs w:val="24"/>
        </w:rPr>
        <w:t xml:space="preserve">Модуль «Коррекция и развитие связной речи. Коммуникация». </w:t>
      </w:r>
    </w:p>
    <w:p w:rsidR="00B8670F" w:rsidRPr="00CC4BA2" w:rsidRDefault="00B8670F" w:rsidP="0024689A">
      <w:pPr>
        <w:spacing w:after="0" w:line="240" w:lineRule="auto"/>
        <w:ind w:firstLine="709"/>
        <w:jc w:val="both"/>
        <w:rPr>
          <w:rFonts w:ascii="Times New Roman" w:hAnsi="Times New Roman"/>
          <w:sz w:val="24"/>
          <w:szCs w:val="24"/>
        </w:rPr>
      </w:pPr>
      <w:r w:rsidRPr="00CC4BA2">
        <w:rPr>
          <w:rFonts w:ascii="Times New Roman" w:hAnsi="Times New Roman"/>
          <w:sz w:val="24"/>
          <w:szCs w:val="24"/>
        </w:rPr>
        <w:t>Модуль направлен на развитие умений работать с текстом, формирование коммуникативных умений и навыков, готовности и способности к речевому взаимодействию и взаимопониманию, потребности к речевому самосовершенствованию, преодоление специфических, дизорфографических и пунктуационных ошибок.</w:t>
      </w:r>
    </w:p>
    <w:p w:rsidR="00F6462C" w:rsidRPr="00CC4BA2" w:rsidRDefault="00F6462C" w:rsidP="0024689A">
      <w:pPr>
        <w:spacing w:after="0" w:line="240" w:lineRule="auto"/>
        <w:ind w:firstLine="709"/>
        <w:jc w:val="both"/>
        <w:rPr>
          <w:rFonts w:ascii="Times New Roman" w:hAnsi="Times New Roman"/>
          <w:b/>
          <w:color w:val="000000"/>
          <w:sz w:val="24"/>
          <w:szCs w:val="24"/>
          <w:lang w:eastAsia="zh-CN"/>
        </w:rPr>
      </w:pPr>
    </w:p>
    <w:p w:rsidR="00B8670F" w:rsidRPr="00CC4BA2" w:rsidRDefault="00B8670F" w:rsidP="0024689A">
      <w:pPr>
        <w:spacing w:after="0" w:line="240" w:lineRule="auto"/>
        <w:ind w:firstLine="709"/>
        <w:jc w:val="both"/>
        <w:rPr>
          <w:rFonts w:ascii="Times New Roman" w:hAnsi="Times New Roman"/>
          <w:color w:val="000000"/>
          <w:sz w:val="24"/>
          <w:szCs w:val="24"/>
          <w:lang w:eastAsia="zh-CN"/>
        </w:rPr>
      </w:pPr>
      <w:r w:rsidRPr="00CC4BA2">
        <w:rPr>
          <w:rFonts w:ascii="Times New Roman" w:hAnsi="Times New Roman"/>
          <w:b/>
          <w:color w:val="000000"/>
          <w:sz w:val="24"/>
          <w:szCs w:val="24"/>
          <w:lang w:eastAsia="zh-CN"/>
        </w:rPr>
        <w:t>Планируемые результаты первого года обучения (5-й класс) освоения коррекционно-развивающего курса</w:t>
      </w:r>
      <w:r w:rsidRPr="00CC4BA2">
        <w:rPr>
          <w:rFonts w:ascii="Times New Roman" w:hAnsi="Times New Roman"/>
          <w:color w:val="000000"/>
          <w:sz w:val="24"/>
          <w:szCs w:val="24"/>
          <w:lang w:eastAsia="zh-CN"/>
        </w:rPr>
        <w:t xml:space="preserve"> формулируются в рамках обозначенных модулей.</w:t>
      </w:r>
    </w:p>
    <w:p w:rsidR="00B8670F" w:rsidRPr="00CC4BA2" w:rsidRDefault="00B8670F" w:rsidP="0024689A">
      <w:pPr>
        <w:spacing w:after="0" w:line="240" w:lineRule="auto"/>
        <w:ind w:firstLine="709"/>
        <w:jc w:val="both"/>
        <w:rPr>
          <w:rFonts w:ascii="Times New Roman" w:hAnsi="Times New Roman"/>
          <w:b/>
          <w:sz w:val="24"/>
          <w:szCs w:val="24"/>
        </w:rPr>
      </w:pPr>
      <w:r w:rsidRPr="00CC4BA2">
        <w:rPr>
          <w:rFonts w:ascii="Times New Roman" w:hAnsi="Times New Roman"/>
          <w:b/>
          <w:sz w:val="24"/>
          <w:szCs w:val="24"/>
        </w:rPr>
        <w:t>Модуль «Совершенствование фонетико-фонематической стороны речи» (фонетика, орфоэпия, графика):</w:t>
      </w:r>
    </w:p>
    <w:p w:rsidR="00B8670F" w:rsidRPr="00CC4BA2" w:rsidRDefault="00B8670F" w:rsidP="0024689A">
      <w:pPr>
        <w:spacing w:after="0" w:line="240" w:lineRule="auto"/>
        <w:ind w:firstLine="709"/>
        <w:jc w:val="both"/>
        <w:rPr>
          <w:rFonts w:ascii="Times New Roman" w:hAnsi="Times New Roman"/>
          <w:sz w:val="24"/>
          <w:szCs w:val="24"/>
        </w:rPr>
      </w:pPr>
      <w:r w:rsidRPr="00CC4BA2">
        <w:rPr>
          <w:rFonts w:ascii="Times New Roman" w:hAnsi="Times New Roman"/>
          <w:sz w:val="24"/>
          <w:szCs w:val="24"/>
        </w:rPr>
        <w:t>- устранять или минимизировать недостатки звукопроизношения;</w:t>
      </w:r>
    </w:p>
    <w:p w:rsidR="00B8670F" w:rsidRPr="00CC4BA2" w:rsidRDefault="00B8670F" w:rsidP="0024689A">
      <w:pPr>
        <w:spacing w:after="0" w:line="240" w:lineRule="auto"/>
        <w:ind w:firstLine="709"/>
        <w:jc w:val="both"/>
        <w:rPr>
          <w:rFonts w:ascii="Times New Roman" w:hAnsi="Times New Roman"/>
          <w:sz w:val="24"/>
          <w:szCs w:val="24"/>
        </w:rPr>
      </w:pPr>
      <w:r w:rsidRPr="00CC4BA2">
        <w:rPr>
          <w:rFonts w:ascii="Times New Roman" w:hAnsi="Times New Roman"/>
          <w:sz w:val="24"/>
          <w:szCs w:val="24"/>
        </w:rPr>
        <w:t>- преодолевать специфические ошибки, исключая замены звуков в речи и букв на письме по фонематическому сходству, нарушения звуко-слоговой структуры или минимизируя их;</w:t>
      </w:r>
    </w:p>
    <w:p w:rsidR="00B8670F" w:rsidRPr="00CC4BA2" w:rsidRDefault="00B8670F" w:rsidP="0024689A">
      <w:pPr>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 различать и характеризовать звуки речи с опорой на образец; </w:t>
      </w:r>
    </w:p>
    <w:p w:rsidR="00B8670F" w:rsidRPr="00CC4BA2" w:rsidRDefault="00B8670F" w:rsidP="0024689A">
      <w:pPr>
        <w:spacing w:after="0" w:line="240" w:lineRule="auto"/>
        <w:ind w:firstLine="709"/>
        <w:jc w:val="both"/>
        <w:rPr>
          <w:rFonts w:ascii="Times New Roman" w:hAnsi="Times New Roman"/>
          <w:sz w:val="24"/>
          <w:szCs w:val="24"/>
        </w:rPr>
      </w:pPr>
      <w:r w:rsidRPr="00CC4BA2">
        <w:rPr>
          <w:rFonts w:ascii="Times New Roman" w:hAnsi="Times New Roman"/>
          <w:sz w:val="24"/>
          <w:szCs w:val="24"/>
        </w:rPr>
        <w:t>- совершенствовать оптико-пространственные представления и мелкую моторику, различать буквы по оптическому и кинетическому сходству, исключая специфические ошибки (по типу замены);</w:t>
      </w:r>
    </w:p>
    <w:p w:rsidR="00B8670F" w:rsidRPr="00CC4BA2" w:rsidRDefault="00B8670F" w:rsidP="0024689A">
      <w:pPr>
        <w:spacing w:after="0" w:line="240" w:lineRule="auto"/>
        <w:ind w:firstLine="709"/>
        <w:jc w:val="both"/>
        <w:rPr>
          <w:rFonts w:ascii="Times New Roman" w:hAnsi="Times New Roman"/>
          <w:sz w:val="24"/>
          <w:szCs w:val="24"/>
        </w:rPr>
      </w:pPr>
      <w:r w:rsidRPr="00CC4BA2">
        <w:rPr>
          <w:rFonts w:ascii="Times New Roman" w:hAnsi="Times New Roman"/>
          <w:sz w:val="24"/>
          <w:szCs w:val="24"/>
        </w:rPr>
        <w:t>- различать звуки и буквы, выполнять фонетический разбор слова с опорой на алгоритм действий, соотносить звуковой облик слова с его графическим изображением;</w:t>
      </w:r>
    </w:p>
    <w:p w:rsidR="00B8670F" w:rsidRPr="00CC4BA2" w:rsidRDefault="00B8670F" w:rsidP="0024689A">
      <w:pPr>
        <w:spacing w:after="0" w:line="240" w:lineRule="auto"/>
        <w:ind w:firstLine="709"/>
        <w:jc w:val="both"/>
        <w:rPr>
          <w:rFonts w:ascii="Times New Roman" w:hAnsi="Times New Roman"/>
          <w:sz w:val="24"/>
          <w:szCs w:val="24"/>
        </w:rPr>
      </w:pPr>
      <w:r w:rsidRPr="00CC4BA2">
        <w:rPr>
          <w:rFonts w:ascii="Times New Roman" w:hAnsi="Times New Roman"/>
          <w:sz w:val="24"/>
          <w:szCs w:val="24"/>
        </w:rPr>
        <w:t>- ориентироваться в понятиях: звук, буква, слог, гласные, йотированные гласные, согласные, ударение, ударные, безударные, глухие, звонкие, непроизносимые, фонема, фонетический разбор;</w:t>
      </w:r>
    </w:p>
    <w:p w:rsidR="00B8670F" w:rsidRPr="00CC4BA2" w:rsidRDefault="00B8670F" w:rsidP="0024689A">
      <w:pPr>
        <w:spacing w:after="0" w:line="240" w:lineRule="auto"/>
        <w:ind w:firstLine="709"/>
        <w:jc w:val="both"/>
        <w:rPr>
          <w:rFonts w:ascii="Times New Roman" w:hAnsi="Times New Roman"/>
          <w:sz w:val="24"/>
          <w:szCs w:val="24"/>
        </w:rPr>
      </w:pPr>
      <w:r w:rsidRPr="00CC4BA2">
        <w:rPr>
          <w:rFonts w:ascii="Times New Roman" w:hAnsi="Times New Roman"/>
          <w:sz w:val="24"/>
          <w:szCs w:val="24"/>
        </w:rPr>
        <w:t>- выделять ударный слог в начале, в середине и в конце слова, различать ударные и безударные слоги и приводить примеры;</w:t>
      </w:r>
    </w:p>
    <w:p w:rsidR="00B8670F" w:rsidRPr="00CC4BA2" w:rsidRDefault="00B8670F" w:rsidP="0024689A">
      <w:pPr>
        <w:spacing w:after="0" w:line="240" w:lineRule="auto"/>
        <w:ind w:firstLine="709"/>
        <w:jc w:val="both"/>
        <w:rPr>
          <w:rFonts w:ascii="Times New Roman" w:hAnsi="Times New Roman"/>
          <w:sz w:val="24"/>
          <w:szCs w:val="24"/>
        </w:rPr>
      </w:pPr>
      <w:r w:rsidRPr="00CC4BA2">
        <w:rPr>
          <w:rFonts w:ascii="Times New Roman" w:hAnsi="Times New Roman"/>
          <w:sz w:val="24"/>
          <w:szCs w:val="24"/>
        </w:rPr>
        <w:t>- использовать знания по фонетике и графике, орфоэпии в практике произношения и правописания (в том числе правописание разделительных ъ и ь; ы – и после ц; правописание сочетаний жи -ши, ча -ща, чу -щу; -чк-,-чн,- нч-, рщ-);</w:t>
      </w:r>
    </w:p>
    <w:p w:rsidR="00B8670F" w:rsidRPr="00CC4BA2" w:rsidRDefault="00B8670F" w:rsidP="0024689A">
      <w:pPr>
        <w:spacing w:after="0" w:line="240" w:lineRule="auto"/>
        <w:ind w:firstLine="709"/>
        <w:jc w:val="both"/>
        <w:rPr>
          <w:rFonts w:ascii="Times New Roman" w:hAnsi="Times New Roman"/>
          <w:sz w:val="24"/>
          <w:szCs w:val="24"/>
        </w:rPr>
      </w:pPr>
      <w:r w:rsidRPr="00CC4BA2">
        <w:rPr>
          <w:rFonts w:ascii="Times New Roman" w:hAnsi="Times New Roman"/>
          <w:sz w:val="24"/>
          <w:szCs w:val="24"/>
        </w:rPr>
        <w:t>- читать с соблюдением орфоэпическим норм, исключая или минимизируя специфические ошибки (перестановки, пропуски, замены).</w:t>
      </w:r>
    </w:p>
    <w:p w:rsidR="00B8670F" w:rsidRPr="00CC4BA2" w:rsidRDefault="00B8670F" w:rsidP="0024689A">
      <w:pPr>
        <w:spacing w:after="0" w:line="240" w:lineRule="auto"/>
        <w:ind w:firstLine="709"/>
        <w:jc w:val="both"/>
        <w:rPr>
          <w:rFonts w:ascii="Times New Roman" w:hAnsi="Times New Roman"/>
          <w:sz w:val="24"/>
          <w:szCs w:val="24"/>
        </w:rPr>
      </w:pPr>
    </w:p>
    <w:p w:rsidR="00B8670F" w:rsidRPr="00CC4BA2" w:rsidRDefault="00B8670F" w:rsidP="0024689A">
      <w:pPr>
        <w:spacing w:after="0" w:line="240" w:lineRule="auto"/>
        <w:ind w:firstLine="709"/>
        <w:jc w:val="both"/>
        <w:rPr>
          <w:rFonts w:ascii="Times New Roman" w:hAnsi="Times New Roman"/>
          <w:b/>
          <w:sz w:val="24"/>
          <w:szCs w:val="24"/>
        </w:rPr>
      </w:pPr>
      <w:r w:rsidRPr="00CC4BA2">
        <w:rPr>
          <w:rFonts w:ascii="Times New Roman" w:hAnsi="Times New Roman"/>
          <w:b/>
          <w:sz w:val="24"/>
          <w:szCs w:val="24"/>
        </w:rPr>
        <w:t>Модуль «Обогащение и активизация словарного запаса. Формирование навыков словообразования. Морфемика»:</w:t>
      </w:r>
    </w:p>
    <w:p w:rsidR="00B8670F" w:rsidRPr="00CC4BA2" w:rsidRDefault="00B8670F" w:rsidP="0024689A">
      <w:pPr>
        <w:spacing w:after="0" w:line="240" w:lineRule="auto"/>
        <w:ind w:firstLine="709"/>
        <w:jc w:val="both"/>
        <w:rPr>
          <w:rFonts w:ascii="Times New Roman" w:hAnsi="Times New Roman"/>
          <w:sz w:val="24"/>
          <w:szCs w:val="24"/>
        </w:rPr>
      </w:pPr>
      <w:r w:rsidRPr="00CC4BA2">
        <w:rPr>
          <w:rFonts w:ascii="Times New Roman" w:hAnsi="Times New Roman"/>
          <w:sz w:val="24"/>
          <w:szCs w:val="24"/>
        </w:rPr>
        <w:t>- правильно произносить и писать слова без специфических ошибок словообразования или минимизируя их;</w:t>
      </w:r>
    </w:p>
    <w:p w:rsidR="00B8670F" w:rsidRPr="00CC4BA2" w:rsidRDefault="00B8670F" w:rsidP="0024689A">
      <w:pPr>
        <w:widowControl w:val="0"/>
        <w:shd w:val="clear" w:color="auto" w:fill="FFFFFF"/>
        <w:spacing w:after="0" w:line="240" w:lineRule="auto"/>
        <w:ind w:firstLine="709"/>
        <w:jc w:val="both"/>
        <w:rPr>
          <w:rFonts w:ascii="Times New Roman" w:hAnsi="Times New Roman"/>
          <w:sz w:val="24"/>
          <w:szCs w:val="24"/>
        </w:rPr>
      </w:pPr>
      <w:r w:rsidRPr="00CC4BA2">
        <w:rPr>
          <w:rFonts w:ascii="Times New Roman" w:hAnsi="Times New Roman"/>
          <w:sz w:val="24"/>
          <w:szCs w:val="24"/>
        </w:rPr>
        <w:t>- ориентироваться в понятиях части слова, основа, корень, приставка, суффикс, окончание;</w:t>
      </w:r>
    </w:p>
    <w:p w:rsidR="00B8670F" w:rsidRPr="00CC4BA2" w:rsidRDefault="00B8670F" w:rsidP="0024689A">
      <w:pPr>
        <w:widowControl w:val="0"/>
        <w:shd w:val="clear" w:color="auto" w:fill="FFFFFF"/>
        <w:spacing w:after="0" w:line="240" w:lineRule="auto"/>
        <w:ind w:firstLine="709"/>
        <w:jc w:val="both"/>
        <w:rPr>
          <w:rFonts w:ascii="Times New Roman" w:hAnsi="Times New Roman"/>
          <w:sz w:val="24"/>
          <w:szCs w:val="24"/>
        </w:rPr>
      </w:pPr>
      <w:r w:rsidRPr="00CC4BA2">
        <w:rPr>
          <w:rFonts w:ascii="Times New Roman" w:hAnsi="Times New Roman"/>
          <w:sz w:val="24"/>
          <w:szCs w:val="24"/>
        </w:rPr>
        <w:t>- образовывать существительные при помощи суффиксов: – ышк-, -оньк- (-еньк-), -ушк- (-юшк-), -чик-, -щик-, -ищ-, -ечк-, -ичк-, -ец-, -иц-, -ок-, -онк-;</w:t>
      </w:r>
    </w:p>
    <w:p w:rsidR="00B8670F" w:rsidRPr="00CC4BA2" w:rsidRDefault="00B8670F" w:rsidP="0024689A">
      <w:pPr>
        <w:spacing w:after="0" w:line="240" w:lineRule="auto"/>
        <w:ind w:left="4" w:firstLine="709"/>
        <w:jc w:val="both"/>
        <w:rPr>
          <w:rFonts w:ascii="Times New Roman" w:hAnsi="Times New Roman"/>
          <w:sz w:val="24"/>
          <w:szCs w:val="24"/>
        </w:rPr>
      </w:pPr>
      <w:r w:rsidRPr="00CC4BA2">
        <w:rPr>
          <w:rFonts w:ascii="Times New Roman" w:hAnsi="Times New Roman"/>
          <w:sz w:val="24"/>
          <w:szCs w:val="24"/>
        </w:rPr>
        <w:t>- образовывать существительных при помощи суффиксов и приставок;</w:t>
      </w:r>
    </w:p>
    <w:p w:rsidR="00B8670F" w:rsidRPr="00CC4BA2" w:rsidRDefault="00B8670F" w:rsidP="0024689A">
      <w:pPr>
        <w:spacing w:after="0" w:line="240" w:lineRule="auto"/>
        <w:ind w:left="4" w:right="2900" w:firstLine="709"/>
        <w:jc w:val="both"/>
        <w:rPr>
          <w:rFonts w:ascii="Times New Roman" w:hAnsi="Times New Roman"/>
          <w:sz w:val="24"/>
          <w:szCs w:val="24"/>
        </w:rPr>
      </w:pPr>
      <w:r w:rsidRPr="00CC4BA2">
        <w:rPr>
          <w:rFonts w:ascii="Times New Roman" w:hAnsi="Times New Roman"/>
          <w:sz w:val="24"/>
          <w:szCs w:val="24"/>
        </w:rPr>
        <w:t>- образовывать прилагательные при помощи суффиксов:  -ов - (-ев), -лив-, - к, -ск-, -ева-, -н-;</w:t>
      </w:r>
    </w:p>
    <w:p w:rsidR="00B8670F" w:rsidRPr="00CC4BA2" w:rsidRDefault="00B8670F" w:rsidP="0024689A">
      <w:pPr>
        <w:spacing w:after="0" w:line="240" w:lineRule="auto"/>
        <w:ind w:left="4" w:right="-1" w:firstLine="709"/>
        <w:jc w:val="both"/>
        <w:rPr>
          <w:rFonts w:ascii="Times New Roman" w:hAnsi="Times New Roman"/>
          <w:sz w:val="24"/>
          <w:szCs w:val="24"/>
        </w:rPr>
      </w:pPr>
      <w:r w:rsidRPr="00CC4BA2">
        <w:rPr>
          <w:rFonts w:ascii="Times New Roman" w:hAnsi="Times New Roman"/>
          <w:sz w:val="24"/>
          <w:szCs w:val="24"/>
        </w:rPr>
        <w:t>- образовывать глаголы при помощи приставок: без-бес, пре, при;</w:t>
      </w:r>
      <w:r w:rsidRPr="00CC4BA2">
        <w:rPr>
          <w:rFonts w:ascii="Times New Roman" w:hAnsi="Times New Roman"/>
          <w:sz w:val="24"/>
          <w:szCs w:val="24"/>
        </w:rPr>
        <w:br/>
        <w:t>- образовывать глаголы с помощью приставок и суффиксов;</w:t>
      </w:r>
    </w:p>
    <w:p w:rsidR="00B8670F" w:rsidRPr="00CC4BA2" w:rsidRDefault="00B8670F" w:rsidP="0024689A">
      <w:pPr>
        <w:pStyle w:val="a5"/>
        <w:shd w:val="clear" w:color="auto" w:fill="FFFFFF"/>
        <w:spacing w:before="0" w:beforeAutospacing="0" w:after="0" w:afterAutospacing="0"/>
        <w:ind w:firstLine="709"/>
        <w:jc w:val="both"/>
        <w:rPr>
          <w:rFonts w:ascii="Times New Roman" w:hAnsi="Times New Roman"/>
          <w:sz w:val="24"/>
          <w:szCs w:val="24"/>
        </w:rPr>
      </w:pPr>
      <w:r w:rsidRPr="00CC4BA2">
        <w:rPr>
          <w:rFonts w:ascii="Times New Roman" w:hAnsi="Times New Roman"/>
          <w:sz w:val="24"/>
          <w:szCs w:val="24"/>
        </w:rPr>
        <w:t xml:space="preserve">- соблюдать на письме орфографические правила: </w:t>
      </w:r>
      <w:r w:rsidRPr="00CC4BA2">
        <w:rPr>
          <w:rFonts w:ascii="Times New Roman" w:hAnsi="Times New Roman"/>
          <w:i/>
          <w:sz w:val="24"/>
          <w:szCs w:val="24"/>
        </w:rPr>
        <w:t>правописание приставок</w:t>
      </w:r>
      <w:r w:rsidRPr="00CC4BA2">
        <w:rPr>
          <w:rFonts w:ascii="Times New Roman" w:hAnsi="Times New Roman"/>
          <w:sz w:val="24"/>
          <w:szCs w:val="24"/>
        </w:rPr>
        <w:t xml:space="preserve"> приставок на з (с); </w:t>
      </w:r>
      <w:r w:rsidRPr="00CC4BA2">
        <w:rPr>
          <w:rFonts w:ascii="Times New Roman" w:hAnsi="Times New Roman"/>
          <w:i/>
          <w:sz w:val="24"/>
          <w:szCs w:val="24"/>
        </w:rPr>
        <w:t>правописание корней</w:t>
      </w:r>
      <w:r w:rsidRPr="00CC4BA2">
        <w:rPr>
          <w:rFonts w:ascii="Times New Roman" w:hAnsi="Times New Roman"/>
          <w:sz w:val="24"/>
          <w:szCs w:val="24"/>
        </w:rPr>
        <w:t xml:space="preserve"> с буквами о – а в корнях -лаг- / -лож-, -рос- / -раст- (-ращ-); с буквами </w:t>
      </w:r>
      <w:r w:rsidR="00B7123F" w:rsidRPr="00CC4BA2">
        <w:rPr>
          <w:rFonts w:ascii="Times New Roman" w:hAnsi="Times New Roman"/>
          <w:sz w:val="24"/>
          <w:szCs w:val="24"/>
        </w:rPr>
        <w:t>е</w:t>
      </w:r>
      <w:r w:rsidRPr="00CC4BA2">
        <w:rPr>
          <w:rFonts w:ascii="Times New Roman" w:hAnsi="Times New Roman"/>
          <w:sz w:val="24"/>
          <w:szCs w:val="24"/>
        </w:rPr>
        <w:t xml:space="preserve"> – о после шипящих в корне слова; с буквами ы, и после ц.</w:t>
      </w:r>
    </w:p>
    <w:p w:rsidR="00B8670F" w:rsidRPr="00CC4BA2" w:rsidRDefault="00B8670F" w:rsidP="0024689A">
      <w:pPr>
        <w:spacing w:after="0" w:line="240" w:lineRule="auto"/>
        <w:ind w:firstLine="709"/>
        <w:jc w:val="both"/>
        <w:rPr>
          <w:rFonts w:ascii="Times New Roman" w:hAnsi="Times New Roman"/>
          <w:b/>
          <w:sz w:val="24"/>
          <w:szCs w:val="24"/>
        </w:rPr>
      </w:pPr>
    </w:p>
    <w:p w:rsidR="00B8670F" w:rsidRPr="00CC4BA2" w:rsidRDefault="00B8670F" w:rsidP="0024689A">
      <w:pPr>
        <w:spacing w:after="0" w:line="240" w:lineRule="auto"/>
        <w:ind w:firstLine="709"/>
        <w:jc w:val="both"/>
        <w:rPr>
          <w:rFonts w:ascii="Times New Roman" w:hAnsi="Times New Roman"/>
          <w:b/>
          <w:sz w:val="24"/>
          <w:szCs w:val="24"/>
        </w:rPr>
      </w:pPr>
      <w:r w:rsidRPr="00CC4BA2">
        <w:rPr>
          <w:rFonts w:ascii="Times New Roman" w:hAnsi="Times New Roman"/>
          <w:b/>
          <w:sz w:val="24"/>
          <w:szCs w:val="24"/>
        </w:rPr>
        <w:t>Модуль «Коррекция и развитие лексико-грамматической стороны речи. Морфология»:</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пополнять словарный запас существительных, прилагательных, глаголов и наречий;</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 xml:space="preserve">различать существительные, </w:t>
      </w:r>
      <w:bookmarkStart w:id="18" w:name="_Hlk43541754"/>
      <w:r w:rsidRPr="00CC4BA2">
        <w:rPr>
          <w:rFonts w:ascii="Times New Roman" w:hAnsi="Times New Roman"/>
          <w:sz w:val="24"/>
          <w:szCs w:val="24"/>
        </w:rPr>
        <w:t>уметь записывать словосочетания и предложения, соблюдая правило</w:t>
      </w:r>
      <w:bookmarkEnd w:id="18"/>
      <w:r w:rsidRPr="00CC4BA2">
        <w:rPr>
          <w:rFonts w:ascii="Times New Roman" w:hAnsi="Times New Roman"/>
          <w:sz w:val="24"/>
          <w:szCs w:val="24"/>
        </w:rPr>
        <w:t xml:space="preserve"> слитного и раздельного написания </w:t>
      </w:r>
      <w:r w:rsidRPr="00CC4BA2">
        <w:rPr>
          <w:rFonts w:ascii="Times New Roman" w:hAnsi="Times New Roman"/>
          <w:b/>
          <w:sz w:val="24"/>
          <w:szCs w:val="24"/>
        </w:rPr>
        <w:t>не</w:t>
      </w:r>
      <w:r w:rsidRPr="00CC4BA2">
        <w:rPr>
          <w:rFonts w:ascii="Times New Roman" w:hAnsi="Times New Roman"/>
          <w:sz w:val="24"/>
          <w:szCs w:val="24"/>
        </w:rPr>
        <w:t xml:space="preserve"> с именами существительными, правописание собственных имен существительных;</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 xml:space="preserve">различать прилагательные полной и краткой формы; уметь записывать словосочетания и предложения, соблюдая правило слитного и раздельного написания </w:t>
      </w:r>
      <w:r w:rsidRPr="00CC4BA2">
        <w:rPr>
          <w:rFonts w:ascii="Times New Roman" w:hAnsi="Times New Roman"/>
          <w:b/>
          <w:sz w:val="24"/>
          <w:szCs w:val="24"/>
        </w:rPr>
        <w:t>не</w:t>
      </w:r>
      <w:r w:rsidRPr="00CC4BA2">
        <w:rPr>
          <w:rFonts w:ascii="Times New Roman" w:hAnsi="Times New Roman"/>
          <w:sz w:val="24"/>
          <w:szCs w:val="24"/>
        </w:rPr>
        <w:t xml:space="preserve"> с именами прилагательными;</w:t>
      </w:r>
    </w:p>
    <w:p w:rsidR="00B8670F" w:rsidRPr="00CC4BA2" w:rsidRDefault="00292388"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различать глаголы</w:t>
      </w:r>
      <w:r w:rsidR="00B8670F" w:rsidRPr="00CC4BA2">
        <w:rPr>
          <w:rFonts w:ascii="Times New Roman" w:hAnsi="Times New Roman"/>
          <w:sz w:val="24"/>
          <w:szCs w:val="24"/>
        </w:rPr>
        <w:t xml:space="preserve"> совершенного и несовершенного вида, возвратные и невозвратные, переходные и непереходные, грамматические свойства инфинитива (неопределенной формы) глагола; </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 xml:space="preserve">спрягать глаголы; соблюдать нормы словоизменения глаголов, постановки ударения в глагольных формах (в рамках изученного), </w:t>
      </w:r>
      <w:bookmarkStart w:id="19" w:name="_Hlk43542586"/>
      <w:r w:rsidRPr="00CC4BA2">
        <w:rPr>
          <w:rFonts w:ascii="Times New Roman" w:hAnsi="Times New Roman"/>
          <w:sz w:val="24"/>
          <w:szCs w:val="24"/>
        </w:rPr>
        <w:t xml:space="preserve">правописания глаголов (корней с чередованием </w:t>
      </w:r>
      <w:r w:rsidRPr="00CC4BA2">
        <w:rPr>
          <w:rFonts w:ascii="Times New Roman" w:hAnsi="Times New Roman"/>
          <w:b/>
          <w:sz w:val="24"/>
          <w:szCs w:val="24"/>
        </w:rPr>
        <w:t>е</w:t>
      </w:r>
      <w:r w:rsidRPr="00CC4BA2">
        <w:rPr>
          <w:rFonts w:ascii="Times New Roman" w:hAnsi="Times New Roman"/>
          <w:sz w:val="24"/>
          <w:szCs w:val="24"/>
        </w:rPr>
        <w:t>//</w:t>
      </w:r>
      <w:r w:rsidRPr="00CC4BA2">
        <w:rPr>
          <w:rFonts w:ascii="Times New Roman" w:hAnsi="Times New Roman"/>
          <w:b/>
          <w:sz w:val="24"/>
          <w:szCs w:val="24"/>
        </w:rPr>
        <w:t>и</w:t>
      </w:r>
      <w:r w:rsidRPr="00CC4BA2">
        <w:rPr>
          <w:rFonts w:ascii="Times New Roman" w:hAnsi="Times New Roman"/>
          <w:sz w:val="24"/>
          <w:szCs w:val="24"/>
        </w:rPr>
        <w:t xml:space="preserve">,  использования </w:t>
      </w:r>
      <w:r w:rsidRPr="00CC4BA2">
        <w:rPr>
          <w:rFonts w:ascii="Times New Roman" w:hAnsi="Times New Roman"/>
          <w:b/>
          <w:sz w:val="24"/>
          <w:szCs w:val="24"/>
        </w:rPr>
        <w:t>ь</w:t>
      </w:r>
      <w:r w:rsidRPr="00CC4BA2">
        <w:rPr>
          <w:rFonts w:ascii="Times New Roman" w:hAnsi="Times New Roman"/>
          <w:sz w:val="24"/>
          <w:szCs w:val="24"/>
        </w:rPr>
        <w:t xml:space="preserve"> как показателя грамматической формы в инфинитиве, в форме 2-го лица единственного числа, в формах повелительного наклонения глагола; -</w:t>
      </w:r>
      <w:r w:rsidRPr="00CC4BA2">
        <w:rPr>
          <w:rFonts w:ascii="Times New Roman" w:hAnsi="Times New Roman"/>
          <w:b/>
          <w:sz w:val="24"/>
          <w:szCs w:val="24"/>
        </w:rPr>
        <w:t>тся</w:t>
      </w:r>
      <w:r w:rsidRPr="00CC4BA2">
        <w:rPr>
          <w:rFonts w:ascii="Times New Roman" w:hAnsi="Times New Roman"/>
          <w:sz w:val="24"/>
          <w:szCs w:val="24"/>
        </w:rPr>
        <w:t xml:space="preserve"> и -</w:t>
      </w:r>
      <w:r w:rsidRPr="00CC4BA2">
        <w:rPr>
          <w:rFonts w:ascii="Times New Roman" w:hAnsi="Times New Roman"/>
          <w:b/>
          <w:sz w:val="24"/>
          <w:szCs w:val="24"/>
        </w:rPr>
        <w:t>ться</w:t>
      </w:r>
      <w:r w:rsidRPr="00CC4BA2">
        <w:rPr>
          <w:rFonts w:ascii="Times New Roman" w:hAnsi="Times New Roman"/>
          <w:sz w:val="24"/>
          <w:szCs w:val="24"/>
        </w:rPr>
        <w:t xml:space="preserve"> в глаголах; суффиксов -</w:t>
      </w:r>
      <w:r w:rsidRPr="00CC4BA2">
        <w:rPr>
          <w:rFonts w:ascii="Times New Roman" w:hAnsi="Times New Roman"/>
          <w:b/>
          <w:sz w:val="24"/>
          <w:szCs w:val="24"/>
        </w:rPr>
        <w:t>ова</w:t>
      </w:r>
      <w:r w:rsidRPr="00CC4BA2">
        <w:rPr>
          <w:rFonts w:ascii="Times New Roman" w:hAnsi="Times New Roman"/>
          <w:sz w:val="24"/>
          <w:szCs w:val="24"/>
        </w:rPr>
        <w:t>-/-</w:t>
      </w:r>
      <w:r w:rsidRPr="00CC4BA2">
        <w:rPr>
          <w:rFonts w:ascii="Times New Roman" w:hAnsi="Times New Roman"/>
          <w:b/>
          <w:sz w:val="24"/>
          <w:szCs w:val="24"/>
        </w:rPr>
        <w:t>ева</w:t>
      </w:r>
      <w:r w:rsidRPr="00CC4BA2">
        <w:rPr>
          <w:rFonts w:ascii="Times New Roman" w:hAnsi="Times New Roman"/>
          <w:sz w:val="24"/>
          <w:szCs w:val="24"/>
        </w:rPr>
        <w:t>-, -</w:t>
      </w:r>
      <w:r w:rsidRPr="00CC4BA2">
        <w:rPr>
          <w:rFonts w:ascii="Times New Roman" w:hAnsi="Times New Roman"/>
          <w:b/>
          <w:sz w:val="24"/>
          <w:szCs w:val="24"/>
        </w:rPr>
        <w:t>ыва</w:t>
      </w:r>
      <w:r w:rsidRPr="00CC4BA2">
        <w:rPr>
          <w:rFonts w:ascii="Times New Roman" w:hAnsi="Times New Roman"/>
          <w:sz w:val="24"/>
          <w:szCs w:val="24"/>
        </w:rPr>
        <w:t>-/-</w:t>
      </w:r>
      <w:r w:rsidRPr="00CC4BA2">
        <w:rPr>
          <w:rFonts w:ascii="Times New Roman" w:hAnsi="Times New Roman"/>
          <w:b/>
          <w:sz w:val="24"/>
          <w:szCs w:val="24"/>
        </w:rPr>
        <w:t>ива</w:t>
      </w:r>
      <w:r w:rsidRPr="00CC4BA2">
        <w:rPr>
          <w:rFonts w:ascii="Times New Roman" w:hAnsi="Times New Roman"/>
          <w:sz w:val="24"/>
          <w:szCs w:val="24"/>
        </w:rPr>
        <w:t>-; личных окончаний глагола, гласной перед суффиксом -</w:t>
      </w:r>
      <w:r w:rsidRPr="00CC4BA2">
        <w:rPr>
          <w:rFonts w:ascii="Times New Roman" w:hAnsi="Times New Roman"/>
          <w:b/>
          <w:sz w:val="24"/>
          <w:szCs w:val="24"/>
        </w:rPr>
        <w:t>л</w:t>
      </w:r>
      <w:r w:rsidRPr="00CC4BA2">
        <w:rPr>
          <w:rFonts w:ascii="Times New Roman" w:hAnsi="Times New Roman"/>
          <w:sz w:val="24"/>
          <w:szCs w:val="24"/>
        </w:rPr>
        <w:t xml:space="preserve">- в формах прошедшего времени глагола; слитного и раздельного написания </w:t>
      </w:r>
      <w:r w:rsidRPr="00CC4BA2">
        <w:rPr>
          <w:rFonts w:ascii="Times New Roman" w:hAnsi="Times New Roman"/>
          <w:b/>
          <w:sz w:val="24"/>
          <w:szCs w:val="24"/>
        </w:rPr>
        <w:t>не</w:t>
      </w:r>
      <w:r w:rsidRPr="00CC4BA2">
        <w:rPr>
          <w:rFonts w:ascii="Times New Roman" w:hAnsi="Times New Roman"/>
          <w:sz w:val="24"/>
          <w:szCs w:val="24"/>
        </w:rPr>
        <w:t xml:space="preserve"> с глаголами);</w:t>
      </w:r>
      <w:bookmarkEnd w:id="19"/>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различать однозначные и многозначные слова, понимать переносное значение изученных слов, подбирать и употреблять антонимы и синонимы,</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eastAsia="Times New Roman" w:hAnsi="Times New Roman"/>
          <w:sz w:val="24"/>
          <w:szCs w:val="24"/>
        </w:rPr>
        <w:t>согласовывать подлежащее со сказуемым, выраженным глаголом прошедшего времени;</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eastAsia="Times New Roman" w:hAnsi="Times New Roman"/>
          <w:sz w:val="24"/>
          <w:szCs w:val="24"/>
        </w:rPr>
        <w:t>согласовывать прилагательные с существительными;</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eastAsia="Times New Roman" w:hAnsi="Times New Roman"/>
          <w:sz w:val="24"/>
          <w:szCs w:val="24"/>
        </w:rPr>
        <w:t>употреблять существительные в различных падежных формах;</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eastAsia="Times New Roman" w:hAnsi="Times New Roman"/>
          <w:sz w:val="24"/>
          <w:szCs w:val="24"/>
        </w:rPr>
        <w:t>строить простые распространенные предложения, исключая или минимизируя смысловые и грамматические ошибки.</w:t>
      </w:r>
    </w:p>
    <w:p w:rsidR="00B8670F" w:rsidRPr="00CC4BA2" w:rsidRDefault="00B8670F" w:rsidP="0024689A">
      <w:pPr>
        <w:numPr>
          <w:ilvl w:val="0"/>
          <w:numId w:val="14"/>
        </w:numPr>
        <w:spacing w:after="0" w:line="240" w:lineRule="auto"/>
        <w:ind w:left="318" w:firstLine="709"/>
        <w:contextualSpacing/>
        <w:jc w:val="both"/>
        <w:rPr>
          <w:rFonts w:ascii="Times New Roman" w:eastAsia="Times New Roman" w:hAnsi="Times New Roman"/>
          <w:sz w:val="24"/>
          <w:szCs w:val="24"/>
        </w:rPr>
      </w:pPr>
      <w:r w:rsidRPr="00CC4BA2">
        <w:rPr>
          <w:rFonts w:ascii="Times New Roman" w:eastAsia="Times New Roman" w:hAnsi="Times New Roman"/>
          <w:sz w:val="24"/>
          <w:szCs w:val="24"/>
        </w:rPr>
        <w:t>конструировать сложные предложения по образцу с</w:t>
      </w:r>
      <w:r w:rsidR="00292388" w:rsidRPr="00CC4BA2">
        <w:rPr>
          <w:rFonts w:ascii="Times New Roman" w:eastAsia="Times New Roman" w:hAnsi="Times New Roman"/>
          <w:sz w:val="24"/>
          <w:szCs w:val="24"/>
        </w:rPr>
        <w:t xml:space="preserve"> </w:t>
      </w:r>
      <w:r w:rsidRPr="00CC4BA2">
        <w:rPr>
          <w:rFonts w:ascii="Times New Roman" w:eastAsia="Times New Roman" w:hAnsi="Times New Roman"/>
          <w:sz w:val="24"/>
          <w:szCs w:val="24"/>
        </w:rPr>
        <w:t>союзами</w:t>
      </w:r>
      <w:r w:rsidRPr="00CC4BA2">
        <w:rPr>
          <w:rFonts w:ascii="Times New Roman" w:hAnsi="Times New Roman"/>
          <w:sz w:val="24"/>
          <w:szCs w:val="24"/>
        </w:rPr>
        <w:tab/>
      </w:r>
      <w:r w:rsidRPr="00CC4BA2">
        <w:rPr>
          <w:rFonts w:ascii="Times New Roman" w:eastAsia="Times New Roman" w:hAnsi="Times New Roman"/>
          <w:i/>
          <w:iCs/>
          <w:sz w:val="24"/>
          <w:szCs w:val="24"/>
        </w:rPr>
        <w:t>а, и, но</w:t>
      </w:r>
      <w:r w:rsidRPr="00CC4BA2">
        <w:rPr>
          <w:rFonts w:ascii="Times New Roman" w:eastAsia="Times New Roman" w:hAnsi="Times New Roman"/>
          <w:sz w:val="24"/>
          <w:szCs w:val="24"/>
        </w:rPr>
        <w:t xml:space="preserve">; </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соблюдать на письме орфографические и пунктуационные правила:</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знаки препинания в конце предложения;</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 xml:space="preserve">тире между подлежащим и сказуемым (при их выражении именем существительным в И. п. ); </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знаки препинания в предложении с однородными членами (соедин</w:t>
      </w:r>
      <w:r w:rsidR="00B7123F" w:rsidRPr="00CC4BA2">
        <w:rPr>
          <w:rFonts w:ascii="Times New Roman" w:hAnsi="Times New Roman"/>
          <w:sz w:val="24"/>
          <w:szCs w:val="24"/>
        </w:rPr>
        <w:t>е</w:t>
      </w:r>
      <w:r w:rsidRPr="00CC4BA2">
        <w:rPr>
          <w:rFonts w:ascii="Times New Roman" w:hAnsi="Times New Roman"/>
          <w:sz w:val="24"/>
          <w:szCs w:val="24"/>
        </w:rPr>
        <w:t xml:space="preserve">нными только интонацией, одиночными союзами И, А, НО, а также повторяющимся союзом И) и обобщающим словом перед однородными членами; </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 xml:space="preserve">знаки препинания в предложении с обращениями. </w:t>
      </w:r>
    </w:p>
    <w:p w:rsidR="00B8670F" w:rsidRPr="00CC4BA2" w:rsidRDefault="00B8670F" w:rsidP="0024689A">
      <w:pPr>
        <w:spacing w:after="0" w:line="240" w:lineRule="auto"/>
        <w:ind w:left="4" w:firstLine="709"/>
        <w:jc w:val="both"/>
        <w:rPr>
          <w:rFonts w:ascii="Times New Roman" w:hAnsi="Times New Roman"/>
          <w:sz w:val="24"/>
          <w:szCs w:val="24"/>
        </w:rPr>
      </w:pPr>
    </w:p>
    <w:p w:rsidR="00B8670F" w:rsidRPr="00CC4BA2" w:rsidRDefault="00B8670F" w:rsidP="0024689A">
      <w:pPr>
        <w:spacing w:after="0" w:line="240" w:lineRule="auto"/>
        <w:ind w:left="4" w:firstLine="709"/>
        <w:jc w:val="both"/>
        <w:rPr>
          <w:rFonts w:ascii="Times New Roman" w:hAnsi="Times New Roman"/>
          <w:b/>
          <w:sz w:val="24"/>
          <w:szCs w:val="24"/>
        </w:rPr>
      </w:pPr>
      <w:r w:rsidRPr="00CC4BA2">
        <w:rPr>
          <w:rFonts w:ascii="Times New Roman" w:hAnsi="Times New Roman"/>
          <w:b/>
          <w:sz w:val="24"/>
          <w:szCs w:val="24"/>
        </w:rPr>
        <w:t>Модуль «Коррекция и развитие связной речи. Коммуникация»</w:t>
      </w:r>
      <w:r w:rsidR="00292388" w:rsidRPr="00CC4BA2">
        <w:rPr>
          <w:rFonts w:ascii="Times New Roman" w:hAnsi="Times New Roman"/>
          <w:b/>
          <w:sz w:val="24"/>
          <w:szCs w:val="24"/>
        </w:rPr>
        <w:t xml:space="preserve"> </w:t>
      </w:r>
      <w:r w:rsidRPr="00CC4BA2">
        <w:rPr>
          <w:rFonts w:ascii="Times New Roman" w:hAnsi="Times New Roman"/>
          <w:b/>
          <w:sz w:val="24"/>
          <w:szCs w:val="24"/>
        </w:rPr>
        <w:t xml:space="preserve">(говорение, аудирование, чтение, письмо) </w:t>
      </w:r>
    </w:p>
    <w:p w:rsidR="00B8670F" w:rsidRPr="00CC4BA2" w:rsidRDefault="00B8670F" w:rsidP="0024689A">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sidRPr="00CC4BA2">
        <w:rPr>
          <w:rFonts w:ascii="Times New Roman" w:hAnsi="Times New Roman"/>
          <w:sz w:val="24"/>
          <w:szCs w:val="24"/>
        </w:rPr>
        <w:t xml:space="preserve">- понимать и различать основные признаки текста (наличие темы, главной мысли, грамматической связи предложений, цельности и относительной законченности); </w:t>
      </w:r>
    </w:p>
    <w:p w:rsidR="00B8670F" w:rsidRPr="00CC4BA2" w:rsidRDefault="00B8670F" w:rsidP="0024689A">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sidRPr="00CC4BA2">
        <w:rPr>
          <w:rFonts w:ascii="Times New Roman" w:hAnsi="Times New Roman"/>
          <w:sz w:val="24"/>
          <w:szCs w:val="24"/>
        </w:rPr>
        <w:t>- различать и применять средства связи предложений и частей текста (формы слова, однокоренные слова, синонимы, антонимы, личные местоимения, повтор слова);</w:t>
      </w:r>
    </w:p>
    <w:p w:rsidR="00B8670F" w:rsidRPr="00CC4BA2" w:rsidRDefault="00B8670F" w:rsidP="0024689A">
      <w:pPr>
        <w:tabs>
          <w:tab w:val="left" w:pos="993"/>
        </w:tabs>
        <w:spacing w:after="0" w:line="240" w:lineRule="auto"/>
        <w:ind w:firstLine="709"/>
        <w:jc w:val="both"/>
        <w:rPr>
          <w:rFonts w:ascii="Times New Roman" w:hAnsi="Times New Roman"/>
          <w:sz w:val="24"/>
          <w:szCs w:val="24"/>
        </w:rPr>
      </w:pPr>
      <w:r w:rsidRPr="00CC4BA2">
        <w:rPr>
          <w:rFonts w:ascii="Times New Roman" w:hAnsi="Times New Roman"/>
          <w:sz w:val="24"/>
          <w:szCs w:val="24"/>
        </w:rPr>
        <w:t>- понимать содержание прослушанных и прочитанных текстов: устно и письменно формулировать тему и главную мысль текста; формулировать вопросы по содержанию текста и отвечать на них; подробно и кратко пересказывать текст в устной и письменной форме;</w:t>
      </w:r>
    </w:p>
    <w:p w:rsidR="00B8670F" w:rsidRPr="00CC4BA2" w:rsidRDefault="00B8670F" w:rsidP="0024689A">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sidRPr="00CC4BA2">
        <w:rPr>
          <w:rFonts w:ascii="Times New Roman" w:hAnsi="Times New Roman"/>
          <w:sz w:val="24"/>
          <w:szCs w:val="24"/>
        </w:rPr>
        <w:t>- составлять простой план текста;</w:t>
      </w:r>
    </w:p>
    <w:p w:rsidR="00B8670F" w:rsidRPr="00CC4BA2" w:rsidRDefault="00B8670F" w:rsidP="0024689A">
      <w:pPr>
        <w:widowControl w:val="0"/>
        <w:tabs>
          <w:tab w:val="left" w:pos="993"/>
        </w:tabs>
        <w:autoSpaceDE w:val="0"/>
        <w:autoSpaceDN w:val="0"/>
        <w:adjustRightInd w:val="0"/>
        <w:spacing w:after="0" w:line="240" w:lineRule="auto"/>
        <w:ind w:firstLine="709"/>
        <w:contextualSpacing/>
        <w:jc w:val="both"/>
        <w:rPr>
          <w:rFonts w:ascii="Times New Roman" w:hAnsi="Times New Roman"/>
          <w:sz w:val="24"/>
          <w:szCs w:val="24"/>
        </w:rPr>
      </w:pPr>
      <w:r w:rsidRPr="00CC4BA2">
        <w:rPr>
          <w:rFonts w:ascii="Times New Roman" w:hAnsi="Times New Roman"/>
          <w:sz w:val="24"/>
          <w:szCs w:val="24"/>
        </w:rPr>
        <w:t>- составлять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 (монолог-повествование);</w:t>
      </w:r>
    </w:p>
    <w:p w:rsidR="00B8670F" w:rsidRPr="00CC4BA2" w:rsidRDefault="00B8670F" w:rsidP="0024689A">
      <w:pPr>
        <w:widowControl w:val="0"/>
        <w:tabs>
          <w:tab w:val="left" w:pos="993"/>
        </w:tabs>
        <w:autoSpaceDE w:val="0"/>
        <w:autoSpaceDN w:val="0"/>
        <w:adjustRightInd w:val="0"/>
        <w:spacing w:after="0" w:line="240" w:lineRule="auto"/>
        <w:ind w:firstLine="709"/>
        <w:contextualSpacing/>
        <w:jc w:val="both"/>
        <w:rPr>
          <w:rFonts w:ascii="Times New Roman" w:hAnsi="Times New Roman"/>
          <w:sz w:val="24"/>
          <w:szCs w:val="24"/>
        </w:rPr>
      </w:pPr>
      <w:r w:rsidRPr="00CC4BA2">
        <w:rPr>
          <w:rFonts w:ascii="Times New Roman" w:hAnsi="Times New Roman"/>
          <w:sz w:val="24"/>
          <w:szCs w:val="24"/>
        </w:rPr>
        <w:t>- участвовать в диалоге (в рамках изученной темы) и на основе жизненных наблюдений объемом не менее 3 реплик;</w:t>
      </w:r>
    </w:p>
    <w:p w:rsidR="00B8670F" w:rsidRPr="00CC4BA2" w:rsidRDefault="00B8670F" w:rsidP="0024689A">
      <w:pPr>
        <w:widowControl w:val="0"/>
        <w:tabs>
          <w:tab w:val="left" w:pos="993"/>
        </w:tabs>
        <w:autoSpaceDE w:val="0"/>
        <w:autoSpaceDN w:val="0"/>
        <w:adjustRightInd w:val="0"/>
        <w:spacing w:after="0" w:line="240" w:lineRule="auto"/>
        <w:ind w:firstLine="709"/>
        <w:contextualSpacing/>
        <w:jc w:val="both"/>
        <w:rPr>
          <w:rFonts w:ascii="Times New Roman" w:hAnsi="Times New Roman"/>
          <w:sz w:val="24"/>
          <w:szCs w:val="24"/>
        </w:rPr>
      </w:pPr>
      <w:r w:rsidRPr="00CC4BA2">
        <w:rPr>
          <w:rFonts w:ascii="Times New Roman" w:hAnsi="Times New Roman"/>
          <w:sz w:val="24"/>
          <w:szCs w:val="24"/>
        </w:rPr>
        <w:t>- создавать тексты-повествования с опорой на жизненный и читательский опыт; тексты с опорой на сюжетную картину (объемом не менее 70 слов);</w:t>
      </w:r>
    </w:p>
    <w:p w:rsidR="00B8670F" w:rsidRPr="00CC4BA2" w:rsidRDefault="00B8670F" w:rsidP="0024689A">
      <w:pPr>
        <w:widowControl w:val="0"/>
        <w:tabs>
          <w:tab w:val="left" w:pos="993"/>
        </w:tabs>
        <w:autoSpaceDE w:val="0"/>
        <w:autoSpaceDN w:val="0"/>
        <w:adjustRightInd w:val="0"/>
        <w:spacing w:after="0" w:line="240" w:lineRule="auto"/>
        <w:ind w:firstLine="709"/>
        <w:contextualSpacing/>
        <w:jc w:val="both"/>
        <w:rPr>
          <w:rFonts w:ascii="Times New Roman" w:hAnsi="Times New Roman"/>
          <w:sz w:val="24"/>
          <w:szCs w:val="24"/>
        </w:rPr>
      </w:pPr>
      <w:r w:rsidRPr="00CC4BA2">
        <w:rPr>
          <w:rFonts w:ascii="Times New Roman" w:hAnsi="Times New Roman"/>
          <w:sz w:val="24"/>
          <w:szCs w:val="24"/>
        </w:rPr>
        <w:t>- восстанавливать деформированный текст; осуществлять корректировку восстановленного текста с опорой на образец;</w:t>
      </w:r>
    </w:p>
    <w:p w:rsidR="00B8670F" w:rsidRPr="00CC4BA2" w:rsidRDefault="00B8670F" w:rsidP="0024689A">
      <w:pPr>
        <w:widowControl w:val="0"/>
        <w:tabs>
          <w:tab w:val="left" w:pos="993"/>
        </w:tabs>
        <w:autoSpaceDE w:val="0"/>
        <w:autoSpaceDN w:val="0"/>
        <w:adjustRightInd w:val="0"/>
        <w:spacing w:after="0" w:line="240" w:lineRule="auto"/>
        <w:ind w:firstLine="709"/>
        <w:contextualSpacing/>
        <w:jc w:val="both"/>
        <w:rPr>
          <w:rFonts w:ascii="Times New Roman" w:hAnsi="Times New Roman"/>
          <w:sz w:val="24"/>
          <w:szCs w:val="24"/>
        </w:rPr>
      </w:pPr>
      <w:r w:rsidRPr="00CC4BA2">
        <w:rPr>
          <w:rFonts w:ascii="Times New Roman" w:hAnsi="Times New Roman"/>
          <w:sz w:val="24"/>
          <w:szCs w:val="24"/>
        </w:rPr>
        <w:t>- соблюдать в устной речи и на письме правила речевого этикета; уметь использовать речевые формулы приветствия, прощания, просьбы, благодарности.</w:t>
      </w:r>
    </w:p>
    <w:p w:rsidR="00B8670F" w:rsidRPr="00CC4BA2" w:rsidRDefault="00B8670F" w:rsidP="0024689A">
      <w:pPr>
        <w:spacing w:after="0" w:line="240" w:lineRule="auto"/>
        <w:ind w:firstLine="709"/>
        <w:jc w:val="both"/>
        <w:rPr>
          <w:rFonts w:ascii="Times New Roman" w:hAnsi="Times New Roman"/>
          <w:b/>
          <w:i/>
          <w:sz w:val="24"/>
          <w:szCs w:val="24"/>
          <w:shd w:val="clear" w:color="auto" w:fill="FFFFFF"/>
        </w:rPr>
      </w:pPr>
    </w:p>
    <w:p w:rsidR="00B8670F" w:rsidRPr="00CC4BA2" w:rsidRDefault="00B8670F" w:rsidP="0024689A">
      <w:pPr>
        <w:spacing w:after="0" w:line="240" w:lineRule="auto"/>
        <w:ind w:firstLine="709"/>
        <w:jc w:val="both"/>
        <w:rPr>
          <w:rFonts w:ascii="Times New Roman" w:hAnsi="Times New Roman"/>
          <w:sz w:val="24"/>
          <w:szCs w:val="24"/>
          <w:shd w:val="clear" w:color="auto" w:fill="FFFFFF"/>
        </w:rPr>
      </w:pPr>
      <w:r w:rsidRPr="00CC4BA2">
        <w:rPr>
          <w:rFonts w:ascii="Times New Roman" w:hAnsi="Times New Roman"/>
          <w:b/>
          <w:sz w:val="24"/>
          <w:szCs w:val="24"/>
          <w:shd w:val="clear" w:color="auto" w:fill="FFFFFF"/>
        </w:rPr>
        <w:t>Коррекционный курс «Психокоррекционные занятия (психологические)»</w:t>
      </w:r>
      <w:r w:rsidRPr="00CC4BA2">
        <w:rPr>
          <w:rFonts w:ascii="Times New Roman" w:hAnsi="Times New Roman"/>
          <w:sz w:val="24"/>
          <w:szCs w:val="24"/>
          <w:shd w:val="clear" w:color="auto" w:fill="FFFFFF"/>
        </w:rPr>
        <w:t xml:space="preserve"> создается по модульному принципу и направлен на проведение адаптационных занятий к началу обучения на уровне основного общего образования, развитие и коррекцию познавательной сферы, развитие эмоционально-личностной сферы детей с ЗПР подросткового возраста, формирование благоприятного социально-психологического климата в детском коллективе,</w:t>
      </w:r>
      <w:r w:rsidRPr="00CC4BA2">
        <w:rPr>
          <w:rFonts w:ascii="Times New Roman" w:eastAsia="Arial Unicode MS" w:hAnsi="Times New Roman"/>
          <w:kern w:val="1"/>
          <w:sz w:val="24"/>
          <w:szCs w:val="24"/>
        </w:rPr>
        <w:t xml:space="preserve"> </w:t>
      </w:r>
      <w:r w:rsidRPr="00CC4BA2">
        <w:rPr>
          <w:rFonts w:ascii="Times New Roman" w:hAnsi="Times New Roman"/>
          <w:sz w:val="24"/>
          <w:szCs w:val="24"/>
          <w:shd w:val="clear" w:color="auto" w:fill="FFFFFF"/>
        </w:rPr>
        <w:t>развитие навыков саморегуляции в учебной деятельности.</w:t>
      </w:r>
    </w:p>
    <w:p w:rsidR="00B8670F" w:rsidRPr="00CC4BA2" w:rsidRDefault="00B8670F" w:rsidP="0024689A">
      <w:pPr>
        <w:spacing w:after="0" w:line="240" w:lineRule="auto"/>
        <w:ind w:firstLine="709"/>
        <w:jc w:val="both"/>
        <w:rPr>
          <w:rFonts w:ascii="Times New Roman" w:hAnsi="Times New Roman"/>
          <w:color w:val="000000"/>
          <w:sz w:val="24"/>
          <w:szCs w:val="24"/>
          <w:lang w:eastAsia="zh-CN"/>
        </w:rPr>
      </w:pPr>
      <w:r w:rsidRPr="00CC4BA2">
        <w:rPr>
          <w:rFonts w:ascii="Times New Roman" w:hAnsi="Times New Roman"/>
          <w:bCs/>
          <w:color w:val="000000"/>
          <w:sz w:val="24"/>
          <w:szCs w:val="24"/>
          <w:lang w:eastAsia="zh-CN"/>
        </w:rPr>
        <w:t>Психологические занятия</w:t>
      </w:r>
      <w:r w:rsidRPr="00CC4BA2">
        <w:rPr>
          <w:rFonts w:ascii="Times New Roman" w:hAnsi="Times New Roman"/>
          <w:b/>
          <w:color w:val="000000"/>
          <w:sz w:val="24"/>
          <w:szCs w:val="24"/>
          <w:lang w:eastAsia="zh-CN"/>
        </w:rPr>
        <w:t xml:space="preserve"> </w:t>
      </w:r>
      <w:r w:rsidRPr="00CC4BA2">
        <w:rPr>
          <w:rFonts w:ascii="Times New Roman" w:hAnsi="Times New Roman"/>
          <w:color w:val="000000"/>
          <w:sz w:val="24"/>
          <w:szCs w:val="24"/>
          <w:lang w:eastAsia="zh-CN"/>
        </w:rPr>
        <w:t>способствуют развитию личности подростка, гармонизации его взаимоотношений с социумом, развитию коммуникативных и социальных компетенций.</w:t>
      </w:r>
    </w:p>
    <w:p w:rsidR="00B8670F" w:rsidRPr="00CC4BA2" w:rsidRDefault="00B8670F" w:rsidP="0024689A">
      <w:pPr>
        <w:spacing w:after="0" w:line="240" w:lineRule="auto"/>
        <w:ind w:firstLine="709"/>
        <w:jc w:val="both"/>
        <w:rPr>
          <w:rFonts w:ascii="Times New Roman" w:hAnsi="Times New Roman"/>
          <w:color w:val="000000"/>
          <w:sz w:val="24"/>
          <w:szCs w:val="24"/>
          <w:lang w:eastAsia="zh-CN"/>
        </w:rPr>
      </w:pPr>
      <w:r w:rsidRPr="00CC4BA2">
        <w:rPr>
          <w:rFonts w:ascii="Times New Roman" w:hAnsi="Times New Roman"/>
          <w:color w:val="000000"/>
          <w:sz w:val="24"/>
          <w:szCs w:val="24"/>
          <w:lang w:eastAsia="zh-CN"/>
        </w:rPr>
        <w:t>Содержание коррекционно-развивающего курса включает в себя следующие модули:</w:t>
      </w:r>
    </w:p>
    <w:p w:rsidR="00B8670F" w:rsidRPr="00CC4BA2" w:rsidRDefault="00B8670F" w:rsidP="0024689A">
      <w:pPr>
        <w:pStyle w:val="a3"/>
        <w:numPr>
          <w:ilvl w:val="0"/>
          <w:numId w:val="13"/>
        </w:numPr>
        <w:spacing w:after="0" w:line="240" w:lineRule="auto"/>
        <w:ind w:firstLine="709"/>
        <w:jc w:val="both"/>
        <w:rPr>
          <w:rFonts w:ascii="Times New Roman" w:hAnsi="Times New Roman"/>
          <w:color w:val="000000"/>
          <w:sz w:val="24"/>
          <w:szCs w:val="24"/>
          <w:lang w:eastAsia="zh-CN"/>
        </w:rPr>
      </w:pPr>
      <w:r w:rsidRPr="00CC4BA2">
        <w:rPr>
          <w:rFonts w:ascii="Times New Roman" w:hAnsi="Times New Roman"/>
          <w:color w:val="000000"/>
          <w:sz w:val="24"/>
          <w:szCs w:val="24"/>
          <w:lang w:eastAsia="zh-CN"/>
        </w:rPr>
        <w:t>Развитие саморегуляции познавательной деятельности и поведения</w:t>
      </w:r>
      <w:r w:rsidR="00A4463A" w:rsidRPr="00CC4BA2">
        <w:rPr>
          <w:rFonts w:ascii="Times New Roman" w:hAnsi="Times New Roman"/>
          <w:color w:val="000000"/>
          <w:sz w:val="24"/>
          <w:szCs w:val="24"/>
          <w:lang w:eastAsia="zh-CN"/>
        </w:rPr>
        <w:t>.</w:t>
      </w:r>
    </w:p>
    <w:p w:rsidR="00B8670F" w:rsidRPr="00CC4BA2" w:rsidRDefault="00B8670F" w:rsidP="0024689A">
      <w:pPr>
        <w:pStyle w:val="a3"/>
        <w:numPr>
          <w:ilvl w:val="0"/>
          <w:numId w:val="13"/>
        </w:numPr>
        <w:spacing w:after="0" w:line="240" w:lineRule="auto"/>
        <w:ind w:firstLine="709"/>
        <w:jc w:val="both"/>
        <w:rPr>
          <w:rFonts w:ascii="Times New Roman" w:hAnsi="Times New Roman"/>
          <w:color w:val="000000"/>
          <w:sz w:val="24"/>
          <w:szCs w:val="24"/>
          <w:lang w:eastAsia="zh-CN"/>
        </w:rPr>
      </w:pPr>
      <w:r w:rsidRPr="00CC4BA2">
        <w:rPr>
          <w:rFonts w:ascii="Times New Roman" w:hAnsi="Times New Roman"/>
          <w:color w:val="000000"/>
          <w:sz w:val="24"/>
          <w:szCs w:val="24"/>
          <w:lang w:eastAsia="zh-CN"/>
        </w:rPr>
        <w:t>Формирование личностного самоопределения</w:t>
      </w:r>
      <w:r w:rsidR="00A4463A" w:rsidRPr="00CC4BA2">
        <w:rPr>
          <w:rFonts w:ascii="Times New Roman" w:hAnsi="Times New Roman"/>
          <w:color w:val="000000"/>
          <w:sz w:val="24"/>
          <w:szCs w:val="24"/>
          <w:lang w:eastAsia="zh-CN"/>
        </w:rPr>
        <w:t>.</w:t>
      </w:r>
    </w:p>
    <w:p w:rsidR="00B8670F" w:rsidRPr="00CC4BA2" w:rsidRDefault="00B8670F" w:rsidP="0024689A">
      <w:pPr>
        <w:pStyle w:val="a3"/>
        <w:numPr>
          <w:ilvl w:val="0"/>
          <w:numId w:val="13"/>
        </w:numPr>
        <w:spacing w:after="0" w:line="240" w:lineRule="auto"/>
        <w:ind w:firstLine="709"/>
        <w:jc w:val="both"/>
        <w:rPr>
          <w:rFonts w:ascii="Times New Roman" w:hAnsi="Times New Roman"/>
          <w:color w:val="000000"/>
          <w:sz w:val="24"/>
          <w:szCs w:val="24"/>
          <w:lang w:eastAsia="zh-CN"/>
        </w:rPr>
      </w:pPr>
      <w:r w:rsidRPr="00CC4BA2">
        <w:rPr>
          <w:rFonts w:ascii="Times New Roman" w:hAnsi="Times New Roman"/>
          <w:color w:val="000000"/>
          <w:sz w:val="24"/>
          <w:szCs w:val="24"/>
          <w:lang w:eastAsia="zh-CN"/>
        </w:rPr>
        <w:t>Развитие коммуникативной деятельности</w:t>
      </w:r>
      <w:r w:rsidR="00A4463A" w:rsidRPr="00CC4BA2">
        <w:rPr>
          <w:rFonts w:ascii="Times New Roman" w:hAnsi="Times New Roman"/>
          <w:color w:val="000000"/>
          <w:sz w:val="24"/>
          <w:szCs w:val="24"/>
          <w:lang w:eastAsia="zh-CN"/>
        </w:rPr>
        <w:t>.</w:t>
      </w:r>
    </w:p>
    <w:p w:rsidR="00292388" w:rsidRPr="00CC4BA2" w:rsidRDefault="00292388" w:rsidP="0024689A">
      <w:pPr>
        <w:spacing w:after="0" w:line="240" w:lineRule="auto"/>
        <w:ind w:firstLine="709"/>
        <w:jc w:val="both"/>
        <w:rPr>
          <w:rFonts w:ascii="Times New Roman" w:hAnsi="Times New Roman"/>
          <w:b/>
          <w:color w:val="000000"/>
          <w:sz w:val="24"/>
          <w:szCs w:val="24"/>
          <w:lang w:eastAsia="zh-CN"/>
        </w:rPr>
      </w:pPr>
    </w:p>
    <w:p w:rsidR="00B8670F" w:rsidRPr="00CC4BA2" w:rsidRDefault="00B8670F" w:rsidP="0024689A">
      <w:pPr>
        <w:spacing w:after="0" w:line="240" w:lineRule="auto"/>
        <w:ind w:firstLine="709"/>
        <w:jc w:val="both"/>
        <w:rPr>
          <w:rFonts w:ascii="Times New Roman" w:hAnsi="Times New Roman"/>
          <w:color w:val="000000"/>
          <w:sz w:val="24"/>
          <w:szCs w:val="24"/>
          <w:lang w:eastAsia="zh-CN"/>
        </w:rPr>
      </w:pPr>
      <w:r w:rsidRPr="00CC4BA2">
        <w:rPr>
          <w:rFonts w:ascii="Times New Roman" w:hAnsi="Times New Roman"/>
          <w:b/>
          <w:color w:val="000000"/>
          <w:sz w:val="24"/>
          <w:szCs w:val="24"/>
          <w:lang w:eastAsia="zh-CN"/>
        </w:rPr>
        <w:t>Модуль «Развитие саморегуляции познавательной деятельности и поведения»</w:t>
      </w:r>
      <w:r w:rsidRPr="00CC4BA2">
        <w:rPr>
          <w:rFonts w:ascii="Times New Roman" w:hAnsi="Times New Roman"/>
          <w:color w:val="000000"/>
          <w:sz w:val="24"/>
          <w:szCs w:val="24"/>
          <w:lang w:eastAsia="zh-CN"/>
        </w:rPr>
        <w:t xml:space="preserve"> направлен на формирование произвольной регуляции поведения, учебной деятельности и собственных эмоциональных состояний у обучающихся. </w:t>
      </w:r>
    </w:p>
    <w:p w:rsidR="00B8670F" w:rsidRPr="00CC4BA2" w:rsidRDefault="00B8670F" w:rsidP="0024689A">
      <w:pPr>
        <w:spacing w:after="0" w:line="240" w:lineRule="auto"/>
        <w:ind w:firstLine="709"/>
        <w:jc w:val="both"/>
        <w:rPr>
          <w:rFonts w:ascii="Times New Roman" w:hAnsi="Times New Roman"/>
          <w:bCs/>
          <w:sz w:val="24"/>
          <w:szCs w:val="24"/>
        </w:rPr>
      </w:pPr>
      <w:r w:rsidRPr="00CC4BA2">
        <w:rPr>
          <w:rFonts w:ascii="Times New Roman" w:hAnsi="Times New Roman"/>
          <w:bCs/>
          <w:color w:val="000000"/>
          <w:sz w:val="24"/>
          <w:szCs w:val="24"/>
        </w:rPr>
        <w:t>В процессе коррекционно-развивающих занятий идет развитие способности управлять собственными психологическими состояниями, а также поступками и действиями. Проводится работа над способностью</w:t>
      </w:r>
      <w:r w:rsidRPr="00CC4BA2">
        <w:rPr>
          <w:rFonts w:ascii="Times New Roman" w:hAnsi="Times New Roman"/>
          <w:bCs/>
          <w:sz w:val="24"/>
          <w:szCs w:val="24"/>
        </w:rPr>
        <w:t xml:space="preserve"> самостоятельно выполнять действия по усвоенной программе, самостоятельно выполнять действия по внутренней программе и переносить ее на новый материал. Также большое внимание уделяется развитию эмоциональной регуляции подростком своего поведения и эмоционального реагирования. Формируется способность </w:t>
      </w:r>
      <w:r w:rsidRPr="00CC4BA2">
        <w:rPr>
          <w:rFonts w:ascii="Times New Roman" w:hAnsi="Times New Roman"/>
          <w:sz w:val="24"/>
          <w:szCs w:val="24"/>
        </w:rPr>
        <w:t>управлять, понимать и различать чужие эмоциональные состояния, проявлять адекватные эмоции в ситуации общения в различных статусноролевых позициях, развивается умение определять конкретные цели своих поступков, искать и находить, адекватные средства достижения этих целей.</w:t>
      </w:r>
    </w:p>
    <w:p w:rsidR="00B8670F" w:rsidRPr="00CC4BA2" w:rsidRDefault="00B8670F" w:rsidP="0024689A">
      <w:pPr>
        <w:spacing w:after="0" w:line="240" w:lineRule="auto"/>
        <w:ind w:firstLine="709"/>
        <w:jc w:val="both"/>
        <w:rPr>
          <w:rFonts w:ascii="Times New Roman" w:hAnsi="Times New Roman"/>
          <w:color w:val="000000"/>
          <w:sz w:val="24"/>
          <w:szCs w:val="24"/>
          <w:lang w:eastAsia="zh-CN"/>
        </w:rPr>
      </w:pPr>
      <w:r w:rsidRPr="00CC4BA2">
        <w:rPr>
          <w:rFonts w:ascii="Times New Roman" w:hAnsi="Times New Roman"/>
          <w:b/>
          <w:color w:val="000000"/>
          <w:sz w:val="24"/>
          <w:szCs w:val="24"/>
          <w:lang w:eastAsia="zh-CN"/>
        </w:rPr>
        <w:t xml:space="preserve">Модуль «Формирование личностного самоопределения» </w:t>
      </w:r>
      <w:r w:rsidRPr="00CC4BA2">
        <w:rPr>
          <w:rFonts w:ascii="Times New Roman" w:hAnsi="Times New Roman"/>
          <w:color w:val="000000"/>
          <w:sz w:val="24"/>
          <w:szCs w:val="24"/>
          <w:lang w:eastAsia="zh-CN"/>
        </w:rPr>
        <w:t>направлен на осознание и принятие своих индивидуальных личностных особенностей, позитивное реалистичное отношение к себе, первичное определение своей жизненной стратегии в части профессионального самоопределения и обучения.</w:t>
      </w:r>
    </w:p>
    <w:p w:rsidR="00B8670F" w:rsidRPr="00CC4BA2" w:rsidRDefault="00B8670F" w:rsidP="0024689A">
      <w:pPr>
        <w:spacing w:after="0" w:line="240" w:lineRule="auto"/>
        <w:ind w:firstLine="709"/>
        <w:jc w:val="both"/>
        <w:rPr>
          <w:rFonts w:ascii="Times New Roman" w:hAnsi="Times New Roman"/>
          <w:color w:val="000000"/>
          <w:sz w:val="24"/>
          <w:szCs w:val="24"/>
          <w:lang w:eastAsia="zh-CN"/>
        </w:rPr>
      </w:pPr>
      <w:r w:rsidRPr="00CC4BA2">
        <w:rPr>
          <w:rFonts w:ascii="Times New Roman" w:hAnsi="Times New Roman"/>
          <w:color w:val="000000"/>
          <w:sz w:val="24"/>
          <w:szCs w:val="24"/>
          <w:lang w:eastAsia="zh-CN"/>
        </w:rPr>
        <w:t xml:space="preserve">Значимым в коррекционно-развивающей работе является развитие осознания и принятия общепринятых жизненные ценностей и нравственных норм, умения анализировать социальные ситуации, принимать обдуманные, взвешенные решения, нести ответственность за свои поступки. </w:t>
      </w:r>
    </w:p>
    <w:p w:rsidR="00B8670F" w:rsidRPr="00CC4BA2" w:rsidRDefault="00B8670F" w:rsidP="0024689A">
      <w:pPr>
        <w:spacing w:after="0" w:line="240" w:lineRule="auto"/>
        <w:ind w:firstLine="709"/>
        <w:jc w:val="both"/>
        <w:rPr>
          <w:rFonts w:ascii="Times New Roman" w:hAnsi="Times New Roman"/>
          <w:color w:val="000000"/>
          <w:sz w:val="24"/>
          <w:szCs w:val="24"/>
          <w:lang w:eastAsia="zh-CN"/>
        </w:rPr>
      </w:pPr>
      <w:r w:rsidRPr="00CC4BA2">
        <w:rPr>
          <w:rFonts w:ascii="Times New Roman" w:hAnsi="Times New Roman"/>
          <w:color w:val="000000"/>
          <w:sz w:val="24"/>
          <w:szCs w:val="24"/>
          <w:lang w:eastAsia="zh-CN"/>
        </w:rPr>
        <w:t xml:space="preserve">В ходе коррекционной работы основное внимание уделяется развитию способности к осознанию себя как социального субъекта, умения адекватно воспринимать себя и свои действия, поступки других людей, видеть перспективу развития социальной ситуации и оценивать уже свершившиеся события, выстраивать жизненную перспективу, жизненные планы. </w:t>
      </w:r>
    </w:p>
    <w:p w:rsidR="00B8670F" w:rsidRPr="00CC4BA2" w:rsidRDefault="00B8670F" w:rsidP="0024689A">
      <w:pPr>
        <w:spacing w:after="0" w:line="240" w:lineRule="auto"/>
        <w:ind w:firstLine="709"/>
        <w:jc w:val="both"/>
        <w:rPr>
          <w:rFonts w:ascii="Times New Roman" w:hAnsi="Times New Roman"/>
          <w:color w:val="000000"/>
          <w:sz w:val="24"/>
          <w:szCs w:val="24"/>
          <w:lang w:eastAsia="zh-CN"/>
        </w:rPr>
      </w:pPr>
      <w:r w:rsidRPr="00CC4BA2">
        <w:rPr>
          <w:rFonts w:ascii="Times New Roman" w:hAnsi="Times New Roman"/>
          <w:b/>
          <w:color w:val="000000"/>
          <w:sz w:val="24"/>
          <w:szCs w:val="24"/>
          <w:lang w:eastAsia="zh-CN"/>
        </w:rPr>
        <w:t>Модуль «Развитие коммуникативной деятельности»</w:t>
      </w:r>
      <w:r w:rsidRPr="00CC4BA2">
        <w:rPr>
          <w:rFonts w:ascii="Times New Roman" w:hAnsi="Times New Roman"/>
          <w:color w:val="000000"/>
          <w:sz w:val="24"/>
          <w:szCs w:val="24"/>
          <w:lang w:eastAsia="zh-CN"/>
        </w:rPr>
        <w:t xml:space="preserve"> направлен на развитие навыков личностного общения со сверстниками и навыков продуктивной коммуникации в социальном окружении.</w:t>
      </w:r>
    </w:p>
    <w:p w:rsidR="00B8670F" w:rsidRPr="00CC4BA2" w:rsidRDefault="00B8670F" w:rsidP="0024689A">
      <w:pPr>
        <w:spacing w:after="0" w:line="240" w:lineRule="auto"/>
        <w:ind w:firstLine="709"/>
        <w:jc w:val="both"/>
        <w:rPr>
          <w:rFonts w:ascii="Times New Roman" w:hAnsi="Times New Roman"/>
          <w:color w:val="000000"/>
          <w:sz w:val="24"/>
          <w:szCs w:val="24"/>
          <w:lang w:eastAsia="zh-CN"/>
        </w:rPr>
      </w:pPr>
      <w:r w:rsidRPr="00CC4BA2">
        <w:rPr>
          <w:rFonts w:ascii="Times New Roman" w:hAnsi="Times New Roman"/>
          <w:color w:val="000000"/>
          <w:sz w:val="24"/>
          <w:szCs w:val="24"/>
          <w:lang w:eastAsia="zh-CN"/>
        </w:rPr>
        <w:t>Важным в коррекционно-развивающей работе является развитие своевременной и точной ориентировка в ситуации взаимодействия, адекватной включенности в ситуацию общения, способности проявлять гибкость в общении, умения адекватно выстраивать коммуникацию в разных статусноролевых позициях.</w:t>
      </w:r>
    </w:p>
    <w:p w:rsidR="00B8670F" w:rsidRPr="00CC4BA2" w:rsidRDefault="00B8670F" w:rsidP="0024689A">
      <w:pPr>
        <w:spacing w:after="0" w:line="240" w:lineRule="auto"/>
        <w:ind w:firstLine="709"/>
        <w:jc w:val="both"/>
        <w:rPr>
          <w:rFonts w:ascii="Times New Roman" w:hAnsi="Times New Roman"/>
          <w:color w:val="000000"/>
          <w:sz w:val="24"/>
          <w:szCs w:val="24"/>
          <w:lang w:eastAsia="zh-CN"/>
        </w:rPr>
      </w:pPr>
      <w:r w:rsidRPr="00CC4BA2">
        <w:rPr>
          <w:rFonts w:ascii="Times New Roman" w:hAnsi="Times New Roman"/>
          <w:color w:val="000000"/>
          <w:sz w:val="24"/>
          <w:szCs w:val="24"/>
          <w:lang w:eastAsia="zh-CN"/>
        </w:rPr>
        <w:t>Для развития эффективного коммуникативного процесса в подростковом возрасте имеет значение развитие чувствительности к вербальной и невербальной экспрессии собеседника, способность проявлять гибкость ролевых позиций в процессе общения, динамично меняя их в соответствии с поведением собеседников и с контекстом ситуации общения. Также на занятиях происходит формирование умения уверенно отстаивать свою позицию в конфликтных ситуациях, не переходя к агрессии или пассивно-зависимому поведению.</w:t>
      </w:r>
    </w:p>
    <w:p w:rsidR="00B8670F" w:rsidRPr="00CC4BA2" w:rsidRDefault="00B8670F" w:rsidP="0024689A">
      <w:pPr>
        <w:spacing w:after="0" w:line="240" w:lineRule="auto"/>
        <w:ind w:firstLine="709"/>
        <w:jc w:val="both"/>
        <w:rPr>
          <w:rFonts w:ascii="Times New Roman" w:hAnsi="Times New Roman"/>
          <w:color w:val="000000"/>
          <w:sz w:val="24"/>
          <w:szCs w:val="24"/>
          <w:lang w:eastAsia="zh-CN"/>
        </w:rPr>
      </w:pPr>
      <w:r w:rsidRPr="00CC4BA2">
        <w:rPr>
          <w:rFonts w:ascii="Times New Roman" w:hAnsi="Times New Roman"/>
          <w:color w:val="000000"/>
          <w:sz w:val="24"/>
          <w:szCs w:val="24"/>
          <w:lang w:eastAsia="zh-CN"/>
        </w:rPr>
        <w:t>В ходе коррекционной работы основное внимание уделяется развитию навыков продуктивного взаимодействия с социальным окружением, расширению вариантов эффективных поведенческих стратегий, готовности к сотрудничеству со сверстниками и взрослыми в учебных и внеучебных ситуациях. Также важными являются умения анализировать социальный и эмоциональный контексты коммуникативной ситуации, выбирать адекватную стратегию поведения в условиях конфликта, учитывать позицию и интересы партнера по совместной деятельности, эффективно взаимодействовать с социальным окружением.</w:t>
      </w:r>
    </w:p>
    <w:p w:rsidR="00B8670F" w:rsidRPr="00CC4BA2" w:rsidRDefault="00B8670F" w:rsidP="0024689A">
      <w:pPr>
        <w:spacing w:after="0" w:line="240" w:lineRule="auto"/>
        <w:ind w:firstLine="709"/>
        <w:jc w:val="both"/>
        <w:rPr>
          <w:rFonts w:ascii="Times New Roman" w:hAnsi="Times New Roman"/>
          <w:color w:val="000000"/>
          <w:sz w:val="24"/>
          <w:szCs w:val="24"/>
          <w:lang w:eastAsia="zh-CN"/>
        </w:rPr>
      </w:pPr>
    </w:p>
    <w:p w:rsidR="00B8670F" w:rsidRPr="00CC4BA2" w:rsidRDefault="00B8670F" w:rsidP="0024689A">
      <w:pPr>
        <w:spacing w:after="0" w:line="240" w:lineRule="auto"/>
        <w:ind w:firstLine="709"/>
        <w:jc w:val="both"/>
        <w:rPr>
          <w:rFonts w:ascii="Times New Roman" w:hAnsi="Times New Roman"/>
          <w:color w:val="000000"/>
          <w:sz w:val="24"/>
          <w:szCs w:val="24"/>
          <w:lang w:eastAsia="zh-CN"/>
        </w:rPr>
      </w:pPr>
      <w:bookmarkStart w:id="20" w:name="_Hlk43655106"/>
      <w:r w:rsidRPr="00CC4BA2">
        <w:rPr>
          <w:rFonts w:ascii="Times New Roman" w:hAnsi="Times New Roman"/>
          <w:b/>
          <w:color w:val="000000"/>
          <w:sz w:val="24"/>
          <w:szCs w:val="24"/>
          <w:lang w:eastAsia="zh-CN"/>
        </w:rPr>
        <w:t>Планируемые результаты первого года обучения (5-й класс) освоения коррекционно-развивающего курса</w:t>
      </w:r>
      <w:r w:rsidRPr="00CC4BA2">
        <w:rPr>
          <w:rFonts w:ascii="Times New Roman" w:hAnsi="Times New Roman"/>
          <w:color w:val="000000"/>
          <w:sz w:val="24"/>
          <w:szCs w:val="24"/>
          <w:lang w:eastAsia="zh-CN"/>
        </w:rPr>
        <w:t xml:space="preserve"> формулируются в рамках обозначенных модулей.</w:t>
      </w:r>
    </w:p>
    <w:p w:rsidR="00B8670F" w:rsidRPr="00CC4BA2" w:rsidRDefault="00B8670F" w:rsidP="0024689A">
      <w:pPr>
        <w:spacing w:after="0" w:line="240" w:lineRule="auto"/>
        <w:ind w:firstLine="709"/>
        <w:jc w:val="both"/>
        <w:rPr>
          <w:rFonts w:ascii="Times New Roman" w:hAnsi="Times New Roman"/>
          <w:b/>
          <w:color w:val="000000"/>
          <w:sz w:val="24"/>
          <w:szCs w:val="24"/>
          <w:lang w:eastAsia="zh-CN"/>
        </w:rPr>
      </w:pPr>
      <w:bookmarkStart w:id="21" w:name="_Hlk43705675"/>
      <w:bookmarkEnd w:id="20"/>
      <w:r w:rsidRPr="00CC4BA2">
        <w:rPr>
          <w:rFonts w:ascii="Times New Roman" w:hAnsi="Times New Roman"/>
          <w:b/>
          <w:color w:val="000000"/>
          <w:sz w:val="24"/>
          <w:szCs w:val="24"/>
          <w:lang w:eastAsia="zh-CN"/>
        </w:rPr>
        <w:t xml:space="preserve">Планируемые результаты по модулю </w:t>
      </w:r>
      <w:bookmarkEnd w:id="21"/>
      <w:r w:rsidRPr="00CC4BA2">
        <w:rPr>
          <w:rFonts w:ascii="Times New Roman" w:hAnsi="Times New Roman"/>
          <w:b/>
          <w:color w:val="000000"/>
          <w:sz w:val="24"/>
          <w:szCs w:val="24"/>
          <w:lang w:eastAsia="zh-CN"/>
        </w:rPr>
        <w:t xml:space="preserve">«Развитие саморегуляции познавательной деятельности и поведения» </w:t>
      </w:r>
    </w:p>
    <w:p w:rsidR="00B8670F" w:rsidRPr="00CC4BA2" w:rsidRDefault="001F7087"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о</w:t>
      </w:r>
      <w:r w:rsidR="00B8670F" w:rsidRPr="00CC4BA2">
        <w:rPr>
          <w:rFonts w:ascii="Times New Roman" w:hAnsi="Times New Roman"/>
          <w:sz w:val="24"/>
          <w:szCs w:val="24"/>
        </w:rPr>
        <w:t>сознавать необходимость прилагать усилия для полноценного выполнения заданий</w:t>
      </w:r>
      <w:r w:rsidR="00A4463A" w:rsidRPr="00CC4BA2">
        <w:rPr>
          <w:rFonts w:ascii="Times New Roman" w:hAnsi="Times New Roman"/>
          <w:sz w:val="24"/>
          <w:szCs w:val="24"/>
        </w:rPr>
        <w:t>.</w:t>
      </w:r>
    </w:p>
    <w:p w:rsidR="00B8670F" w:rsidRPr="00CC4BA2" w:rsidRDefault="001F7087"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с</w:t>
      </w:r>
      <w:r w:rsidR="00B8670F" w:rsidRPr="00CC4BA2">
        <w:rPr>
          <w:rFonts w:ascii="Times New Roman" w:hAnsi="Times New Roman"/>
          <w:sz w:val="24"/>
          <w:szCs w:val="24"/>
        </w:rPr>
        <w:t xml:space="preserve"> помощью взрослого планировать пути достижения цели, выбирать наиболее оптимальные способы решения познавательных задач</w:t>
      </w:r>
      <w:r w:rsidR="00A4463A" w:rsidRPr="00CC4BA2">
        <w:rPr>
          <w:rFonts w:ascii="Times New Roman" w:hAnsi="Times New Roman"/>
          <w:sz w:val="24"/>
          <w:szCs w:val="24"/>
        </w:rPr>
        <w:t>.</w:t>
      </w:r>
    </w:p>
    <w:p w:rsidR="00B8670F" w:rsidRPr="00CC4BA2" w:rsidRDefault="001F7087"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с</w:t>
      </w:r>
      <w:r w:rsidR="00B8670F" w:rsidRPr="00CC4BA2">
        <w:rPr>
          <w:rFonts w:ascii="Times New Roman" w:hAnsi="Times New Roman"/>
          <w:sz w:val="24"/>
          <w:szCs w:val="24"/>
        </w:rPr>
        <w:t>амостоятельно контролировать ход выполняемой деятельности в моделируемой ситуации, сопоставлять результат с заданным образцом, оценивать правильность выполнения</w:t>
      </w:r>
      <w:r w:rsidR="00A4463A" w:rsidRPr="00CC4BA2">
        <w:rPr>
          <w:rFonts w:ascii="Times New Roman" w:hAnsi="Times New Roman"/>
          <w:sz w:val="24"/>
          <w:szCs w:val="24"/>
        </w:rPr>
        <w:t>.</w:t>
      </w:r>
    </w:p>
    <w:p w:rsidR="00B8670F" w:rsidRPr="00CC4BA2" w:rsidRDefault="001F7087"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о</w:t>
      </w:r>
      <w:r w:rsidR="00B8670F" w:rsidRPr="00CC4BA2">
        <w:rPr>
          <w:rFonts w:ascii="Times New Roman" w:hAnsi="Times New Roman"/>
          <w:sz w:val="24"/>
          <w:szCs w:val="24"/>
        </w:rPr>
        <w:t>тносительно объективно оценивать результат своей деятельности и достаточность усилий для его достижения</w:t>
      </w:r>
      <w:r w:rsidR="00A4463A" w:rsidRPr="00CC4BA2">
        <w:rPr>
          <w:rFonts w:ascii="Times New Roman" w:hAnsi="Times New Roman"/>
          <w:sz w:val="24"/>
          <w:szCs w:val="24"/>
        </w:rPr>
        <w:t>.</w:t>
      </w:r>
      <w:r w:rsidR="00B8670F" w:rsidRPr="00CC4BA2">
        <w:rPr>
          <w:rFonts w:ascii="Times New Roman" w:hAnsi="Times New Roman"/>
          <w:sz w:val="24"/>
          <w:szCs w:val="24"/>
        </w:rPr>
        <w:t xml:space="preserve"> </w:t>
      </w:r>
    </w:p>
    <w:p w:rsidR="00B8670F" w:rsidRPr="00CC4BA2" w:rsidRDefault="001F7087"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п</w:t>
      </w:r>
      <w:r w:rsidR="00B8670F" w:rsidRPr="00CC4BA2">
        <w:rPr>
          <w:rFonts w:ascii="Times New Roman" w:hAnsi="Times New Roman"/>
          <w:sz w:val="24"/>
          <w:szCs w:val="24"/>
        </w:rPr>
        <w:t>рогнозировать и контролировать временные рамки выполнения учебной работы с помощью алгоритмов организации деятельности</w:t>
      </w:r>
      <w:r w:rsidR="00A4463A" w:rsidRPr="00CC4BA2">
        <w:rPr>
          <w:rFonts w:ascii="Times New Roman" w:hAnsi="Times New Roman"/>
          <w:sz w:val="24"/>
          <w:szCs w:val="24"/>
        </w:rPr>
        <w:t>.</w:t>
      </w:r>
    </w:p>
    <w:p w:rsidR="00B8670F" w:rsidRPr="00CC4BA2" w:rsidRDefault="001F7087"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у</w:t>
      </w:r>
      <w:r w:rsidR="00B8670F" w:rsidRPr="00CC4BA2">
        <w:rPr>
          <w:rFonts w:ascii="Times New Roman" w:hAnsi="Times New Roman"/>
          <w:sz w:val="24"/>
          <w:szCs w:val="24"/>
        </w:rPr>
        <w:t>меть составлять программу действий под руководством взрослого</w:t>
      </w:r>
      <w:r w:rsidR="00A4463A" w:rsidRPr="00CC4BA2">
        <w:rPr>
          <w:rFonts w:ascii="Times New Roman" w:hAnsi="Times New Roman"/>
          <w:sz w:val="24"/>
          <w:szCs w:val="24"/>
        </w:rPr>
        <w:t>.</w:t>
      </w:r>
    </w:p>
    <w:p w:rsidR="00B8670F" w:rsidRPr="00CC4BA2" w:rsidRDefault="001F7087"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с</w:t>
      </w:r>
      <w:r w:rsidR="00B8670F" w:rsidRPr="00CC4BA2">
        <w:rPr>
          <w:rFonts w:ascii="Times New Roman" w:hAnsi="Times New Roman"/>
          <w:sz w:val="24"/>
          <w:szCs w:val="24"/>
        </w:rPr>
        <w:t>держивать непосредственные импульсивные реакции, действовать в плане заданного, не отвлекаясь на посторонние раздражители</w:t>
      </w:r>
      <w:r w:rsidR="00A4463A" w:rsidRPr="00CC4BA2">
        <w:rPr>
          <w:rFonts w:ascii="Times New Roman" w:hAnsi="Times New Roman"/>
          <w:sz w:val="24"/>
          <w:szCs w:val="24"/>
        </w:rPr>
        <w:t>.</w:t>
      </w:r>
    </w:p>
    <w:p w:rsidR="00B8670F" w:rsidRPr="00CC4BA2" w:rsidRDefault="001F7087"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с</w:t>
      </w:r>
      <w:r w:rsidR="00B8670F" w:rsidRPr="00CC4BA2">
        <w:rPr>
          <w:rFonts w:ascii="Times New Roman" w:hAnsi="Times New Roman"/>
          <w:sz w:val="24"/>
          <w:szCs w:val="24"/>
        </w:rPr>
        <w:t>держивать непосредственные (негативные) эмоциональные реакции в процессе деятельности и при оценке достигнутого результата</w:t>
      </w:r>
      <w:r w:rsidR="00A4463A" w:rsidRPr="00CC4BA2">
        <w:rPr>
          <w:rFonts w:ascii="Times New Roman" w:hAnsi="Times New Roman"/>
          <w:sz w:val="24"/>
          <w:szCs w:val="24"/>
        </w:rPr>
        <w:t>.</w:t>
      </w:r>
    </w:p>
    <w:p w:rsidR="00B8670F" w:rsidRPr="00CC4BA2" w:rsidRDefault="00B8670F" w:rsidP="0024689A">
      <w:pPr>
        <w:spacing w:after="0" w:line="240" w:lineRule="auto"/>
        <w:ind w:firstLine="709"/>
        <w:jc w:val="both"/>
        <w:rPr>
          <w:rFonts w:ascii="Times New Roman" w:hAnsi="Times New Roman"/>
          <w:color w:val="000000"/>
          <w:sz w:val="24"/>
          <w:szCs w:val="24"/>
          <w:lang w:eastAsia="zh-CN"/>
        </w:rPr>
      </w:pPr>
    </w:p>
    <w:p w:rsidR="00B8670F" w:rsidRPr="00CC4BA2" w:rsidRDefault="00B8670F" w:rsidP="0024689A">
      <w:pPr>
        <w:spacing w:after="0" w:line="240" w:lineRule="auto"/>
        <w:ind w:firstLine="709"/>
        <w:jc w:val="both"/>
        <w:rPr>
          <w:rFonts w:ascii="Times New Roman" w:hAnsi="Times New Roman"/>
          <w:b/>
          <w:color w:val="000000"/>
          <w:sz w:val="24"/>
          <w:szCs w:val="24"/>
          <w:lang w:eastAsia="zh-CN"/>
        </w:rPr>
      </w:pPr>
      <w:r w:rsidRPr="00CC4BA2">
        <w:rPr>
          <w:rFonts w:ascii="Times New Roman" w:hAnsi="Times New Roman"/>
          <w:b/>
          <w:color w:val="000000"/>
          <w:sz w:val="24"/>
          <w:szCs w:val="24"/>
          <w:lang w:eastAsia="zh-CN"/>
        </w:rPr>
        <w:t>Планируемые результаты по модулю «Формирование личностного самоопределения»</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Демонстрировать интерес к самопознанию</w:t>
      </w:r>
      <w:r w:rsidR="00A4463A" w:rsidRPr="00CC4BA2">
        <w:rPr>
          <w:rFonts w:ascii="Times New Roman" w:hAnsi="Times New Roman"/>
          <w:sz w:val="24"/>
          <w:szCs w:val="24"/>
        </w:rPr>
        <w:t>.</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Демонстрировать позитивное самоотношение</w:t>
      </w:r>
      <w:r w:rsidR="00A4463A" w:rsidRPr="00CC4BA2">
        <w:rPr>
          <w:rFonts w:ascii="Times New Roman" w:hAnsi="Times New Roman"/>
          <w:sz w:val="24"/>
          <w:szCs w:val="24"/>
        </w:rPr>
        <w:t>.</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Иметь представление об основных социальных ролях, их разнообразии в жизни человека</w:t>
      </w:r>
      <w:r w:rsidR="00A4463A" w:rsidRPr="00CC4BA2">
        <w:rPr>
          <w:rFonts w:ascii="Times New Roman" w:hAnsi="Times New Roman"/>
          <w:sz w:val="24"/>
          <w:szCs w:val="24"/>
        </w:rPr>
        <w:t>.</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Иметь представления о своих обязанностях перед семьей, обществом</w:t>
      </w:r>
      <w:r w:rsidR="00A4463A" w:rsidRPr="00CC4BA2">
        <w:rPr>
          <w:rFonts w:ascii="Times New Roman" w:hAnsi="Times New Roman"/>
          <w:sz w:val="24"/>
          <w:szCs w:val="24"/>
        </w:rPr>
        <w:t>.</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Соблюдать нормы и правила общественного поведения</w:t>
      </w:r>
      <w:r w:rsidR="00A4463A" w:rsidRPr="00CC4BA2">
        <w:rPr>
          <w:rFonts w:ascii="Times New Roman" w:hAnsi="Times New Roman"/>
          <w:sz w:val="24"/>
          <w:szCs w:val="24"/>
        </w:rPr>
        <w:t>.</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Владеть навыками самооценивания деятельности на этапе включения и ориентировки, в процессе реализации, при соотнесении целей и результатов</w:t>
      </w:r>
      <w:r w:rsidR="00A4463A" w:rsidRPr="00CC4BA2">
        <w:rPr>
          <w:rFonts w:ascii="Times New Roman" w:hAnsi="Times New Roman"/>
          <w:sz w:val="24"/>
          <w:szCs w:val="24"/>
        </w:rPr>
        <w:t>.</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Осознавать уважительное отношение к труду как социально одобряемое качество личности</w:t>
      </w:r>
      <w:r w:rsidR="00A4463A" w:rsidRPr="00CC4BA2">
        <w:rPr>
          <w:rFonts w:ascii="Times New Roman" w:hAnsi="Times New Roman"/>
          <w:sz w:val="24"/>
          <w:szCs w:val="24"/>
        </w:rPr>
        <w:t>.</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Понимать значение профессиональной деятельности в жизни человека</w:t>
      </w:r>
      <w:r w:rsidR="00A4463A" w:rsidRPr="00CC4BA2">
        <w:rPr>
          <w:rFonts w:ascii="Times New Roman" w:hAnsi="Times New Roman"/>
          <w:sz w:val="24"/>
          <w:szCs w:val="24"/>
        </w:rPr>
        <w:t>.</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Иметь первичные представления о мире профессий</w:t>
      </w:r>
      <w:r w:rsidR="00A4463A" w:rsidRPr="00CC4BA2">
        <w:rPr>
          <w:rFonts w:ascii="Times New Roman" w:hAnsi="Times New Roman"/>
          <w:sz w:val="24"/>
          <w:szCs w:val="24"/>
        </w:rPr>
        <w:t>.</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Соотносить собственные желания и возможности с различными направлениями профессиональной деятельности</w:t>
      </w:r>
      <w:r w:rsidR="00A4463A" w:rsidRPr="00CC4BA2">
        <w:rPr>
          <w:rFonts w:ascii="Times New Roman" w:hAnsi="Times New Roman"/>
          <w:sz w:val="24"/>
          <w:szCs w:val="24"/>
        </w:rPr>
        <w:t>.</w:t>
      </w:r>
    </w:p>
    <w:p w:rsidR="00B8670F" w:rsidRPr="00CC4BA2" w:rsidRDefault="00B8670F" w:rsidP="0024689A">
      <w:pPr>
        <w:spacing w:after="0" w:line="240" w:lineRule="auto"/>
        <w:ind w:firstLine="709"/>
        <w:jc w:val="both"/>
        <w:rPr>
          <w:rFonts w:ascii="Times New Roman" w:hAnsi="Times New Roman"/>
          <w:color w:val="000000"/>
          <w:sz w:val="24"/>
          <w:szCs w:val="24"/>
          <w:lang w:eastAsia="zh-CN"/>
        </w:rPr>
      </w:pPr>
    </w:p>
    <w:p w:rsidR="00B8670F" w:rsidRPr="00CC4BA2" w:rsidRDefault="00B8670F" w:rsidP="0024689A">
      <w:pPr>
        <w:spacing w:after="0" w:line="240" w:lineRule="auto"/>
        <w:ind w:firstLine="709"/>
        <w:jc w:val="both"/>
        <w:rPr>
          <w:rFonts w:ascii="Times New Roman" w:hAnsi="Times New Roman"/>
          <w:b/>
          <w:color w:val="000000"/>
          <w:sz w:val="24"/>
          <w:szCs w:val="24"/>
          <w:lang w:eastAsia="zh-CN"/>
        </w:rPr>
      </w:pPr>
      <w:r w:rsidRPr="00CC4BA2">
        <w:rPr>
          <w:rFonts w:ascii="Times New Roman" w:hAnsi="Times New Roman"/>
          <w:b/>
          <w:color w:val="000000"/>
          <w:sz w:val="24"/>
          <w:szCs w:val="24"/>
          <w:lang w:eastAsia="zh-CN"/>
        </w:rPr>
        <w:t>Планируемые результаты по модулю «Развитие коммуникативной деятельности»</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Строить позитивные отношения в процессе общения со сверстниками</w:t>
      </w:r>
      <w:r w:rsidR="00A4463A" w:rsidRPr="00CC4BA2">
        <w:rPr>
          <w:rFonts w:ascii="Times New Roman" w:hAnsi="Times New Roman"/>
          <w:sz w:val="24"/>
          <w:szCs w:val="24"/>
        </w:rPr>
        <w:t>.</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Определять качества, действия, способы поведения, которые способствуют или препятствуют продуктивной коммуникации</w:t>
      </w:r>
      <w:r w:rsidR="00A4463A" w:rsidRPr="00CC4BA2">
        <w:rPr>
          <w:rFonts w:ascii="Times New Roman" w:hAnsi="Times New Roman"/>
          <w:sz w:val="24"/>
          <w:szCs w:val="24"/>
        </w:rPr>
        <w:t>.</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Иметь представление о невербальных средствах общения, их значении и влиянии на результат коммуникации</w:t>
      </w:r>
      <w:r w:rsidR="00A4463A" w:rsidRPr="00CC4BA2">
        <w:rPr>
          <w:rFonts w:ascii="Times New Roman" w:hAnsi="Times New Roman"/>
          <w:sz w:val="24"/>
          <w:szCs w:val="24"/>
        </w:rPr>
        <w:t>.</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Уметь адекватно использовать невербальные средства общения</w:t>
      </w:r>
      <w:r w:rsidR="00A4463A" w:rsidRPr="00CC4BA2">
        <w:rPr>
          <w:rFonts w:ascii="Times New Roman" w:hAnsi="Times New Roman"/>
          <w:sz w:val="24"/>
          <w:szCs w:val="24"/>
        </w:rPr>
        <w:t>.</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Выражать свои чувства, интересы, потребности в соответствии с задачей коммуникации</w:t>
      </w:r>
      <w:r w:rsidR="00A4463A" w:rsidRPr="00CC4BA2">
        <w:rPr>
          <w:rFonts w:ascii="Times New Roman" w:hAnsi="Times New Roman"/>
          <w:sz w:val="24"/>
          <w:szCs w:val="24"/>
        </w:rPr>
        <w:t>.</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Слушать и слышать высказывания другого о его чувствах, интересах, потребностях</w:t>
      </w:r>
      <w:r w:rsidR="00A4463A" w:rsidRPr="00CC4BA2">
        <w:rPr>
          <w:rFonts w:ascii="Times New Roman" w:hAnsi="Times New Roman"/>
          <w:sz w:val="24"/>
          <w:szCs w:val="24"/>
        </w:rPr>
        <w:t>.</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Достигать взаимопонимания в процессе коммуникации</w:t>
      </w:r>
      <w:r w:rsidR="00A4463A" w:rsidRPr="00CC4BA2">
        <w:rPr>
          <w:rFonts w:ascii="Times New Roman" w:hAnsi="Times New Roman"/>
          <w:sz w:val="24"/>
          <w:szCs w:val="24"/>
        </w:rPr>
        <w:t>.</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Организовывать учебное сотрудничество и совместную деятельность с учителем и одноклассниками</w:t>
      </w:r>
      <w:r w:rsidR="00A4463A" w:rsidRPr="00CC4BA2">
        <w:rPr>
          <w:rFonts w:ascii="Times New Roman" w:hAnsi="Times New Roman"/>
          <w:sz w:val="24"/>
          <w:szCs w:val="24"/>
        </w:rPr>
        <w:t>.</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Иметь представление о возможных ролях в совместной деятельности со сверстниками</w:t>
      </w:r>
      <w:r w:rsidR="00A4463A" w:rsidRPr="00CC4BA2">
        <w:rPr>
          <w:rFonts w:ascii="Times New Roman" w:hAnsi="Times New Roman"/>
          <w:sz w:val="24"/>
          <w:szCs w:val="24"/>
        </w:rPr>
        <w:t>.</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Уметь вступать в диалог, а также участвовать в коллективном обсуждении различных вопросов</w:t>
      </w:r>
      <w:r w:rsidR="00A4463A" w:rsidRPr="00CC4BA2">
        <w:rPr>
          <w:rFonts w:ascii="Times New Roman" w:hAnsi="Times New Roman"/>
          <w:sz w:val="24"/>
          <w:szCs w:val="24"/>
        </w:rPr>
        <w:t>.</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Договариваться о правилах и вопросах для обсуждения в соответствии с коммуникативной задачей</w:t>
      </w:r>
      <w:r w:rsidR="00A4463A" w:rsidRPr="00CC4BA2">
        <w:rPr>
          <w:rFonts w:ascii="Times New Roman" w:hAnsi="Times New Roman"/>
          <w:sz w:val="24"/>
          <w:szCs w:val="24"/>
        </w:rPr>
        <w:t>.</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Уметь сотрудничать для достижения общих результатов</w:t>
      </w:r>
      <w:r w:rsidR="00A4463A" w:rsidRPr="00CC4BA2">
        <w:rPr>
          <w:rFonts w:ascii="Times New Roman" w:hAnsi="Times New Roman"/>
          <w:sz w:val="24"/>
          <w:szCs w:val="24"/>
        </w:rPr>
        <w:t>.</w:t>
      </w:r>
    </w:p>
    <w:p w:rsidR="00B8670F" w:rsidRPr="00CC4BA2" w:rsidRDefault="00B8670F"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Обмениваться информацией между членами группы для принятия эффективных совместных решений</w:t>
      </w:r>
      <w:r w:rsidR="00A4463A" w:rsidRPr="00CC4BA2">
        <w:rPr>
          <w:rFonts w:ascii="Times New Roman" w:hAnsi="Times New Roman"/>
          <w:sz w:val="24"/>
          <w:szCs w:val="24"/>
        </w:rPr>
        <w:t>.</w:t>
      </w:r>
    </w:p>
    <w:p w:rsidR="00B8670F" w:rsidRPr="00CC4BA2" w:rsidRDefault="00B8670F" w:rsidP="0024689A">
      <w:pPr>
        <w:spacing w:after="0" w:line="240" w:lineRule="auto"/>
        <w:ind w:firstLine="709"/>
        <w:jc w:val="both"/>
        <w:rPr>
          <w:rFonts w:ascii="Times New Roman" w:hAnsi="Times New Roman"/>
          <w:b/>
          <w:sz w:val="24"/>
          <w:szCs w:val="24"/>
        </w:rPr>
      </w:pPr>
    </w:p>
    <w:p w:rsidR="00B8670F" w:rsidRPr="00CC4BA2" w:rsidRDefault="00B8670F" w:rsidP="0024689A">
      <w:pPr>
        <w:spacing w:after="0" w:line="240" w:lineRule="auto"/>
        <w:ind w:firstLine="709"/>
        <w:jc w:val="both"/>
        <w:rPr>
          <w:rFonts w:ascii="Times New Roman" w:hAnsi="Times New Roman"/>
          <w:sz w:val="24"/>
          <w:szCs w:val="24"/>
          <w:shd w:val="clear" w:color="auto" w:fill="FFFFFF"/>
        </w:rPr>
      </w:pPr>
      <w:r w:rsidRPr="00CC4BA2">
        <w:rPr>
          <w:rFonts w:ascii="Times New Roman" w:hAnsi="Times New Roman"/>
          <w:b/>
          <w:sz w:val="24"/>
          <w:szCs w:val="24"/>
        </w:rPr>
        <w:t>Коррекционный курс «Психокоррекционные занятия (дефектологические)»</w:t>
      </w:r>
    </w:p>
    <w:p w:rsidR="002F3CD6" w:rsidRPr="00CC4BA2" w:rsidRDefault="00B8670F" w:rsidP="0024689A">
      <w:pPr>
        <w:spacing w:after="0" w:line="240" w:lineRule="auto"/>
        <w:ind w:firstLine="709"/>
        <w:jc w:val="both"/>
        <w:rPr>
          <w:rFonts w:ascii="Times New Roman" w:hAnsi="Times New Roman"/>
          <w:sz w:val="24"/>
          <w:szCs w:val="24"/>
          <w:shd w:val="clear" w:color="auto" w:fill="FFFFFF"/>
        </w:rPr>
      </w:pPr>
      <w:r w:rsidRPr="00CC4BA2">
        <w:rPr>
          <w:rFonts w:ascii="Times New Roman" w:hAnsi="Times New Roman"/>
          <w:b/>
          <w:sz w:val="24"/>
          <w:szCs w:val="24"/>
          <w:shd w:val="clear" w:color="auto" w:fill="FFFFFF"/>
        </w:rPr>
        <w:t>Курс «Дефектологические занятия»</w:t>
      </w:r>
      <w:r w:rsidRPr="00CC4BA2">
        <w:rPr>
          <w:rFonts w:ascii="Times New Roman" w:hAnsi="Times New Roman"/>
          <w:sz w:val="24"/>
          <w:szCs w:val="24"/>
          <w:shd w:val="clear" w:color="auto" w:fill="FFFFFF"/>
        </w:rPr>
        <w:t xml:space="preserve"> создается по модульному принципу и направлен на </w:t>
      </w:r>
      <w:r w:rsidR="00835DA3" w:rsidRPr="00CC4BA2">
        <w:rPr>
          <w:rFonts w:ascii="Times New Roman" w:hAnsi="Times New Roman"/>
          <w:sz w:val="24"/>
          <w:szCs w:val="24"/>
          <w:shd w:val="clear" w:color="auto" w:fill="FFFFFF"/>
        </w:rPr>
        <w:t>преодоление или ослабление недостатков развития познавательных процессов</w:t>
      </w:r>
      <w:r w:rsidR="00BF0B95" w:rsidRPr="00CC4BA2">
        <w:rPr>
          <w:rFonts w:ascii="Times New Roman" w:hAnsi="Times New Roman"/>
          <w:sz w:val="24"/>
          <w:szCs w:val="24"/>
          <w:shd w:val="clear" w:color="auto" w:fill="FFFFFF"/>
        </w:rPr>
        <w:t>, коррекцию и развитие</w:t>
      </w:r>
      <w:r w:rsidR="003F7B56" w:rsidRPr="00CC4BA2">
        <w:rPr>
          <w:rFonts w:ascii="Times New Roman" w:hAnsi="Times New Roman"/>
          <w:sz w:val="24"/>
          <w:szCs w:val="24"/>
          <w:shd w:val="clear" w:color="auto" w:fill="FFFFFF"/>
        </w:rPr>
        <w:t xml:space="preserve"> мыслительной деятельности, а также</w:t>
      </w:r>
      <w:r w:rsidR="00835DA3" w:rsidRPr="00CC4BA2">
        <w:rPr>
          <w:rFonts w:ascii="Times New Roman" w:hAnsi="Times New Roman"/>
          <w:sz w:val="24"/>
          <w:szCs w:val="24"/>
          <w:shd w:val="clear" w:color="auto" w:fill="FFFFFF"/>
        </w:rPr>
        <w:t xml:space="preserve"> </w:t>
      </w:r>
      <w:r w:rsidR="00111B5D" w:rsidRPr="00CC4BA2">
        <w:rPr>
          <w:rFonts w:ascii="Times New Roman" w:hAnsi="Times New Roman"/>
          <w:sz w:val="24"/>
          <w:szCs w:val="24"/>
          <w:shd w:val="clear" w:color="auto" w:fill="FFFFFF"/>
        </w:rPr>
        <w:t>умений</w:t>
      </w:r>
      <w:r w:rsidR="00BF0B95" w:rsidRPr="00CC4BA2">
        <w:rPr>
          <w:rFonts w:ascii="Times New Roman" w:hAnsi="Times New Roman"/>
          <w:sz w:val="24"/>
          <w:szCs w:val="24"/>
          <w:shd w:val="clear" w:color="auto" w:fill="FFFFFF"/>
        </w:rPr>
        <w:t xml:space="preserve"> и навыков</w:t>
      </w:r>
      <w:r w:rsidR="00111B5D" w:rsidRPr="00CC4BA2">
        <w:rPr>
          <w:rFonts w:ascii="Times New Roman" w:hAnsi="Times New Roman"/>
          <w:sz w:val="24"/>
          <w:szCs w:val="24"/>
          <w:shd w:val="clear" w:color="auto" w:fill="FFFFFF"/>
        </w:rPr>
        <w:t xml:space="preserve"> учебно-познавательной деятельности, необходимых для усвоения программного материала</w:t>
      </w:r>
      <w:r w:rsidR="003F7B56" w:rsidRPr="00CC4BA2">
        <w:rPr>
          <w:rFonts w:ascii="Times New Roman" w:hAnsi="Times New Roman"/>
          <w:sz w:val="24"/>
          <w:szCs w:val="24"/>
          <w:shd w:val="clear" w:color="auto" w:fill="FFFFFF"/>
        </w:rPr>
        <w:t xml:space="preserve">. </w:t>
      </w:r>
    </w:p>
    <w:p w:rsidR="003F7B56" w:rsidRPr="00CC4BA2" w:rsidRDefault="003F7B56" w:rsidP="0024689A">
      <w:pPr>
        <w:spacing w:after="0" w:line="240" w:lineRule="auto"/>
        <w:ind w:firstLine="709"/>
        <w:jc w:val="both"/>
        <w:rPr>
          <w:rFonts w:ascii="Times New Roman" w:hAnsi="Times New Roman"/>
          <w:sz w:val="24"/>
          <w:szCs w:val="24"/>
          <w:shd w:val="clear" w:color="auto" w:fill="FFFFFF"/>
        </w:rPr>
      </w:pPr>
      <w:r w:rsidRPr="00CC4BA2">
        <w:rPr>
          <w:rFonts w:ascii="Times New Roman" w:hAnsi="Times New Roman"/>
          <w:sz w:val="24"/>
          <w:szCs w:val="24"/>
          <w:shd w:val="clear" w:color="auto" w:fill="FFFFFF"/>
        </w:rPr>
        <w:t>В процессе коррекционно-развивающих занятий формируются приемы мыслительной деятельности</w:t>
      </w:r>
      <w:r w:rsidR="003B47C3" w:rsidRPr="00CC4BA2">
        <w:rPr>
          <w:rFonts w:ascii="Times New Roman" w:hAnsi="Times New Roman"/>
          <w:sz w:val="24"/>
          <w:szCs w:val="24"/>
          <w:shd w:val="clear" w:color="auto" w:fill="FFFFFF"/>
        </w:rPr>
        <w:t xml:space="preserve"> и логические действия</w:t>
      </w:r>
      <w:r w:rsidRPr="00CC4BA2">
        <w:rPr>
          <w:rFonts w:ascii="Times New Roman" w:hAnsi="Times New Roman"/>
          <w:sz w:val="24"/>
          <w:szCs w:val="24"/>
          <w:shd w:val="clear" w:color="auto" w:fill="FFFFFF"/>
        </w:rPr>
        <w:t xml:space="preserve">, составляющие </w:t>
      </w:r>
      <w:r w:rsidR="003B47C3" w:rsidRPr="00CC4BA2">
        <w:rPr>
          <w:rFonts w:ascii="Times New Roman" w:hAnsi="Times New Roman"/>
          <w:sz w:val="24"/>
          <w:szCs w:val="24"/>
          <w:shd w:val="clear" w:color="auto" w:fill="FFFFFF"/>
        </w:rPr>
        <w:t>основу логическ</w:t>
      </w:r>
      <w:r w:rsidR="002F3CD6" w:rsidRPr="00CC4BA2">
        <w:rPr>
          <w:rFonts w:ascii="Times New Roman" w:hAnsi="Times New Roman"/>
          <w:sz w:val="24"/>
          <w:szCs w:val="24"/>
          <w:shd w:val="clear" w:color="auto" w:fill="FFFFFF"/>
        </w:rPr>
        <w:t>их</w:t>
      </w:r>
      <w:r w:rsidR="003B47C3" w:rsidRPr="00CC4BA2">
        <w:rPr>
          <w:rFonts w:ascii="Times New Roman" w:hAnsi="Times New Roman"/>
          <w:sz w:val="24"/>
          <w:szCs w:val="24"/>
          <w:shd w:val="clear" w:color="auto" w:fill="FFFFFF"/>
        </w:rPr>
        <w:t xml:space="preserve"> мыслительн</w:t>
      </w:r>
      <w:r w:rsidR="002F3CD6" w:rsidRPr="00CC4BA2">
        <w:rPr>
          <w:rFonts w:ascii="Times New Roman" w:hAnsi="Times New Roman"/>
          <w:sz w:val="24"/>
          <w:szCs w:val="24"/>
          <w:shd w:val="clear" w:color="auto" w:fill="FFFFFF"/>
        </w:rPr>
        <w:t>ых</w:t>
      </w:r>
      <w:r w:rsidR="003B47C3" w:rsidRPr="00CC4BA2">
        <w:rPr>
          <w:rFonts w:ascii="Times New Roman" w:hAnsi="Times New Roman"/>
          <w:sz w:val="24"/>
          <w:szCs w:val="24"/>
          <w:shd w:val="clear" w:color="auto" w:fill="FFFFFF"/>
        </w:rPr>
        <w:t xml:space="preserve"> операци</w:t>
      </w:r>
      <w:r w:rsidR="002F3CD6" w:rsidRPr="00CC4BA2">
        <w:rPr>
          <w:rFonts w:ascii="Times New Roman" w:hAnsi="Times New Roman"/>
          <w:sz w:val="24"/>
          <w:szCs w:val="24"/>
          <w:shd w:val="clear" w:color="auto" w:fill="FFFFFF"/>
        </w:rPr>
        <w:t>й, корректируются метапредметные способы учебно-познавательной деятельности, развиваются общеучебные умения и навыки, обеспечивающие процесс освоения программного материала</w:t>
      </w:r>
      <w:r w:rsidR="00DD337C" w:rsidRPr="00CC4BA2">
        <w:rPr>
          <w:rFonts w:ascii="Times New Roman" w:hAnsi="Times New Roman"/>
          <w:sz w:val="24"/>
          <w:szCs w:val="24"/>
          <w:shd w:val="clear" w:color="auto" w:fill="FFFFFF"/>
        </w:rPr>
        <w:t>.</w:t>
      </w:r>
    </w:p>
    <w:p w:rsidR="003F7B56" w:rsidRPr="00CC4BA2" w:rsidRDefault="003F7B56" w:rsidP="0024689A">
      <w:pPr>
        <w:pStyle w:val="Default"/>
        <w:ind w:firstLine="567"/>
        <w:jc w:val="both"/>
        <w:rPr>
          <w:rFonts w:ascii="Times New Roman" w:hAnsi="Times New Roman" w:cs="Times New Roman"/>
          <w:color w:val="auto"/>
          <w:shd w:val="clear" w:color="auto" w:fill="FFFFFF"/>
        </w:rPr>
      </w:pPr>
      <w:r w:rsidRPr="00CC4BA2">
        <w:rPr>
          <w:rFonts w:ascii="Times New Roman" w:hAnsi="Times New Roman" w:cs="Times New Roman"/>
          <w:color w:val="auto"/>
          <w:shd w:val="clear" w:color="auto" w:fill="FFFFFF"/>
        </w:rPr>
        <w:t>Содержание коррекционно-развивающего курса включает в себя следующие модули:</w:t>
      </w:r>
    </w:p>
    <w:p w:rsidR="001F566E" w:rsidRPr="00CC4BA2" w:rsidRDefault="001F566E" w:rsidP="0024689A">
      <w:pPr>
        <w:pStyle w:val="Default"/>
        <w:numPr>
          <w:ilvl w:val="0"/>
          <w:numId w:val="12"/>
        </w:numPr>
        <w:ind w:left="426" w:firstLine="709"/>
        <w:jc w:val="both"/>
        <w:rPr>
          <w:rFonts w:ascii="Times New Roman" w:hAnsi="Times New Roman" w:cs="Times New Roman"/>
          <w:color w:val="auto"/>
          <w:shd w:val="clear" w:color="auto" w:fill="FFFFFF"/>
        </w:rPr>
      </w:pPr>
      <w:r w:rsidRPr="00CC4BA2">
        <w:rPr>
          <w:rFonts w:ascii="Times New Roman" w:hAnsi="Times New Roman" w:cs="Times New Roman"/>
          <w:color w:val="auto"/>
          <w:shd w:val="clear" w:color="auto" w:fill="FFFFFF"/>
        </w:rPr>
        <w:t xml:space="preserve">Коррекция и развитие </w:t>
      </w:r>
      <w:bookmarkStart w:id="22" w:name="_Hlk43705172"/>
      <w:r w:rsidRPr="00CC4BA2">
        <w:rPr>
          <w:rFonts w:ascii="Times New Roman" w:hAnsi="Times New Roman" w:cs="Times New Roman"/>
          <w:color w:val="auto"/>
          <w:shd w:val="clear" w:color="auto" w:fill="FFFFFF"/>
        </w:rPr>
        <w:t>базовых приемов мыслительной деятельности.</w:t>
      </w:r>
    </w:p>
    <w:bookmarkEnd w:id="22"/>
    <w:p w:rsidR="001F566E" w:rsidRPr="00CC4BA2" w:rsidRDefault="001F566E" w:rsidP="0024689A">
      <w:pPr>
        <w:pStyle w:val="Default"/>
        <w:numPr>
          <w:ilvl w:val="0"/>
          <w:numId w:val="12"/>
        </w:numPr>
        <w:ind w:left="426" w:firstLine="709"/>
        <w:jc w:val="both"/>
        <w:rPr>
          <w:rFonts w:ascii="Times New Roman" w:hAnsi="Times New Roman" w:cs="Times New Roman"/>
          <w:color w:val="auto"/>
          <w:shd w:val="clear" w:color="auto" w:fill="FFFFFF"/>
        </w:rPr>
      </w:pPr>
      <w:r w:rsidRPr="00CC4BA2">
        <w:rPr>
          <w:rFonts w:ascii="Times New Roman" w:hAnsi="Times New Roman" w:cs="Times New Roman"/>
          <w:color w:val="auto"/>
          <w:shd w:val="clear" w:color="auto" w:fill="FFFFFF"/>
        </w:rPr>
        <w:t>Коррекция и развитие познавательной деятельности на учебном материале.</w:t>
      </w:r>
    </w:p>
    <w:p w:rsidR="008E5A4D" w:rsidRPr="00CC4BA2" w:rsidRDefault="008E5A4D" w:rsidP="0024689A">
      <w:pPr>
        <w:pStyle w:val="Default"/>
        <w:ind w:firstLine="567"/>
        <w:jc w:val="both"/>
        <w:rPr>
          <w:rFonts w:ascii="Times New Roman" w:hAnsi="Times New Roman" w:cs="Times New Roman"/>
        </w:rPr>
      </w:pPr>
      <w:r w:rsidRPr="00CC4BA2">
        <w:rPr>
          <w:rFonts w:ascii="Times New Roman" w:hAnsi="Times New Roman" w:cs="Times New Roman"/>
          <w:color w:val="auto"/>
          <w:shd w:val="clear" w:color="auto" w:fill="FFFFFF"/>
        </w:rPr>
        <w:t xml:space="preserve">Содержание коррекционного курса включает работу по преодолению у детей шаблонности и инертности мышления, формирование сознательного отношения к логическим операциям и оперируемым понятиям, умения осуществлять речевые преобразования, строить суждения и выполнять умозаключения. У обучающихся формируется умение оперировать отвлеченными отношениями между словами, выделение существенных признаков понятий, сравнение по существенным признакам объектов окружающей действительности и отвлеченных категорий, умение выполнения многоаспектной классификации. Совершенствуется операция обобщения за счет оперирования отвлеченными понятиями, изучением категориальных признаков. </w:t>
      </w:r>
      <w:r w:rsidR="00743ACC" w:rsidRPr="00CC4BA2">
        <w:rPr>
          <w:rFonts w:ascii="Times New Roman" w:hAnsi="Times New Roman" w:cs="Times New Roman"/>
          <w:color w:val="auto"/>
          <w:shd w:val="clear" w:color="auto" w:fill="FFFFFF"/>
        </w:rPr>
        <w:t>С</w:t>
      </w:r>
      <w:r w:rsidRPr="00CC4BA2">
        <w:rPr>
          <w:rFonts w:ascii="Times New Roman" w:hAnsi="Times New Roman" w:cs="Times New Roman"/>
          <w:color w:val="auto"/>
          <w:shd w:val="clear" w:color="auto" w:fill="FFFFFF"/>
        </w:rPr>
        <w:t>пособность устанавливать причинно-следственные зависимости формируется на материале учебных предметов и отражает общие закономерности и взаимосвязь понятий.</w:t>
      </w:r>
      <w:r w:rsidRPr="00CC4BA2">
        <w:rPr>
          <w:rFonts w:ascii="Times New Roman" w:hAnsi="Times New Roman" w:cs="Times New Roman"/>
        </w:rPr>
        <w:t xml:space="preserve"> </w:t>
      </w:r>
    </w:p>
    <w:p w:rsidR="008E5A4D" w:rsidRPr="00CC4BA2" w:rsidRDefault="008E5A4D" w:rsidP="0024689A">
      <w:pPr>
        <w:pStyle w:val="Default"/>
        <w:ind w:left="426" w:firstLine="567"/>
        <w:jc w:val="both"/>
        <w:rPr>
          <w:rFonts w:ascii="Times New Roman" w:hAnsi="Times New Roman" w:cs="Times New Roman"/>
          <w:color w:val="auto"/>
          <w:shd w:val="clear" w:color="auto" w:fill="FFFFFF"/>
        </w:rPr>
      </w:pPr>
      <w:r w:rsidRPr="00CC4BA2">
        <w:rPr>
          <w:rFonts w:ascii="Times New Roman" w:hAnsi="Times New Roman" w:cs="Times New Roman"/>
          <w:color w:val="auto"/>
          <w:shd w:val="clear" w:color="auto" w:fill="FFFFFF"/>
        </w:rPr>
        <w:t xml:space="preserve">Осуществляется 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 </w:t>
      </w:r>
    </w:p>
    <w:p w:rsidR="008E5A4D" w:rsidRPr="00CC4BA2" w:rsidRDefault="008E5A4D" w:rsidP="0024689A">
      <w:pPr>
        <w:pStyle w:val="Default"/>
        <w:ind w:left="426" w:firstLine="567"/>
        <w:jc w:val="both"/>
        <w:rPr>
          <w:rFonts w:ascii="Times New Roman" w:hAnsi="Times New Roman" w:cs="Times New Roman"/>
          <w:color w:val="auto"/>
          <w:shd w:val="clear" w:color="auto" w:fill="FFFFFF"/>
        </w:rPr>
      </w:pPr>
      <w:r w:rsidRPr="00CC4BA2">
        <w:rPr>
          <w:rFonts w:ascii="Times New Roman" w:hAnsi="Times New Roman" w:cs="Times New Roman"/>
          <w:color w:val="auto"/>
          <w:shd w:val="clear" w:color="auto" w:fill="FFFFFF"/>
        </w:rPr>
        <w:t xml:space="preserve">Происходит развитие и коррекция познавательной сферы, целенаправленное формирование высших психических функций; коррекция недостатков развития учебно-познавательной деятельности. </w:t>
      </w:r>
    </w:p>
    <w:p w:rsidR="008E5A4D" w:rsidRPr="00CC4BA2" w:rsidRDefault="008E5A4D" w:rsidP="0024689A">
      <w:pPr>
        <w:pStyle w:val="Default"/>
        <w:ind w:left="426" w:firstLine="567"/>
        <w:jc w:val="both"/>
        <w:rPr>
          <w:rFonts w:ascii="Times New Roman" w:hAnsi="Times New Roman" w:cs="Times New Roman"/>
          <w:color w:val="auto"/>
          <w:shd w:val="clear" w:color="auto" w:fill="FFFFFF"/>
        </w:rPr>
      </w:pPr>
      <w:r w:rsidRPr="00CC4BA2">
        <w:rPr>
          <w:rFonts w:ascii="Times New Roman" w:hAnsi="Times New Roman" w:cs="Times New Roman"/>
          <w:color w:val="auto"/>
          <w:shd w:val="clear" w:color="auto" w:fill="FFFFFF"/>
        </w:rPr>
        <w:t>Осуществляется восполнение образовательных дефицитов, формирование метапредметных навыков учебной работы, формируются алгоритмы выполнения трудно усваиваемых и слабо упроченных учебных навыков.</w:t>
      </w:r>
    </w:p>
    <w:p w:rsidR="00A661E7" w:rsidRPr="00CC4BA2" w:rsidRDefault="008E5A4D" w:rsidP="0024689A">
      <w:pPr>
        <w:pStyle w:val="Default"/>
        <w:jc w:val="both"/>
        <w:rPr>
          <w:rFonts w:ascii="Times New Roman" w:hAnsi="Times New Roman" w:cs="Times New Roman"/>
          <w:color w:val="auto"/>
          <w:shd w:val="clear" w:color="auto" w:fill="FFFFFF"/>
        </w:rPr>
      </w:pPr>
      <w:r w:rsidRPr="00CC4BA2">
        <w:rPr>
          <w:rFonts w:ascii="Times New Roman" w:hAnsi="Times New Roman" w:cs="Times New Roman"/>
          <w:b/>
          <w:bCs/>
          <w:color w:val="auto"/>
          <w:shd w:val="clear" w:color="auto" w:fill="FFFFFF"/>
        </w:rPr>
        <w:t xml:space="preserve">Модуль </w:t>
      </w:r>
      <w:bookmarkStart w:id="23" w:name="_Hlk43705694"/>
      <w:r w:rsidRPr="00CC4BA2">
        <w:rPr>
          <w:rFonts w:ascii="Times New Roman" w:hAnsi="Times New Roman" w:cs="Times New Roman"/>
          <w:b/>
          <w:bCs/>
          <w:color w:val="auto"/>
          <w:shd w:val="clear" w:color="auto" w:fill="FFFFFF"/>
        </w:rPr>
        <w:t xml:space="preserve">«Коррекция и развитие базовых приемов мыслительной деятельности» </w:t>
      </w:r>
      <w:bookmarkEnd w:id="23"/>
      <w:r w:rsidRPr="00CC4BA2">
        <w:rPr>
          <w:rFonts w:ascii="Times New Roman" w:hAnsi="Times New Roman" w:cs="Times New Roman"/>
          <w:color w:val="auto"/>
          <w:shd w:val="clear" w:color="auto" w:fill="FFFFFF"/>
        </w:rPr>
        <w:t>включает следующие разделы:</w:t>
      </w:r>
    </w:p>
    <w:p w:rsidR="00A07189" w:rsidRPr="00CC4BA2" w:rsidRDefault="00A07189" w:rsidP="0024689A">
      <w:pPr>
        <w:pStyle w:val="Default"/>
        <w:numPr>
          <w:ilvl w:val="0"/>
          <w:numId w:val="18"/>
        </w:numPr>
        <w:jc w:val="both"/>
        <w:rPr>
          <w:rFonts w:ascii="Times New Roman" w:hAnsi="Times New Roman" w:cs="Times New Roman"/>
          <w:color w:val="auto"/>
          <w:shd w:val="clear" w:color="auto" w:fill="FFFFFF"/>
        </w:rPr>
      </w:pPr>
      <w:bookmarkStart w:id="24" w:name="_Hlk42664519"/>
      <w:bookmarkStart w:id="25" w:name="_Hlk43707299"/>
      <w:r w:rsidRPr="00CC4BA2">
        <w:rPr>
          <w:rFonts w:ascii="Times New Roman" w:hAnsi="Times New Roman" w:cs="Times New Roman"/>
        </w:rPr>
        <w:t>Коррекция и развитие базовых логических действий и мыслительных операций анализа, синтеза, сравнения, классификации</w:t>
      </w:r>
      <w:bookmarkEnd w:id="24"/>
    </w:p>
    <w:p w:rsidR="00A07189" w:rsidRPr="00CC4BA2" w:rsidRDefault="00A07189" w:rsidP="0024689A">
      <w:pPr>
        <w:pStyle w:val="Default"/>
        <w:numPr>
          <w:ilvl w:val="0"/>
          <w:numId w:val="18"/>
        </w:numPr>
        <w:jc w:val="both"/>
        <w:rPr>
          <w:rFonts w:ascii="Times New Roman" w:hAnsi="Times New Roman" w:cs="Times New Roman"/>
          <w:color w:val="auto"/>
          <w:shd w:val="clear" w:color="auto" w:fill="FFFFFF"/>
        </w:rPr>
      </w:pPr>
      <w:r w:rsidRPr="00CC4BA2">
        <w:rPr>
          <w:rFonts w:ascii="Times New Roman" w:hAnsi="Times New Roman" w:cs="Times New Roman"/>
          <w:color w:val="auto"/>
          <w:shd w:val="clear" w:color="auto" w:fill="FFFFFF"/>
        </w:rPr>
        <w:t>Коррекция и развитие базовых логических действий и мыслительных операций обобщения, абстрагирования, конкретизации</w:t>
      </w:r>
    </w:p>
    <w:p w:rsidR="00A07189" w:rsidRPr="00CC4BA2" w:rsidRDefault="00A07189" w:rsidP="0024689A">
      <w:pPr>
        <w:pStyle w:val="Default"/>
        <w:numPr>
          <w:ilvl w:val="0"/>
          <w:numId w:val="18"/>
        </w:numPr>
        <w:jc w:val="both"/>
        <w:rPr>
          <w:rFonts w:ascii="Times New Roman" w:hAnsi="Times New Roman" w:cs="Times New Roman"/>
          <w:color w:val="auto"/>
          <w:shd w:val="clear" w:color="auto" w:fill="FFFFFF"/>
        </w:rPr>
      </w:pPr>
      <w:r w:rsidRPr="00CC4BA2">
        <w:rPr>
          <w:rFonts w:ascii="Times New Roman" w:hAnsi="Times New Roman" w:cs="Times New Roman"/>
          <w:color w:val="auto"/>
          <w:shd w:val="clear" w:color="auto" w:fill="FFFFFF"/>
        </w:rPr>
        <w:t>Развитие логических умений делать суждения, умозаключение, подводить под понятие</w:t>
      </w:r>
    </w:p>
    <w:p w:rsidR="00A07189" w:rsidRPr="00CC4BA2" w:rsidRDefault="00A07189" w:rsidP="0024689A">
      <w:pPr>
        <w:pStyle w:val="Default"/>
        <w:numPr>
          <w:ilvl w:val="0"/>
          <w:numId w:val="18"/>
        </w:numPr>
        <w:jc w:val="both"/>
        <w:rPr>
          <w:rFonts w:ascii="Times New Roman" w:hAnsi="Times New Roman" w:cs="Times New Roman"/>
          <w:color w:val="auto"/>
          <w:shd w:val="clear" w:color="auto" w:fill="FFFFFF"/>
        </w:rPr>
      </w:pPr>
      <w:r w:rsidRPr="00CC4BA2">
        <w:rPr>
          <w:rFonts w:ascii="Times New Roman" w:hAnsi="Times New Roman" w:cs="Times New Roman"/>
          <w:color w:val="auto"/>
          <w:shd w:val="clear" w:color="auto" w:fill="FFFFFF"/>
        </w:rPr>
        <w:t>Развитие способности к пониманию скрытого смысла пословиц и поговорок, текстов</w:t>
      </w:r>
    </w:p>
    <w:bookmarkEnd w:id="25"/>
    <w:p w:rsidR="008E5A4D" w:rsidRPr="00CC4BA2" w:rsidRDefault="008E5A4D" w:rsidP="0024689A">
      <w:pPr>
        <w:pStyle w:val="Default"/>
        <w:jc w:val="both"/>
        <w:rPr>
          <w:rFonts w:ascii="Times New Roman" w:hAnsi="Times New Roman" w:cs="Times New Roman"/>
          <w:b/>
          <w:bCs/>
          <w:color w:val="auto"/>
          <w:shd w:val="clear" w:color="auto" w:fill="FFFFFF"/>
        </w:rPr>
      </w:pPr>
      <w:r w:rsidRPr="00CC4BA2">
        <w:rPr>
          <w:rFonts w:ascii="Times New Roman" w:hAnsi="Times New Roman" w:cs="Times New Roman"/>
          <w:b/>
          <w:bCs/>
          <w:color w:val="auto"/>
          <w:shd w:val="clear" w:color="auto" w:fill="FFFFFF"/>
        </w:rPr>
        <w:t xml:space="preserve">Модуль </w:t>
      </w:r>
      <w:bookmarkStart w:id="26" w:name="_Hlk43705731"/>
      <w:r w:rsidRPr="00CC4BA2">
        <w:rPr>
          <w:rFonts w:ascii="Times New Roman" w:hAnsi="Times New Roman" w:cs="Times New Roman"/>
          <w:b/>
          <w:bCs/>
          <w:color w:val="auto"/>
          <w:shd w:val="clear" w:color="auto" w:fill="FFFFFF"/>
        </w:rPr>
        <w:t xml:space="preserve">«Коррекция и развитие познавательной деятельности на учебном материале» </w:t>
      </w:r>
      <w:bookmarkEnd w:id="26"/>
      <w:r w:rsidRPr="00CC4BA2">
        <w:rPr>
          <w:rFonts w:ascii="Times New Roman" w:hAnsi="Times New Roman" w:cs="Times New Roman"/>
          <w:b/>
          <w:bCs/>
          <w:color w:val="auto"/>
          <w:shd w:val="clear" w:color="auto" w:fill="FFFFFF"/>
        </w:rPr>
        <w:t>включает следующие разделы</w:t>
      </w:r>
      <w:r w:rsidR="00A07189" w:rsidRPr="00CC4BA2">
        <w:rPr>
          <w:rFonts w:ascii="Times New Roman" w:hAnsi="Times New Roman" w:cs="Times New Roman"/>
          <w:b/>
          <w:bCs/>
          <w:color w:val="auto"/>
          <w:shd w:val="clear" w:color="auto" w:fill="FFFFFF"/>
        </w:rPr>
        <w:t>:</w:t>
      </w:r>
    </w:p>
    <w:p w:rsidR="00A07189" w:rsidRPr="00CC4BA2" w:rsidRDefault="00A07189" w:rsidP="0024689A">
      <w:pPr>
        <w:pStyle w:val="Default"/>
        <w:numPr>
          <w:ilvl w:val="0"/>
          <w:numId w:val="17"/>
        </w:numPr>
        <w:jc w:val="both"/>
        <w:rPr>
          <w:rFonts w:ascii="Times New Roman" w:hAnsi="Times New Roman" w:cs="Times New Roman"/>
          <w:color w:val="auto"/>
          <w:shd w:val="clear" w:color="auto" w:fill="FFFFFF"/>
        </w:rPr>
      </w:pPr>
      <w:r w:rsidRPr="00CC4BA2">
        <w:rPr>
          <w:rFonts w:ascii="Times New Roman" w:hAnsi="Times New Roman" w:cs="Times New Roman"/>
          <w:color w:val="auto"/>
          <w:shd w:val="clear" w:color="auto" w:fill="FFFFFF"/>
        </w:rPr>
        <w:t>Познавательные действия при работе с алгоритмами</w:t>
      </w:r>
    </w:p>
    <w:p w:rsidR="00A07189" w:rsidRPr="00CC4BA2" w:rsidRDefault="00A07189" w:rsidP="0024689A">
      <w:pPr>
        <w:pStyle w:val="Default"/>
        <w:numPr>
          <w:ilvl w:val="0"/>
          <w:numId w:val="17"/>
        </w:numPr>
        <w:jc w:val="both"/>
        <w:rPr>
          <w:rFonts w:ascii="Times New Roman" w:hAnsi="Times New Roman" w:cs="Times New Roman"/>
          <w:color w:val="auto"/>
          <w:shd w:val="clear" w:color="auto" w:fill="FFFFFF"/>
        </w:rPr>
      </w:pPr>
      <w:r w:rsidRPr="00CC4BA2">
        <w:rPr>
          <w:rFonts w:ascii="Times New Roman" w:hAnsi="Times New Roman" w:cs="Times New Roman"/>
          <w:color w:val="auto"/>
          <w:shd w:val="clear" w:color="auto" w:fill="FFFFFF"/>
        </w:rPr>
        <w:t>Познавательные действия при работе с информацией</w:t>
      </w:r>
    </w:p>
    <w:p w:rsidR="00A42244" w:rsidRPr="00CC4BA2" w:rsidRDefault="00A42244" w:rsidP="0024689A">
      <w:pPr>
        <w:pStyle w:val="Default"/>
        <w:numPr>
          <w:ilvl w:val="0"/>
          <w:numId w:val="17"/>
        </w:numPr>
        <w:jc w:val="both"/>
        <w:rPr>
          <w:rFonts w:ascii="Times New Roman" w:hAnsi="Times New Roman" w:cs="Times New Roman"/>
          <w:color w:val="auto"/>
          <w:shd w:val="clear" w:color="auto" w:fill="FFFFFF"/>
        </w:rPr>
      </w:pPr>
      <w:r w:rsidRPr="00CC4BA2">
        <w:rPr>
          <w:rFonts w:ascii="Times New Roman" w:hAnsi="Times New Roman" w:cs="Times New Roman"/>
          <w:color w:val="auto"/>
          <w:shd w:val="clear" w:color="auto" w:fill="FFFFFF"/>
        </w:rPr>
        <w:t>Познавательные действия по преобразованию информации</w:t>
      </w:r>
    </w:p>
    <w:p w:rsidR="000957B9" w:rsidRPr="00CC4BA2" w:rsidRDefault="000957B9" w:rsidP="0024689A">
      <w:pPr>
        <w:spacing w:after="0" w:line="240" w:lineRule="auto"/>
        <w:ind w:left="709"/>
        <w:jc w:val="both"/>
        <w:rPr>
          <w:rFonts w:ascii="Times New Roman" w:hAnsi="Times New Roman"/>
          <w:sz w:val="24"/>
          <w:szCs w:val="24"/>
        </w:rPr>
      </w:pPr>
    </w:p>
    <w:p w:rsidR="000957B9" w:rsidRPr="00CC4BA2" w:rsidRDefault="000957B9" w:rsidP="0024689A">
      <w:pPr>
        <w:spacing w:after="0" w:line="240" w:lineRule="auto"/>
        <w:ind w:left="709"/>
        <w:jc w:val="both"/>
        <w:rPr>
          <w:rFonts w:ascii="Times New Roman" w:hAnsi="Times New Roman"/>
          <w:sz w:val="24"/>
          <w:szCs w:val="24"/>
        </w:rPr>
      </w:pPr>
      <w:r w:rsidRPr="00CC4BA2">
        <w:rPr>
          <w:rFonts w:ascii="Times New Roman" w:hAnsi="Times New Roman"/>
          <w:sz w:val="24"/>
          <w:szCs w:val="24"/>
        </w:rPr>
        <w:t>В процессе реализации курса осуществляется:</w:t>
      </w:r>
    </w:p>
    <w:p w:rsidR="000957B9" w:rsidRPr="00CC4BA2" w:rsidRDefault="000957B9"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совершенствование мотивационно-целевой основы учебно-поисковой деятельности;</w:t>
      </w:r>
    </w:p>
    <w:p w:rsidR="000957B9" w:rsidRPr="00CC4BA2" w:rsidRDefault="000957B9"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формирование организованного мотивированного учебного поведения; отсутствие импульсивных необдуманных ответов на вопросы педагога;</w:t>
      </w:r>
    </w:p>
    <w:p w:rsidR="000957B9" w:rsidRPr="00CC4BA2" w:rsidRDefault="000957B9"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формирование структурных компонентов учебной и познавательной деятельности: умение ориентироваться в задании; осмысление того, что нужно сделать в задании и умение руководствоваться инструкцией до конца выполнения задания, проводить контроль совершаемых учебных действий; регулятивные умения (ставить вопросы, формулировать гипотезы, определять цели, планировать, выбирать способ действий, контролировать, анализировать и корректировать свою деятельность);</w:t>
      </w:r>
    </w:p>
    <w:p w:rsidR="000957B9" w:rsidRPr="00CC4BA2" w:rsidRDefault="000957B9"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формирование приемов мыслительной деятельности, основы теоретического мышления;</w:t>
      </w:r>
    </w:p>
    <w:p w:rsidR="000957B9" w:rsidRPr="00CC4BA2" w:rsidRDefault="000957B9"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 xml:space="preserve">стимуляция познавательных процессов: возможность концентрации и произвольного удержания внимания; способность концентрироваться на запоминаемом материале и удерживать в оперативной памяти более пяти единиц запоминаемого; </w:t>
      </w:r>
    </w:p>
    <w:p w:rsidR="000957B9" w:rsidRPr="00CC4BA2" w:rsidRDefault="000957B9"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 xml:space="preserve">формирование способности осознавать свои затруднения, обращаясь за помощью; </w:t>
      </w:r>
    </w:p>
    <w:p w:rsidR="000957B9" w:rsidRPr="00CC4BA2" w:rsidRDefault="000957B9" w:rsidP="0024689A">
      <w:pPr>
        <w:numPr>
          <w:ilvl w:val="0"/>
          <w:numId w:val="14"/>
        </w:numPr>
        <w:spacing w:after="0" w:line="240" w:lineRule="auto"/>
        <w:ind w:left="318" w:firstLine="709"/>
        <w:contextualSpacing/>
        <w:jc w:val="both"/>
        <w:rPr>
          <w:rFonts w:ascii="Times New Roman" w:hAnsi="Times New Roman"/>
          <w:sz w:val="24"/>
          <w:szCs w:val="24"/>
        </w:rPr>
      </w:pPr>
      <w:bookmarkStart w:id="27" w:name="_Hlk43706843"/>
      <w:r w:rsidRPr="00CC4BA2">
        <w:rPr>
          <w:rFonts w:ascii="Times New Roman" w:hAnsi="Times New Roman"/>
          <w:sz w:val="24"/>
          <w:szCs w:val="24"/>
        </w:rPr>
        <w:t>формирование алгоритмов выполнения заданий, способствующих автоматизации конкретного учебный навыка;</w:t>
      </w:r>
    </w:p>
    <w:p w:rsidR="000957B9" w:rsidRPr="00CC4BA2" w:rsidRDefault="000957B9" w:rsidP="0024689A">
      <w:pPr>
        <w:numPr>
          <w:ilvl w:val="0"/>
          <w:numId w:val="14"/>
        </w:numPr>
        <w:spacing w:after="0" w:line="240" w:lineRule="auto"/>
        <w:ind w:left="318" w:firstLine="709"/>
        <w:contextualSpacing/>
        <w:jc w:val="both"/>
        <w:rPr>
          <w:rFonts w:ascii="Times New Roman" w:hAnsi="Times New Roman"/>
          <w:sz w:val="24"/>
          <w:szCs w:val="24"/>
        </w:rPr>
      </w:pPr>
      <w:r w:rsidRPr="00CC4BA2">
        <w:rPr>
          <w:rFonts w:ascii="Times New Roman" w:hAnsi="Times New Roman"/>
          <w:sz w:val="24"/>
          <w:szCs w:val="24"/>
        </w:rPr>
        <w:t>формирование умения определять действие(я) в соответствии с учебной и познавательной задачей, составлять алгоритм действий в соответствии с учебной и познавательной задачей.</w:t>
      </w:r>
    </w:p>
    <w:bookmarkEnd w:id="27"/>
    <w:p w:rsidR="00B8670F" w:rsidRPr="00CC4BA2" w:rsidRDefault="00B8670F" w:rsidP="0024689A">
      <w:pPr>
        <w:pStyle w:val="Default"/>
        <w:jc w:val="both"/>
        <w:rPr>
          <w:rFonts w:ascii="Times New Roman" w:hAnsi="Times New Roman" w:cs="Times New Roman"/>
          <w:b/>
        </w:rPr>
      </w:pPr>
    </w:p>
    <w:p w:rsidR="00835DA3" w:rsidRPr="00CC4BA2" w:rsidRDefault="00835DA3" w:rsidP="0024689A">
      <w:pPr>
        <w:spacing w:after="0" w:line="240" w:lineRule="auto"/>
        <w:ind w:firstLine="709"/>
        <w:jc w:val="both"/>
        <w:rPr>
          <w:rFonts w:ascii="Times New Roman" w:hAnsi="Times New Roman"/>
          <w:color w:val="000000"/>
          <w:sz w:val="24"/>
          <w:szCs w:val="24"/>
          <w:lang w:eastAsia="zh-CN"/>
        </w:rPr>
      </w:pPr>
      <w:r w:rsidRPr="00CC4BA2">
        <w:rPr>
          <w:rFonts w:ascii="Times New Roman" w:hAnsi="Times New Roman"/>
          <w:b/>
          <w:color w:val="000000"/>
          <w:sz w:val="24"/>
          <w:szCs w:val="24"/>
          <w:lang w:eastAsia="zh-CN"/>
        </w:rPr>
        <w:t>Планируемые результаты первого года обучения (5-й класс) освоения коррекционно-развивающего курса</w:t>
      </w:r>
      <w:r w:rsidRPr="00CC4BA2">
        <w:rPr>
          <w:rFonts w:ascii="Times New Roman" w:hAnsi="Times New Roman"/>
          <w:color w:val="000000"/>
          <w:sz w:val="24"/>
          <w:szCs w:val="24"/>
          <w:lang w:eastAsia="zh-CN"/>
        </w:rPr>
        <w:t xml:space="preserve"> формулируются в рамках обозначенных модулей.</w:t>
      </w:r>
    </w:p>
    <w:p w:rsidR="00DC1D33" w:rsidRPr="00CC4BA2" w:rsidRDefault="00DC1D33" w:rsidP="0024689A">
      <w:pPr>
        <w:spacing w:after="0" w:line="240" w:lineRule="auto"/>
        <w:ind w:firstLine="709"/>
        <w:jc w:val="both"/>
        <w:rPr>
          <w:rFonts w:ascii="Times New Roman" w:hAnsi="Times New Roman"/>
          <w:b/>
          <w:bCs/>
          <w:sz w:val="24"/>
          <w:szCs w:val="24"/>
          <w:shd w:val="clear" w:color="auto" w:fill="FFFFFF"/>
        </w:rPr>
      </w:pPr>
      <w:bookmarkStart w:id="28" w:name="_Hlk43705706"/>
      <w:r w:rsidRPr="00CC4BA2">
        <w:rPr>
          <w:rFonts w:ascii="Times New Roman" w:hAnsi="Times New Roman"/>
          <w:b/>
          <w:color w:val="000000"/>
          <w:sz w:val="24"/>
          <w:szCs w:val="24"/>
          <w:lang w:eastAsia="zh-CN"/>
        </w:rPr>
        <w:t xml:space="preserve">Планируемые результаты по модулю </w:t>
      </w:r>
      <w:bookmarkEnd w:id="28"/>
      <w:r w:rsidRPr="00CC4BA2">
        <w:rPr>
          <w:rFonts w:ascii="Times New Roman" w:hAnsi="Times New Roman"/>
          <w:b/>
          <w:bCs/>
          <w:sz w:val="24"/>
          <w:szCs w:val="24"/>
          <w:shd w:val="clear" w:color="auto" w:fill="FFFFFF"/>
        </w:rPr>
        <w:t>«Коррекция и развитие базовых приемов мыслительной деятельности»</w:t>
      </w:r>
      <w:r w:rsidR="00743ACC" w:rsidRPr="00CC4BA2">
        <w:rPr>
          <w:rFonts w:ascii="Times New Roman" w:hAnsi="Times New Roman"/>
          <w:b/>
          <w:bCs/>
          <w:sz w:val="24"/>
          <w:szCs w:val="24"/>
          <w:shd w:val="clear" w:color="auto" w:fill="FFFFFF"/>
        </w:rPr>
        <w:t xml:space="preserve">. </w:t>
      </w:r>
    </w:p>
    <w:p w:rsidR="002E174C" w:rsidRPr="00CC4BA2" w:rsidRDefault="00743ACC" w:rsidP="0024689A">
      <w:pPr>
        <w:pStyle w:val="Default"/>
        <w:numPr>
          <w:ilvl w:val="0"/>
          <w:numId w:val="18"/>
        </w:numPr>
        <w:jc w:val="both"/>
        <w:rPr>
          <w:rFonts w:ascii="Times New Roman" w:hAnsi="Times New Roman" w:cs="Times New Roman"/>
          <w:color w:val="auto"/>
          <w:shd w:val="clear" w:color="auto" w:fill="FFFFFF"/>
        </w:rPr>
      </w:pPr>
      <w:r w:rsidRPr="00CC4BA2">
        <w:rPr>
          <w:rFonts w:ascii="Times New Roman" w:hAnsi="Times New Roman" w:cs="Times New Roman"/>
        </w:rPr>
        <w:t>По разделу к</w:t>
      </w:r>
      <w:r w:rsidR="002E174C" w:rsidRPr="00CC4BA2">
        <w:rPr>
          <w:rFonts w:ascii="Times New Roman" w:hAnsi="Times New Roman" w:cs="Times New Roman"/>
        </w:rPr>
        <w:t>оррекция и развитие базовых логических действий и мыслительных операций анализа, синтеза, сравнения, классификации</w:t>
      </w:r>
      <w:r w:rsidRPr="00CC4BA2">
        <w:rPr>
          <w:rFonts w:ascii="Times New Roman" w:hAnsi="Times New Roman" w:cs="Times New Roman"/>
        </w:rPr>
        <w:t xml:space="preserve"> обучающиеся научатся:</w:t>
      </w:r>
    </w:p>
    <w:p w:rsidR="002E174C" w:rsidRPr="00CC4BA2" w:rsidRDefault="002E174C" w:rsidP="0024689A">
      <w:pPr>
        <w:pStyle w:val="Default"/>
        <w:jc w:val="both"/>
        <w:rPr>
          <w:rFonts w:ascii="Times New Roman" w:hAnsi="Times New Roman" w:cs="Times New Roman"/>
        </w:rPr>
      </w:pPr>
      <w:r w:rsidRPr="00CC4BA2">
        <w:rPr>
          <w:rFonts w:ascii="Times New Roman" w:hAnsi="Times New Roman" w:cs="Times New Roman"/>
        </w:rPr>
        <w:t>-</w:t>
      </w:r>
      <w:r w:rsidRPr="00CC4BA2">
        <w:rPr>
          <w:rFonts w:ascii="Times New Roman" w:hAnsi="Times New Roman" w:cs="Times New Roman"/>
        </w:rPr>
        <w:tab/>
        <w:t xml:space="preserve"> выделять признак двух или нескольких предметов или явлений и объяснять их сходство</w:t>
      </w:r>
      <w:r w:rsidR="00743ACC" w:rsidRPr="00CC4BA2">
        <w:rPr>
          <w:rFonts w:ascii="Times New Roman" w:hAnsi="Times New Roman" w:cs="Times New Roman"/>
        </w:rPr>
        <w:t>;</w:t>
      </w:r>
    </w:p>
    <w:p w:rsidR="002E174C" w:rsidRPr="00CC4BA2" w:rsidRDefault="002E174C" w:rsidP="0024689A">
      <w:pPr>
        <w:pStyle w:val="Default"/>
        <w:jc w:val="both"/>
        <w:rPr>
          <w:rFonts w:ascii="Times New Roman" w:hAnsi="Times New Roman" w:cs="Times New Roman"/>
        </w:rPr>
      </w:pPr>
      <w:r w:rsidRPr="00CC4BA2">
        <w:rPr>
          <w:rFonts w:ascii="Times New Roman" w:hAnsi="Times New Roman" w:cs="Times New Roman"/>
        </w:rPr>
        <w:t>-</w:t>
      </w:r>
      <w:r w:rsidRPr="00CC4BA2">
        <w:rPr>
          <w:rFonts w:ascii="Times New Roman" w:hAnsi="Times New Roman" w:cs="Times New Roman"/>
        </w:rPr>
        <w:tab/>
        <w:t xml:space="preserve"> объединять предметы и явления в группы по определенным признакам по заданному и самостоятельно найденному основанию;</w:t>
      </w:r>
    </w:p>
    <w:p w:rsidR="002E174C" w:rsidRPr="00CC4BA2" w:rsidRDefault="002E174C" w:rsidP="0024689A">
      <w:pPr>
        <w:pStyle w:val="Default"/>
        <w:jc w:val="both"/>
        <w:rPr>
          <w:rFonts w:ascii="Times New Roman" w:hAnsi="Times New Roman" w:cs="Times New Roman"/>
        </w:rPr>
      </w:pPr>
      <w:r w:rsidRPr="00CC4BA2">
        <w:rPr>
          <w:rFonts w:ascii="Times New Roman" w:hAnsi="Times New Roman" w:cs="Times New Roman"/>
        </w:rPr>
        <w:t>- синтезировать объект: восполнение целого по части (слов с пропущенными буквами, предложений с пропущенными словами);</w:t>
      </w:r>
    </w:p>
    <w:p w:rsidR="002E174C" w:rsidRPr="00CC4BA2" w:rsidRDefault="002E174C" w:rsidP="0024689A">
      <w:pPr>
        <w:pStyle w:val="Default"/>
        <w:jc w:val="both"/>
        <w:rPr>
          <w:rFonts w:ascii="Times New Roman" w:hAnsi="Times New Roman" w:cs="Times New Roman"/>
        </w:rPr>
      </w:pPr>
      <w:r w:rsidRPr="00CC4BA2">
        <w:rPr>
          <w:rFonts w:ascii="Times New Roman" w:hAnsi="Times New Roman" w:cs="Times New Roman"/>
          <w:color w:val="auto"/>
          <w:shd w:val="clear" w:color="auto" w:fill="FFFFFF"/>
        </w:rPr>
        <w:t xml:space="preserve"> </w:t>
      </w:r>
      <w:r w:rsidRPr="00CC4BA2">
        <w:rPr>
          <w:rFonts w:ascii="Times New Roman" w:hAnsi="Times New Roman" w:cs="Times New Roman"/>
        </w:rPr>
        <w:t>- синтезировать объект: восстановление текста из слов, предложений, отрывков, восстановление деформированного слова с опорой на контекст предложения</w:t>
      </w:r>
      <w:r w:rsidR="00743ACC" w:rsidRPr="00CC4BA2">
        <w:rPr>
          <w:rFonts w:ascii="Times New Roman" w:hAnsi="Times New Roman" w:cs="Times New Roman"/>
        </w:rPr>
        <w:t>;</w:t>
      </w:r>
    </w:p>
    <w:p w:rsidR="002E174C" w:rsidRPr="00CC4BA2" w:rsidRDefault="002E174C" w:rsidP="0024689A">
      <w:pPr>
        <w:pStyle w:val="Default"/>
        <w:jc w:val="both"/>
        <w:rPr>
          <w:rFonts w:ascii="Times New Roman" w:hAnsi="Times New Roman" w:cs="Times New Roman"/>
          <w:color w:val="auto"/>
          <w:shd w:val="clear" w:color="auto" w:fill="FFFFFF"/>
        </w:rPr>
      </w:pPr>
      <w:r w:rsidRPr="00CC4BA2">
        <w:rPr>
          <w:rFonts w:ascii="Times New Roman" w:hAnsi="Times New Roman" w:cs="Times New Roman"/>
          <w:color w:val="auto"/>
          <w:shd w:val="clear" w:color="auto" w:fill="FFFFFF"/>
        </w:rPr>
        <w:t xml:space="preserve">- </w:t>
      </w:r>
      <w:r w:rsidRPr="00CC4BA2">
        <w:rPr>
          <w:rFonts w:ascii="Times New Roman" w:hAnsi="Times New Roman" w:cs="Times New Roman"/>
        </w:rPr>
        <w:t>выделять признак двух или нескольких предметов или явлений и объяснять их сходство;</w:t>
      </w:r>
      <w:r w:rsidRPr="00CC4BA2">
        <w:rPr>
          <w:rFonts w:ascii="Times New Roman" w:hAnsi="Times New Roman" w:cs="Times New Roman"/>
          <w:color w:val="auto"/>
          <w:shd w:val="clear" w:color="auto" w:fill="FFFFFF"/>
        </w:rPr>
        <w:t xml:space="preserve"> </w:t>
      </w:r>
    </w:p>
    <w:p w:rsidR="002E174C" w:rsidRPr="00CC4BA2" w:rsidRDefault="002E174C" w:rsidP="0024689A">
      <w:pPr>
        <w:pStyle w:val="Default"/>
        <w:jc w:val="both"/>
        <w:rPr>
          <w:rFonts w:ascii="Times New Roman" w:hAnsi="Times New Roman" w:cs="Times New Roman"/>
          <w:color w:val="auto"/>
          <w:shd w:val="clear" w:color="auto" w:fill="FFFFFF"/>
        </w:rPr>
      </w:pPr>
      <w:r w:rsidRPr="00CC4BA2">
        <w:rPr>
          <w:rFonts w:ascii="Times New Roman" w:hAnsi="Times New Roman" w:cs="Times New Roman"/>
          <w:color w:val="auto"/>
          <w:shd w:val="clear" w:color="auto" w:fill="FFFFFF"/>
        </w:rPr>
        <w:t>- сравнивать объекты по наиболее характерным признакам, делать вывод по результатам сравнения</w:t>
      </w:r>
      <w:r w:rsidR="00DB1F67" w:rsidRPr="00CC4BA2">
        <w:rPr>
          <w:rFonts w:ascii="Times New Roman" w:hAnsi="Times New Roman" w:cs="Times New Roman"/>
          <w:color w:val="auto"/>
          <w:shd w:val="clear" w:color="auto" w:fill="FFFFFF"/>
        </w:rPr>
        <w:t>.</w:t>
      </w:r>
    </w:p>
    <w:p w:rsidR="002E174C" w:rsidRPr="00CC4BA2" w:rsidRDefault="00743ACC" w:rsidP="0024689A">
      <w:pPr>
        <w:pStyle w:val="Default"/>
        <w:numPr>
          <w:ilvl w:val="0"/>
          <w:numId w:val="18"/>
        </w:numPr>
        <w:jc w:val="both"/>
        <w:rPr>
          <w:rFonts w:ascii="Times New Roman" w:hAnsi="Times New Roman" w:cs="Times New Roman"/>
          <w:color w:val="auto"/>
          <w:shd w:val="clear" w:color="auto" w:fill="FFFFFF"/>
        </w:rPr>
      </w:pPr>
      <w:r w:rsidRPr="00CC4BA2">
        <w:rPr>
          <w:rFonts w:ascii="Times New Roman" w:hAnsi="Times New Roman" w:cs="Times New Roman"/>
          <w:color w:val="auto"/>
          <w:shd w:val="clear" w:color="auto" w:fill="FFFFFF"/>
        </w:rPr>
        <w:t>По разделу к</w:t>
      </w:r>
      <w:r w:rsidR="002E174C" w:rsidRPr="00CC4BA2">
        <w:rPr>
          <w:rFonts w:ascii="Times New Roman" w:hAnsi="Times New Roman" w:cs="Times New Roman"/>
          <w:color w:val="auto"/>
          <w:shd w:val="clear" w:color="auto" w:fill="FFFFFF"/>
        </w:rPr>
        <w:t>оррекция и развитие базовых логических действий и мыслительных операций обобщения, абстрагирования, конкретизации</w:t>
      </w:r>
      <w:r w:rsidRPr="00CC4BA2">
        <w:rPr>
          <w:rFonts w:ascii="Times New Roman" w:hAnsi="Times New Roman" w:cs="Times New Roman"/>
          <w:color w:val="auto"/>
          <w:shd w:val="clear" w:color="auto" w:fill="FFFFFF"/>
        </w:rPr>
        <w:t xml:space="preserve"> обучающиеся научатся:</w:t>
      </w:r>
    </w:p>
    <w:p w:rsidR="002E174C" w:rsidRPr="00CC4BA2" w:rsidRDefault="00743ACC" w:rsidP="0024689A">
      <w:pPr>
        <w:spacing w:after="0" w:line="240" w:lineRule="auto"/>
        <w:contextualSpacing/>
        <w:jc w:val="both"/>
        <w:rPr>
          <w:rFonts w:ascii="Times New Roman" w:hAnsi="Times New Roman"/>
          <w:sz w:val="24"/>
          <w:szCs w:val="24"/>
        </w:rPr>
      </w:pPr>
      <w:r w:rsidRPr="00CC4BA2">
        <w:rPr>
          <w:rFonts w:ascii="Times New Roman" w:hAnsi="Times New Roman"/>
          <w:sz w:val="24"/>
          <w:szCs w:val="24"/>
        </w:rPr>
        <w:t xml:space="preserve">- </w:t>
      </w:r>
      <w:r w:rsidR="002E174C" w:rsidRPr="00CC4BA2">
        <w:rPr>
          <w:rFonts w:ascii="Times New Roman" w:hAnsi="Times New Roman"/>
          <w:sz w:val="24"/>
          <w:szCs w:val="24"/>
        </w:rPr>
        <w:t xml:space="preserve"> выделять явление из общего ряда других явлений</w:t>
      </w:r>
      <w:r w:rsidRPr="00CC4BA2">
        <w:rPr>
          <w:rFonts w:ascii="Times New Roman" w:hAnsi="Times New Roman"/>
          <w:sz w:val="24"/>
          <w:szCs w:val="24"/>
        </w:rPr>
        <w:t>, с помощью взрослого различать видовые и родовое понятие</w:t>
      </w:r>
      <w:r w:rsidR="002E174C" w:rsidRPr="00CC4BA2">
        <w:rPr>
          <w:rFonts w:ascii="Times New Roman" w:hAnsi="Times New Roman"/>
          <w:sz w:val="24"/>
          <w:szCs w:val="24"/>
        </w:rPr>
        <w:t xml:space="preserve">; </w:t>
      </w:r>
    </w:p>
    <w:p w:rsidR="00743ACC" w:rsidRPr="00CC4BA2" w:rsidRDefault="00743ACC" w:rsidP="0024689A">
      <w:pPr>
        <w:spacing w:after="0" w:line="240" w:lineRule="auto"/>
        <w:contextualSpacing/>
        <w:jc w:val="both"/>
        <w:rPr>
          <w:rFonts w:ascii="Times New Roman" w:hAnsi="Times New Roman"/>
          <w:sz w:val="24"/>
          <w:szCs w:val="24"/>
        </w:rPr>
      </w:pPr>
      <w:r w:rsidRPr="00CC4BA2">
        <w:rPr>
          <w:rFonts w:ascii="Times New Roman" w:hAnsi="Times New Roman"/>
          <w:sz w:val="24"/>
          <w:szCs w:val="24"/>
        </w:rPr>
        <w:t>- обобщать понятие по существенным признакам с опорой на алгоритм учебных действий;</w:t>
      </w:r>
    </w:p>
    <w:p w:rsidR="002E174C" w:rsidRPr="00CC4BA2" w:rsidRDefault="00743ACC" w:rsidP="0024689A">
      <w:pPr>
        <w:spacing w:after="0" w:line="240" w:lineRule="auto"/>
        <w:contextualSpacing/>
        <w:jc w:val="both"/>
        <w:rPr>
          <w:rFonts w:ascii="Times New Roman" w:hAnsi="Times New Roman"/>
          <w:sz w:val="24"/>
          <w:szCs w:val="24"/>
        </w:rPr>
      </w:pPr>
      <w:r w:rsidRPr="00CC4BA2">
        <w:rPr>
          <w:rFonts w:ascii="Times New Roman" w:hAnsi="Times New Roman"/>
          <w:sz w:val="24"/>
          <w:szCs w:val="24"/>
        </w:rPr>
        <w:t xml:space="preserve">- </w:t>
      </w:r>
      <w:r w:rsidR="002E174C" w:rsidRPr="00CC4BA2">
        <w:rPr>
          <w:rFonts w:ascii="Times New Roman" w:hAnsi="Times New Roman"/>
          <w:sz w:val="24"/>
          <w:szCs w:val="24"/>
        </w:rPr>
        <w:t xml:space="preserve">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2E174C" w:rsidRPr="00CC4BA2" w:rsidRDefault="00743ACC" w:rsidP="0024689A">
      <w:pPr>
        <w:spacing w:after="0" w:line="240" w:lineRule="auto"/>
        <w:contextualSpacing/>
        <w:jc w:val="both"/>
        <w:rPr>
          <w:rFonts w:ascii="Times New Roman" w:hAnsi="Times New Roman"/>
          <w:sz w:val="24"/>
          <w:szCs w:val="24"/>
        </w:rPr>
      </w:pPr>
      <w:r w:rsidRPr="00CC4BA2">
        <w:rPr>
          <w:rFonts w:ascii="Times New Roman" w:hAnsi="Times New Roman"/>
          <w:sz w:val="24"/>
          <w:szCs w:val="24"/>
        </w:rPr>
        <w:t xml:space="preserve">- </w:t>
      </w:r>
      <w:r w:rsidR="002E174C" w:rsidRPr="00CC4BA2">
        <w:rPr>
          <w:rFonts w:ascii="Times New Roman" w:hAnsi="Times New Roman"/>
          <w:sz w:val="24"/>
          <w:szCs w:val="24"/>
        </w:rPr>
        <w:t xml:space="preserve"> излагать полученную информацию, интерпретируя ее в контексте решаемой задачи; </w:t>
      </w:r>
    </w:p>
    <w:p w:rsidR="002E174C" w:rsidRPr="00CC4BA2" w:rsidRDefault="00743ACC" w:rsidP="0024689A">
      <w:pPr>
        <w:spacing w:after="0" w:line="240" w:lineRule="auto"/>
        <w:contextualSpacing/>
        <w:jc w:val="both"/>
        <w:rPr>
          <w:rFonts w:ascii="Times New Roman" w:hAnsi="Times New Roman"/>
          <w:sz w:val="24"/>
          <w:szCs w:val="24"/>
        </w:rPr>
      </w:pPr>
      <w:r w:rsidRPr="00CC4BA2">
        <w:rPr>
          <w:rFonts w:ascii="Times New Roman" w:hAnsi="Times New Roman"/>
          <w:sz w:val="24"/>
          <w:szCs w:val="24"/>
        </w:rPr>
        <w:t>-</w:t>
      </w:r>
      <w:r w:rsidR="002E174C" w:rsidRPr="00CC4BA2">
        <w:rPr>
          <w:rFonts w:ascii="Times New Roman" w:hAnsi="Times New Roman"/>
          <w:sz w:val="24"/>
          <w:szCs w:val="24"/>
        </w:rPr>
        <w:t xml:space="preserve"> устанавливать закономерности</w:t>
      </w:r>
      <w:r w:rsidRPr="00CC4BA2">
        <w:rPr>
          <w:rFonts w:ascii="Times New Roman" w:hAnsi="Times New Roman"/>
          <w:sz w:val="24"/>
          <w:szCs w:val="24"/>
        </w:rPr>
        <w:t xml:space="preserve"> и</w:t>
      </w:r>
      <w:r w:rsidR="002E174C" w:rsidRPr="00CC4BA2">
        <w:rPr>
          <w:rFonts w:ascii="Times New Roman" w:hAnsi="Times New Roman"/>
          <w:sz w:val="24"/>
          <w:szCs w:val="24"/>
        </w:rPr>
        <w:t xml:space="preserve"> поводить обобщение</w:t>
      </w:r>
      <w:r w:rsidR="00DB1F67" w:rsidRPr="00CC4BA2">
        <w:rPr>
          <w:rFonts w:ascii="Times New Roman" w:hAnsi="Times New Roman"/>
          <w:sz w:val="24"/>
          <w:szCs w:val="24"/>
        </w:rPr>
        <w:t>.</w:t>
      </w:r>
    </w:p>
    <w:p w:rsidR="002E174C" w:rsidRPr="00CC4BA2" w:rsidRDefault="00DB1F67" w:rsidP="0024689A">
      <w:pPr>
        <w:pStyle w:val="Default"/>
        <w:numPr>
          <w:ilvl w:val="0"/>
          <w:numId w:val="18"/>
        </w:numPr>
        <w:jc w:val="both"/>
        <w:rPr>
          <w:rFonts w:ascii="Times New Roman" w:hAnsi="Times New Roman" w:cs="Times New Roman"/>
          <w:color w:val="auto"/>
          <w:shd w:val="clear" w:color="auto" w:fill="FFFFFF"/>
        </w:rPr>
      </w:pPr>
      <w:r w:rsidRPr="00CC4BA2">
        <w:rPr>
          <w:rFonts w:ascii="Times New Roman" w:hAnsi="Times New Roman" w:cs="Times New Roman"/>
          <w:color w:val="auto"/>
          <w:shd w:val="clear" w:color="auto" w:fill="FFFFFF"/>
        </w:rPr>
        <w:t>По разделу р</w:t>
      </w:r>
      <w:r w:rsidR="002E174C" w:rsidRPr="00CC4BA2">
        <w:rPr>
          <w:rFonts w:ascii="Times New Roman" w:hAnsi="Times New Roman" w:cs="Times New Roman"/>
          <w:color w:val="auto"/>
          <w:shd w:val="clear" w:color="auto" w:fill="FFFFFF"/>
        </w:rPr>
        <w:t>азвитие логических умений делать суждения, умозаключение, подводить под понятие</w:t>
      </w:r>
      <w:r w:rsidRPr="00CC4BA2">
        <w:rPr>
          <w:rFonts w:ascii="Times New Roman" w:hAnsi="Times New Roman" w:cs="Times New Roman"/>
          <w:color w:val="auto"/>
          <w:shd w:val="clear" w:color="auto" w:fill="FFFFFF"/>
        </w:rPr>
        <w:t xml:space="preserve"> обучающиеся научатся</w:t>
      </w:r>
    </w:p>
    <w:p w:rsidR="002E174C" w:rsidRPr="00CC4BA2" w:rsidRDefault="00D6476F" w:rsidP="0024689A">
      <w:pPr>
        <w:spacing w:after="0" w:line="240" w:lineRule="auto"/>
        <w:contextualSpacing/>
        <w:jc w:val="both"/>
        <w:rPr>
          <w:rFonts w:ascii="Times New Roman" w:hAnsi="Times New Roman"/>
          <w:sz w:val="24"/>
          <w:szCs w:val="24"/>
        </w:rPr>
      </w:pPr>
      <w:r w:rsidRPr="00CC4BA2">
        <w:rPr>
          <w:rFonts w:ascii="Times New Roman" w:hAnsi="Times New Roman"/>
          <w:sz w:val="24"/>
          <w:szCs w:val="24"/>
        </w:rPr>
        <w:t>-</w:t>
      </w:r>
      <w:r w:rsidR="002E174C" w:rsidRPr="00CC4BA2">
        <w:rPr>
          <w:rFonts w:ascii="Times New Roman" w:hAnsi="Times New Roman"/>
          <w:sz w:val="24"/>
          <w:szCs w:val="24"/>
        </w:rPr>
        <w:t xml:space="preserve"> строить рассуждение от общих закономерностей к частным явлениям и от частных явлений к общим закономерностям; </w:t>
      </w:r>
    </w:p>
    <w:p w:rsidR="002E174C" w:rsidRPr="00CC4BA2" w:rsidRDefault="00D6476F" w:rsidP="0024689A">
      <w:pPr>
        <w:spacing w:after="0" w:line="240" w:lineRule="auto"/>
        <w:contextualSpacing/>
        <w:jc w:val="both"/>
        <w:rPr>
          <w:rFonts w:ascii="Times New Roman" w:hAnsi="Times New Roman"/>
          <w:sz w:val="24"/>
          <w:szCs w:val="24"/>
        </w:rPr>
      </w:pPr>
      <w:r w:rsidRPr="00CC4BA2">
        <w:rPr>
          <w:rFonts w:ascii="Times New Roman" w:hAnsi="Times New Roman"/>
          <w:sz w:val="24"/>
          <w:szCs w:val="24"/>
        </w:rPr>
        <w:t xml:space="preserve">- </w:t>
      </w:r>
      <w:r w:rsidR="002E174C" w:rsidRPr="00CC4BA2">
        <w:rPr>
          <w:rFonts w:ascii="Times New Roman" w:hAnsi="Times New Roman"/>
          <w:sz w:val="24"/>
          <w:szCs w:val="24"/>
        </w:rPr>
        <w:t xml:space="preserve">строить рассуждение на основе сравнения предметов и явлений, выделяя при этом общие признаки; </w:t>
      </w:r>
    </w:p>
    <w:p w:rsidR="00DB1F67" w:rsidRPr="00CC4BA2" w:rsidRDefault="00D6476F" w:rsidP="0024689A">
      <w:pPr>
        <w:spacing w:after="0" w:line="240" w:lineRule="auto"/>
        <w:contextualSpacing/>
        <w:jc w:val="both"/>
        <w:rPr>
          <w:rFonts w:ascii="Times New Roman" w:hAnsi="Times New Roman"/>
          <w:sz w:val="24"/>
          <w:szCs w:val="24"/>
        </w:rPr>
      </w:pPr>
      <w:r w:rsidRPr="00CC4BA2">
        <w:rPr>
          <w:rFonts w:ascii="Times New Roman" w:hAnsi="Times New Roman"/>
          <w:sz w:val="24"/>
          <w:szCs w:val="24"/>
        </w:rPr>
        <w:t xml:space="preserve">- </w:t>
      </w:r>
      <w:r w:rsidR="002E174C" w:rsidRPr="00CC4BA2">
        <w:rPr>
          <w:rFonts w:ascii="Times New Roman" w:hAnsi="Times New Roman"/>
          <w:sz w:val="24"/>
          <w:szCs w:val="24"/>
        </w:rPr>
        <w:t xml:space="preserve"> делать умозаключение</w:t>
      </w:r>
      <w:r w:rsidRPr="00CC4BA2">
        <w:rPr>
          <w:rFonts w:ascii="Times New Roman" w:hAnsi="Times New Roman"/>
          <w:sz w:val="24"/>
          <w:szCs w:val="24"/>
        </w:rPr>
        <w:t xml:space="preserve"> по аналогии</w:t>
      </w:r>
      <w:r w:rsidR="002E174C" w:rsidRPr="00CC4BA2">
        <w:rPr>
          <w:rFonts w:ascii="Times New Roman" w:hAnsi="Times New Roman"/>
          <w:sz w:val="24"/>
          <w:szCs w:val="24"/>
        </w:rPr>
        <w:t>;</w:t>
      </w:r>
    </w:p>
    <w:p w:rsidR="002E174C" w:rsidRPr="00CC4BA2" w:rsidRDefault="00DB1F67" w:rsidP="0024689A">
      <w:pPr>
        <w:spacing w:after="0" w:line="240" w:lineRule="auto"/>
        <w:contextualSpacing/>
        <w:jc w:val="both"/>
        <w:rPr>
          <w:rFonts w:ascii="Times New Roman" w:hAnsi="Times New Roman"/>
          <w:sz w:val="24"/>
          <w:szCs w:val="24"/>
        </w:rPr>
      </w:pPr>
      <w:r w:rsidRPr="00CC4BA2">
        <w:rPr>
          <w:rFonts w:ascii="Times New Roman" w:hAnsi="Times New Roman"/>
          <w:sz w:val="24"/>
          <w:szCs w:val="24"/>
        </w:rPr>
        <w:t>- давать определение понятию на основе пошагового алгоритма учебных действий</w:t>
      </w:r>
      <w:r w:rsidR="00194B12" w:rsidRPr="00CC4BA2">
        <w:rPr>
          <w:rFonts w:ascii="Times New Roman" w:hAnsi="Times New Roman"/>
          <w:sz w:val="24"/>
          <w:szCs w:val="24"/>
        </w:rPr>
        <w:t>.</w:t>
      </w:r>
      <w:r w:rsidR="002E174C" w:rsidRPr="00CC4BA2">
        <w:rPr>
          <w:rFonts w:ascii="Times New Roman" w:hAnsi="Times New Roman"/>
          <w:sz w:val="24"/>
          <w:szCs w:val="24"/>
        </w:rPr>
        <w:t xml:space="preserve"> </w:t>
      </w:r>
    </w:p>
    <w:p w:rsidR="002E174C" w:rsidRPr="00CC4BA2" w:rsidRDefault="00194B12" w:rsidP="0024689A">
      <w:pPr>
        <w:pStyle w:val="Default"/>
        <w:numPr>
          <w:ilvl w:val="0"/>
          <w:numId w:val="18"/>
        </w:numPr>
        <w:jc w:val="both"/>
        <w:rPr>
          <w:rFonts w:ascii="Times New Roman" w:hAnsi="Times New Roman" w:cs="Times New Roman"/>
          <w:color w:val="auto"/>
          <w:shd w:val="clear" w:color="auto" w:fill="FFFFFF"/>
        </w:rPr>
      </w:pPr>
      <w:r w:rsidRPr="00CC4BA2">
        <w:rPr>
          <w:rFonts w:ascii="Times New Roman" w:hAnsi="Times New Roman" w:cs="Times New Roman"/>
          <w:color w:val="auto"/>
          <w:shd w:val="clear" w:color="auto" w:fill="FFFFFF"/>
        </w:rPr>
        <w:t>По разделу р</w:t>
      </w:r>
      <w:r w:rsidR="002E174C" w:rsidRPr="00CC4BA2">
        <w:rPr>
          <w:rFonts w:ascii="Times New Roman" w:hAnsi="Times New Roman" w:cs="Times New Roman"/>
          <w:color w:val="auto"/>
          <w:shd w:val="clear" w:color="auto" w:fill="FFFFFF"/>
        </w:rPr>
        <w:t>азвитие способности к пониманию скрытого смысла пословиц и поговорок, текстов</w:t>
      </w:r>
      <w:r w:rsidRPr="00CC4BA2">
        <w:rPr>
          <w:rFonts w:ascii="Times New Roman" w:hAnsi="Times New Roman" w:cs="Times New Roman"/>
          <w:color w:val="auto"/>
          <w:shd w:val="clear" w:color="auto" w:fill="FFFFFF"/>
        </w:rPr>
        <w:t xml:space="preserve"> обучающиеся научатся:</w:t>
      </w:r>
    </w:p>
    <w:p w:rsidR="002D5BE6" w:rsidRPr="00CC4BA2" w:rsidRDefault="002E174C" w:rsidP="0024689A">
      <w:pPr>
        <w:pStyle w:val="Default"/>
        <w:jc w:val="both"/>
        <w:rPr>
          <w:rFonts w:ascii="Times New Roman" w:hAnsi="Times New Roman" w:cs="Times New Roman"/>
          <w:color w:val="auto"/>
          <w:shd w:val="clear" w:color="auto" w:fill="FFFFFF"/>
        </w:rPr>
      </w:pPr>
      <w:r w:rsidRPr="00CC4BA2">
        <w:rPr>
          <w:rFonts w:ascii="Times New Roman" w:hAnsi="Times New Roman" w:cs="Times New Roman"/>
          <w:color w:val="auto"/>
          <w:shd w:val="clear" w:color="auto" w:fill="FFFFFF"/>
        </w:rPr>
        <w:t xml:space="preserve">- </w:t>
      </w:r>
      <w:r w:rsidR="002D5BE6" w:rsidRPr="00CC4BA2">
        <w:rPr>
          <w:rFonts w:ascii="Times New Roman" w:hAnsi="Times New Roman" w:cs="Times New Roman"/>
          <w:color w:val="auto"/>
          <w:shd w:val="clear" w:color="auto" w:fill="FFFFFF"/>
        </w:rPr>
        <w:t>выделять неочевидную информацию в тексте на основе сопоставления фактов;</w:t>
      </w:r>
    </w:p>
    <w:p w:rsidR="002D5BE6" w:rsidRPr="00CC4BA2" w:rsidRDefault="002D5BE6" w:rsidP="0024689A">
      <w:pPr>
        <w:pStyle w:val="Default"/>
        <w:jc w:val="both"/>
        <w:rPr>
          <w:rFonts w:ascii="Times New Roman" w:hAnsi="Times New Roman" w:cs="Times New Roman"/>
          <w:color w:val="auto"/>
          <w:shd w:val="clear" w:color="auto" w:fill="FFFFFF"/>
        </w:rPr>
      </w:pPr>
      <w:r w:rsidRPr="00CC4BA2">
        <w:rPr>
          <w:rFonts w:ascii="Times New Roman" w:hAnsi="Times New Roman" w:cs="Times New Roman"/>
          <w:color w:val="auto"/>
          <w:shd w:val="clear" w:color="auto" w:fill="FFFFFF"/>
        </w:rPr>
        <w:t>- устанавливать причинно-следственные связи между информационными частями текста, делать выводы;</w:t>
      </w:r>
    </w:p>
    <w:p w:rsidR="002E174C" w:rsidRPr="00CC4BA2" w:rsidRDefault="002D5BE6" w:rsidP="0024689A">
      <w:pPr>
        <w:pStyle w:val="Default"/>
        <w:jc w:val="both"/>
        <w:rPr>
          <w:rFonts w:ascii="Times New Roman" w:hAnsi="Times New Roman" w:cs="Times New Roman"/>
          <w:color w:val="auto"/>
          <w:shd w:val="clear" w:color="auto" w:fill="FFFFFF"/>
        </w:rPr>
      </w:pPr>
      <w:r w:rsidRPr="00CC4BA2">
        <w:rPr>
          <w:rFonts w:ascii="Times New Roman" w:hAnsi="Times New Roman" w:cs="Times New Roman"/>
          <w:color w:val="auto"/>
          <w:shd w:val="clear" w:color="auto" w:fill="FFFFFF"/>
        </w:rPr>
        <w:t xml:space="preserve">- </w:t>
      </w:r>
      <w:r w:rsidR="002E174C" w:rsidRPr="00CC4BA2">
        <w:rPr>
          <w:rFonts w:ascii="Times New Roman" w:hAnsi="Times New Roman" w:cs="Times New Roman"/>
          <w:color w:val="auto"/>
          <w:shd w:val="clear" w:color="auto" w:fill="FFFFFF"/>
        </w:rPr>
        <w:t>объяснять скрытый смысл пословиц и поговорок с опорой на проиллюстрированный контекст жизненной ситуации</w:t>
      </w:r>
      <w:r w:rsidRPr="00CC4BA2">
        <w:rPr>
          <w:rFonts w:ascii="Times New Roman" w:hAnsi="Times New Roman" w:cs="Times New Roman"/>
          <w:color w:val="auto"/>
          <w:shd w:val="clear" w:color="auto" w:fill="FFFFFF"/>
        </w:rPr>
        <w:t>.</w:t>
      </w:r>
    </w:p>
    <w:p w:rsidR="002D5BE6" w:rsidRPr="00CC4BA2" w:rsidRDefault="002D5BE6" w:rsidP="0024689A">
      <w:pPr>
        <w:pStyle w:val="Default"/>
        <w:ind w:left="720"/>
        <w:jc w:val="both"/>
        <w:rPr>
          <w:rFonts w:ascii="Times New Roman" w:hAnsi="Times New Roman" w:cs="Times New Roman"/>
          <w:color w:val="auto"/>
          <w:shd w:val="clear" w:color="auto" w:fill="FFFFFF"/>
        </w:rPr>
      </w:pPr>
    </w:p>
    <w:p w:rsidR="00DC1D33" w:rsidRPr="00CC4BA2" w:rsidRDefault="00DC1D33" w:rsidP="0024689A">
      <w:pPr>
        <w:spacing w:after="0" w:line="240" w:lineRule="auto"/>
        <w:ind w:firstLine="709"/>
        <w:jc w:val="both"/>
        <w:rPr>
          <w:rFonts w:ascii="Times New Roman" w:hAnsi="Times New Roman"/>
          <w:color w:val="000000"/>
          <w:sz w:val="24"/>
          <w:szCs w:val="24"/>
          <w:lang w:eastAsia="zh-CN"/>
        </w:rPr>
      </w:pPr>
      <w:r w:rsidRPr="00CC4BA2">
        <w:rPr>
          <w:rFonts w:ascii="Times New Roman" w:hAnsi="Times New Roman"/>
          <w:b/>
          <w:color w:val="000000"/>
          <w:sz w:val="24"/>
          <w:szCs w:val="24"/>
          <w:lang w:eastAsia="zh-CN"/>
        </w:rPr>
        <w:t xml:space="preserve">Планируемые результаты по модулю </w:t>
      </w:r>
      <w:r w:rsidRPr="00CC4BA2">
        <w:rPr>
          <w:rFonts w:ascii="Times New Roman" w:hAnsi="Times New Roman"/>
          <w:b/>
          <w:bCs/>
          <w:sz w:val="24"/>
          <w:szCs w:val="24"/>
          <w:shd w:val="clear" w:color="auto" w:fill="FFFFFF"/>
        </w:rPr>
        <w:t>«Коррекция и развитие познавательной деятельности на учебном материале»</w:t>
      </w:r>
    </w:p>
    <w:p w:rsidR="00DC1D33" w:rsidRPr="00CC4BA2" w:rsidRDefault="00194B12" w:rsidP="0024689A">
      <w:pPr>
        <w:pStyle w:val="a3"/>
        <w:numPr>
          <w:ilvl w:val="0"/>
          <w:numId w:val="19"/>
        </w:numPr>
        <w:spacing w:after="0" w:line="240" w:lineRule="auto"/>
        <w:ind w:left="709"/>
        <w:jc w:val="both"/>
        <w:rPr>
          <w:rFonts w:ascii="Times New Roman" w:hAnsi="Times New Roman"/>
          <w:sz w:val="24"/>
          <w:szCs w:val="24"/>
        </w:rPr>
      </w:pPr>
      <w:r w:rsidRPr="00CC4BA2">
        <w:rPr>
          <w:rFonts w:ascii="Times New Roman" w:hAnsi="Times New Roman"/>
          <w:sz w:val="24"/>
          <w:szCs w:val="24"/>
        </w:rPr>
        <w:t>По разделу п</w:t>
      </w:r>
      <w:r w:rsidR="00C46761" w:rsidRPr="00CC4BA2">
        <w:rPr>
          <w:rFonts w:ascii="Times New Roman" w:hAnsi="Times New Roman"/>
          <w:sz w:val="24"/>
          <w:szCs w:val="24"/>
        </w:rPr>
        <w:t>ознавательные действия при работе с алгоритмами</w:t>
      </w:r>
      <w:r w:rsidR="00D97950" w:rsidRPr="00CC4BA2">
        <w:rPr>
          <w:rFonts w:ascii="Times New Roman" w:hAnsi="Times New Roman"/>
          <w:sz w:val="24"/>
          <w:szCs w:val="24"/>
        </w:rPr>
        <w:t xml:space="preserve"> обучающиеся научатся:</w:t>
      </w:r>
    </w:p>
    <w:p w:rsidR="00C46761" w:rsidRPr="00CC4BA2" w:rsidRDefault="00C46761" w:rsidP="0024689A">
      <w:pPr>
        <w:spacing w:after="0" w:line="240" w:lineRule="auto"/>
        <w:contextualSpacing/>
        <w:jc w:val="both"/>
        <w:rPr>
          <w:rFonts w:ascii="Times New Roman" w:hAnsi="Times New Roman"/>
          <w:sz w:val="24"/>
          <w:szCs w:val="24"/>
        </w:rPr>
      </w:pPr>
      <w:r w:rsidRPr="00CC4BA2">
        <w:rPr>
          <w:rFonts w:ascii="Times New Roman" w:hAnsi="Times New Roman"/>
          <w:sz w:val="24"/>
          <w:szCs w:val="24"/>
        </w:rPr>
        <w:t>- выполнять последовательность учебных действий в соответствии с поставленной задачей по визуальной опоре;</w:t>
      </w:r>
    </w:p>
    <w:p w:rsidR="00C46761" w:rsidRPr="00CC4BA2" w:rsidRDefault="00C46761" w:rsidP="0024689A">
      <w:pPr>
        <w:spacing w:after="0" w:line="240" w:lineRule="auto"/>
        <w:contextualSpacing/>
        <w:jc w:val="both"/>
        <w:rPr>
          <w:rFonts w:ascii="Times New Roman" w:hAnsi="Times New Roman"/>
          <w:sz w:val="24"/>
          <w:szCs w:val="24"/>
        </w:rPr>
      </w:pPr>
      <w:r w:rsidRPr="00CC4BA2">
        <w:rPr>
          <w:rFonts w:ascii="Times New Roman" w:hAnsi="Times New Roman"/>
          <w:sz w:val="24"/>
          <w:szCs w:val="24"/>
        </w:rPr>
        <w:t>- определять последовательность выполнения действий и составлять простые инструкции из двух-трех шагов;</w:t>
      </w:r>
    </w:p>
    <w:p w:rsidR="00C46761" w:rsidRPr="00CC4BA2" w:rsidRDefault="00C46761" w:rsidP="0024689A">
      <w:pPr>
        <w:spacing w:after="0" w:line="240" w:lineRule="auto"/>
        <w:contextualSpacing/>
        <w:jc w:val="both"/>
        <w:rPr>
          <w:rFonts w:ascii="Times New Roman" w:hAnsi="Times New Roman"/>
          <w:sz w:val="24"/>
          <w:szCs w:val="24"/>
        </w:rPr>
      </w:pPr>
      <w:r w:rsidRPr="00CC4BA2">
        <w:rPr>
          <w:rFonts w:ascii="Times New Roman" w:hAnsi="Times New Roman"/>
          <w:sz w:val="24"/>
          <w:szCs w:val="24"/>
        </w:rPr>
        <w:t>- удерживать алгоритм работы с правилом с опорой на визуализацию;</w:t>
      </w:r>
    </w:p>
    <w:p w:rsidR="00C46761" w:rsidRPr="00CC4BA2" w:rsidRDefault="00C46761" w:rsidP="0024689A">
      <w:pPr>
        <w:spacing w:after="0" w:line="240" w:lineRule="auto"/>
        <w:contextualSpacing/>
        <w:jc w:val="both"/>
        <w:rPr>
          <w:rFonts w:ascii="Times New Roman" w:hAnsi="Times New Roman"/>
          <w:sz w:val="24"/>
          <w:szCs w:val="24"/>
        </w:rPr>
      </w:pPr>
      <w:r w:rsidRPr="00CC4BA2">
        <w:rPr>
          <w:rFonts w:ascii="Times New Roman" w:hAnsi="Times New Roman"/>
          <w:sz w:val="24"/>
          <w:szCs w:val="24"/>
        </w:rPr>
        <w:t>- сохранять последовательность учебных действий при самостоятельном выполнении задания;</w:t>
      </w:r>
    </w:p>
    <w:p w:rsidR="00DC1D33" w:rsidRPr="00CC4BA2" w:rsidRDefault="00C46761" w:rsidP="0024689A">
      <w:pPr>
        <w:spacing w:after="0" w:line="240" w:lineRule="auto"/>
        <w:contextualSpacing/>
        <w:jc w:val="both"/>
        <w:rPr>
          <w:rFonts w:ascii="Times New Roman" w:hAnsi="Times New Roman"/>
          <w:sz w:val="24"/>
          <w:szCs w:val="24"/>
        </w:rPr>
      </w:pPr>
      <w:r w:rsidRPr="00CC4BA2">
        <w:rPr>
          <w:rFonts w:ascii="Times New Roman" w:hAnsi="Times New Roman"/>
          <w:sz w:val="24"/>
          <w:szCs w:val="24"/>
        </w:rPr>
        <w:t>- определять понятие по заданному алгоритму на изучаемом программном материале 5 класса.</w:t>
      </w:r>
    </w:p>
    <w:p w:rsidR="00DC1D33" w:rsidRPr="00CC4BA2" w:rsidRDefault="00D97950" w:rsidP="0024689A">
      <w:pPr>
        <w:pStyle w:val="a3"/>
        <w:numPr>
          <w:ilvl w:val="0"/>
          <w:numId w:val="19"/>
        </w:numPr>
        <w:spacing w:after="0" w:line="240" w:lineRule="auto"/>
        <w:ind w:left="851"/>
        <w:jc w:val="both"/>
        <w:rPr>
          <w:rFonts w:ascii="Times New Roman" w:hAnsi="Times New Roman"/>
          <w:sz w:val="24"/>
          <w:szCs w:val="24"/>
        </w:rPr>
      </w:pPr>
      <w:r w:rsidRPr="00CC4BA2">
        <w:rPr>
          <w:rFonts w:ascii="Times New Roman" w:hAnsi="Times New Roman"/>
          <w:sz w:val="24"/>
          <w:szCs w:val="24"/>
        </w:rPr>
        <w:t xml:space="preserve">По разделу </w:t>
      </w:r>
      <w:r w:rsidR="00C46761" w:rsidRPr="00CC4BA2">
        <w:rPr>
          <w:rFonts w:ascii="Times New Roman" w:hAnsi="Times New Roman"/>
          <w:sz w:val="24"/>
          <w:szCs w:val="24"/>
        </w:rPr>
        <w:t>познавательные действия при работе с информацией</w:t>
      </w:r>
      <w:r w:rsidRPr="00CC4BA2">
        <w:rPr>
          <w:rFonts w:ascii="Times New Roman" w:hAnsi="Times New Roman"/>
          <w:sz w:val="24"/>
          <w:szCs w:val="24"/>
        </w:rPr>
        <w:t xml:space="preserve"> обучающиеся научатся:</w:t>
      </w:r>
    </w:p>
    <w:p w:rsidR="00A42244" w:rsidRPr="00CC4BA2" w:rsidRDefault="00C46761" w:rsidP="0024689A">
      <w:pPr>
        <w:pStyle w:val="a3"/>
        <w:widowControl w:val="0"/>
        <w:autoSpaceDE w:val="0"/>
        <w:autoSpaceDN w:val="0"/>
        <w:spacing w:after="0" w:line="240" w:lineRule="auto"/>
        <w:ind w:left="0" w:right="43"/>
        <w:contextualSpacing w:val="0"/>
        <w:jc w:val="both"/>
        <w:rPr>
          <w:rFonts w:ascii="Times New Roman" w:hAnsi="Times New Roman"/>
          <w:sz w:val="24"/>
          <w:szCs w:val="24"/>
        </w:rPr>
      </w:pPr>
      <w:r w:rsidRPr="00CC4BA2">
        <w:rPr>
          <w:rFonts w:ascii="Times New Roman" w:hAnsi="Times New Roman"/>
          <w:sz w:val="24"/>
          <w:szCs w:val="24"/>
        </w:rPr>
        <w:t xml:space="preserve">- </w:t>
      </w:r>
      <w:r w:rsidR="00A42244" w:rsidRPr="00CC4BA2">
        <w:rPr>
          <w:rFonts w:ascii="Times New Roman" w:hAnsi="Times New Roman"/>
          <w:sz w:val="24"/>
          <w:szCs w:val="24"/>
        </w:rPr>
        <w:t>ориентироваться в содержании справочной информации, отвечать на вопросы, используя явно заданную в источнике</w:t>
      </w:r>
      <w:r w:rsidR="00A42244" w:rsidRPr="00CC4BA2">
        <w:rPr>
          <w:rFonts w:ascii="Times New Roman" w:hAnsi="Times New Roman"/>
          <w:spacing w:val="-4"/>
          <w:sz w:val="24"/>
          <w:szCs w:val="24"/>
        </w:rPr>
        <w:t xml:space="preserve"> </w:t>
      </w:r>
      <w:r w:rsidR="00A42244" w:rsidRPr="00CC4BA2">
        <w:rPr>
          <w:rFonts w:ascii="Times New Roman" w:hAnsi="Times New Roman"/>
          <w:sz w:val="24"/>
          <w:szCs w:val="24"/>
        </w:rPr>
        <w:t>информацию;</w:t>
      </w:r>
    </w:p>
    <w:p w:rsidR="00A42244" w:rsidRPr="00CC4BA2" w:rsidRDefault="00A42244" w:rsidP="0024689A">
      <w:pPr>
        <w:pStyle w:val="a3"/>
        <w:widowControl w:val="0"/>
        <w:autoSpaceDE w:val="0"/>
        <w:autoSpaceDN w:val="0"/>
        <w:spacing w:after="0" w:line="237" w:lineRule="auto"/>
        <w:ind w:left="0" w:right="40"/>
        <w:contextualSpacing w:val="0"/>
        <w:jc w:val="both"/>
        <w:rPr>
          <w:rFonts w:ascii="Times New Roman" w:hAnsi="Times New Roman"/>
          <w:sz w:val="24"/>
          <w:szCs w:val="24"/>
        </w:rPr>
      </w:pPr>
      <w:r w:rsidRPr="00CC4BA2">
        <w:rPr>
          <w:rFonts w:ascii="Times New Roman" w:hAnsi="Times New Roman"/>
          <w:sz w:val="24"/>
          <w:szCs w:val="24"/>
        </w:rPr>
        <w:t>- интерпретировать информацию, отвечать на вопросы, используя неявно заданную</w:t>
      </w:r>
      <w:r w:rsidRPr="00CC4BA2">
        <w:rPr>
          <w:rFonts w:ascii="Times New Roman" w:hAnsi="Times New Roman"/>
          <w:spacing w:val="2"/>
          <w:sz w:val="24"/>
          <w:szCs w:val="24"/>
        </w:rPr>
        <w:t xml:space="preserve"> </w:t>
      </w:r>
      <w:r w:rsidRPr="00CC4BA2">
        <w:rPr>
          <w:rFonts w:ascii="Times New Roman" w:hAnsi="Times New Roman"/>
          <w:sz w:val="24"/>
          <w:szCs w:val="24"/>
        </w:rPr>
        <w:t>информацию;</w:t>
      </w:r>
    </w:p>
    <w:p w:rsidR="00A42244" w:rsidRPr="00CC4BA2" w:rsidRDefault="00A42244" w:rsidP="0024689A">
      <w:pPr>
        <w:pStyle w:val="a3"/>
        <w:widowControl w:val="0"/>
        <w:autoSpaceDE w:val="0"/>
        <w:autoSpaceDN w:val="0"/>
        <w:spacing w:after="0" w:line="237" w:lineRule="auto"/>
        <w:ind w:left="0" w:right="39"/>
        <w:contextualSpacing w:val="0"/>
        <w:jc w:val="both"/>
        <w:rPr>
          <w:rFonts w:ascii="Times New Roman" w:hAnsi="Times New Roman"/>
          <w:sz w:val="24"/>
          <w:szCs w:val="24"/>
        </w:rPr>
      </w:pPr>
      <w:r w:rsidRPr="00CC4BA2">
        <w:rPr>
          <w:rFonts w:ascii="Times New Roman" w:hAnsi="Times New Roman"/>
          <w:sz w:val="24"/>
          <w:szCs w:val="24"/>
        </w:rPr>
        <w:t>- оценивать достоверность предложенной информации, высказывать оценочные суждения на основе</w:t>
      </w:r>
      <w:r w:rsidRPr="00CC4BA2">
        <w:rPr>
          <w:rFonts w:ascii="Times New Roman" w:hAnsi="Times New Roman"/>
          <w:spacing w:val="-1"/>
          <w:sz w:val="24"/>
          <w:szCs w:val="24"/>
        </w:rPr>
        <w:t xml:space="preserve"> </w:t>
      </w:r>
      <w:r w:rsidRPr="00CC4BA2">
        <w:rPr>
          <w:rFonts w:ascii="Times New Roman" w:hAnsi="Times New Roman"/>
          <w:sz w:val="24"/>
          <w:szCs w:val="24"/>
        </w:rPr>
        <w:t>текста;</w:t>
      </w:r>
    </w:p>
    <w:p w:rsidR="00A42244" w:rsidRPr="00CC4BA2" w:rsidRDefault="00A42244" w:rsidP="0024689A">
      <w:pPr>
        <w:pStyle w:val="a3"/>
        <w:widowControl w:val="0"/>
        <w:autoSpaceDE w:val="0"/>
        <w:autoSpaceDN w:val="0"/>
        <w:spacing w:after="0" w:line="237" w:lineRule="auto"/>
        <w:ind w:left="0" w:right="39"/>
        <w:contextualSpacing w:val="0"/>
        <w:jc w:val="both"/>
        <w:rPr>
          <w:rFonts w:ascii="Times New Roman" w:hAnsi="Times New Roman"/>
          <w:sz w:val="24"/>
          <w:szCs w:val="24"/>
        </w:rPr>
      </w:pPr>
      <w:r w:rsidRPr="00CC4BA2">
        <w:rPr>
          <w:rFonts w:ascii="Times New Roman" w:hAnsi="Times New Roman"/>
          <w:sz w:val="24"/>
          <w:szCs w:val="24"/>
        </w:rPr>
        <w:t>- определять основную и второстепенную информацию при решении практических задач;</w:t>
      </w:r>
    </w:p>
    <w:p w:rsidR="00A42244" w:rsidRPr="00CC4BA2" w:rsidRDefault="00A42244" w:rsidP="0024689A">
      <w:pPr>
        <w:pStyle w:val="a3"/>
        <w:widowControl w:val="0"/>
        <w:autoSpaceDE w:val="0"/>
        <w:autoSpaceDN w:val="0"/>
        <w:spacing w:after="0" w:line="237" w:lineRule="auto"/>
        <w:ind w:left="0" w:right="39"/>
        <w:contextualSpacing w:val="0"/>
        <w:jc w:val="both"/>
        <w:rPr>
          <w:rFonts w:ascii="Times New Roman" w:hAnsi="Times New Roman"/>
          <w:sz w:val="24"/>
          <w:szCs w:val="24"/>
        </w:rPr>
      </w:pPr>
      <w:r w:rsidRPr="00CC4BA2">
        <w:rPr>
          <w:rFonts w:ascii="Times New Roman" w:hAnsi="Times New Roman"/>
          <w:sz w:val="24"/>
          <w:szCs w:val="24"/>
        </w:rPr>
        <w:t>- владеть постановкой вопроса при работе с информацией;</w:t>
      </w:r>
    </w:p>
    <w:p w:rsidR="00A42244" w:rsidRPr="00CC4BA2" w:rsidRDefault="00A42244" w:rsidP="0024689A">
      <w:pPr>
        <w:pStyle w:val="a3"/>
        <w:widowControl w:val="0"/>
        <w:autoSpaceDE w:val="0"/>
        <w:autoSpaceDN w:val="0"/>
        <w:spacing w:after="0" w:line="235" w:lineRule="auto"/>
        <w:ind w:left="0" w:right="38"/>
        <w:contextualSpacing w:val="0"/>
        <w:jc w:val="both"/>
        <w:rPr>
          <w:rFonts w:ascii="Times New Roman" w:hAnsi="Times New Roman"/>
          <w:sz w:val="24"/>
          <w:szCs w:val="24"/>
        </w:rPr>
      </w:pPr>
      <w:r w:rsidRPr="00CC4BA2">
        <w:rPr>
          <w:rFonts w:ascii="Times New Roman" w:hAnsi="Times New Roman"/>
          <w:sz w:val="24"/>
          <w:szCs w:val="24"/>
        </w:rPr>
        <w:t>- создавать собственные тексты, применять информацию из текста при решении учебно-практических</w:t>
      </w:r>
      <w:r w:rsidRPr="00CC4BA2">
        <w:rPr>
          <w:rFonts w:ascii="Times New Roman" w:hAnsi="Times New Roman"/>
          <w:spacing w:val="-4"/>
          <w:sz w:val="24"/>
          <w:szCs w:val="24"/>
        </w:rPr>
        <w:t xml:space="preserve"> </w:t>
      </w:r>
      <w:r w:rsidRPr="00CC4BA2">
        <w:rPr>
          <w:rFonts w:ascii="Times New Roman" w:hAnsi="Times New Roman"/>
          <w:sz w:val="24"/>
          <w:szCs w:val="24"/>
        </w:rPr>
        <w:t>задач;</w:t>
      </w:r>
    </w:p>
    <w:p w:rsidR="00A42244" w:rsidRPr="00CC4BA2" w:rsidRDefault="00A42244" w:rsidP="0024689A">
      <w:pPr>
        <w:pStyle w:val="a3"/>
        <w:widowControl w:val="0"/>
        <w:autoSpaceDE w:val="0"/>
        <w:autoSpaceDN w:val="0"/>
        <w:spacing w:after="0" w:line="235" w:lineRule="auto"/>
        <w:ind w:left="0" w:right="38"/>
        <w:contextualSpacing w:val="0"/>
        <w:jc w:val="both"/>
        <w:rPr>
          <w:rFonts w:ascii="Times New Roman" w:hAnsi="Times New Roman"/>
          <w:sz w:val="24"/>
          <w:szCs w:val="24"/>
        </w:rPr>
      </w:pPr>
      <w:r w:rsidRPr="00CC4BA2">
        <w:rPr>
          <w:rFonts w:ascii="Times New Roman" w:hAnsi="Times New Roman"/>
          <w:sz w:val="24"/>
          <w:szCs w:val="24"/>
        </w:rPr>
        <w:t>- понимать информацию, представленную в виде таблицы, диаграммы, схемы, рисунка, карты;</w:t>
      </w:r>
    </w:p>
    <w:p w:rsidR="00A42244" w:rsidRPr="00CC4BA2" w:rsidRDefault="00A42244" w:rsidP="0024689A">
      <w:pPr>
        <w:pStyle w:val="a3"/>
        <w:widowControl w:val="0"/>
        <w:autoSpaceDE w:val="0"/>
        <w:autoSpaceDN w:val="0"/>
        <w:spacing w:after="0" w:line="235" w:lineRule="auto"/>
        <w:ind w:left="0" w:right="38"/>
        <w:contextualSpacing w:val="0"/>
        <w:jc w:val="both"/>
        <w:rPr>
          <w:rFonts w:ascii="Times New Roman" w:hAnsi="Times New Roman"/>
          <w:sz w:val="24"/>
          <w:szCs w:val="24"/>
        </w:rPr>
      </w:pPr>
      <w:bookmarkStart w:id="29" w:name="_Hlk42449337"/>
      <w:r w:rsidRPr="00CC4BA2">
        <w:rPr>
          <w:rFonts w:ascii="Times New Roman" w:hAnsi="Times New Roman"/>
          <w:sz w:val="24"/>
          <w:szCs w:val="24"/>
        </w:rPr>
        <w:t>- оперировать приемами запоминания и воспроизведения информацией</w:t>
      </w:r>
      <w:bookmarkEnd w:id="29"/>
      <w:r w:rsidRPr="00CC4BA2">
        <w:rPr>
          <w:rFonts w:ascii="Times New Roman" w:hAnsi="Times New Roman"/>
          <w:sz w:val="24"/>
          <w:szCs w:val="24"/>
        </w:rPr>
        <w:t>.</w:t>
      </w:r>
    </w:p>
    <w:p w:rsidR="006C006D" w:rsidRPr="00CC4BA2" w:rsidRDefault="00D97950" w:rsidP="0024689A">
      <w:pPr>
        <w:pStyle w:val="a3"/>
        <w:widowControl w:val="0"/>
        <w:numPr>
          <w:ilvl w:val="0"/>
          <w:numId w:val="19"/>
        </w:numPr>
        <w:autoSpaceDE w:val="0"/>
        <w:autoSpaceDN w:val="0"/>
        <w:spacing w:after="0" w:line="235" w:lineRule="auto"/>
        <w:ind w:left="851" w:right="38"/>
        <w:contextualSpacing w:val="0"/>
        <w:jc w:val="both"/>
        <w:rPr>
          <w:rFonts w:ascii="Times New Roman" w:hAnsi="Times New Roman"/>
          <w:sz w:val="24"/>
          <w:szCs w:val="24"/>
        </w:rPr>
      </w:pPr>
      <w:r w:rsidRPr="00CC4BA2">
        <w:rPr>
          <w:rFonts w:ascii="Times New Roman" w:hAnsi="Times New Roman"/>
          <w:sz w:val="24"/>
          <w:szCs w:val="24"/>
        </w:rPr>
        <w:t>По разделу п</w:t>
      </w:r>
      <w:r w:rsidR="006C006D" w:rsidRPr="00CC4BA2">
        <w:rPr>
          <w:rFonts w:ascii="Times New Roman" w:hAnsi="Times New Roman"/>
          <w:sz w:val="24"/>
          <w:szCs w:val="24"/>
        </w:rPr>
        <w:t>ознавательные действия по преобразованию информации</w:t>
      </w:r>
      <w:r w:rsidRPr="00CC4BA2">
        <w:rPr>
          <w:rFonts w:ascii="Times New Roman" w:hAnsi="Times New Roman"/>
          <w:sz w:val="24"/>
          <w:szCs w:val="24"/>
        </w:rPr>
        <w:t xml:space="preserve"> обучающиеся научатся:</w:t>
      </w:r>
    </w:p>
    <w:p w:rsidR="006C006D" w:rsidRPr="00CC4BA2" w:rsidRDefault="006C006D" w:rsidP="0024689A">
      <w:pPr>
        <w:widowControl w:val="0"/>
        <w:autoSpaceDE w:val="0"/>
        <w:autoSpaceDN w:val="0"/>
        <w:spacing w:after="0" w:line="235" w:lineRule="auto"/>
        <w:ind w:right="38"/>
        <w:jc w:val="both"/>
        <w:rPr>
          <w:rFonts w:ascii="Times New Roman" w:hAnsi="Times New Roman"/>
          <w:sz w:val="24"/>
          <w:szCs w:val="24"/>
        </w:rPr>
      </w:pPr>
      <w:r w:rsidRPr="00CC4BA2">
        <w:rPr>
          <w:rFonts w:ascii="Times New Roman" w:hAnsi="Times New Roman"/>
          <w:sz w:val="24"/>
          <w:szCs w:val="24"/>
        </w:rPr>
        <w:t xml:space="preserve">- </w:t>
      </w:r>
      <w:r w:rsidR="003A366D" w:rsidRPr="00CC4BA2">
        <w:rPr>
          <w:rFonts w:ascii="Times New Roman" w:hAnsi="Times New Roman"/>
          <w:sz w:val="24"/>
          <w:szCs w:val="24"/>
        </w:rPr>
        <w:t>владеть логическими приемами переработки информации (заполнение таблицы, введение числовых данных);</w:t>
      </w:r>
    </w:p>
    <w:p w:rsidR="003A366D" w:rsidRPr="00CC4BA2" w:rsidRDefault="003A366D" w:rsidP="0024689A">
      <w:pPr>
        <w:widowControl w:val="0"/>
        <w:autoSpaceDE w:val="0"/>
        <w:autoSpaceDN w:val="0"/>
        <w:spacing w:after="0" w:line="235" w:lineRule="auto"/>
        <w:ind w:right="38"/>
        <w:jc w:val="both"/>
        <w:rPr>
          <w:rFonts w:ascii="Times New Roman" w:hAnsi="Times New Roman"/>
          <w:sz w:val="24"/>
          <w:szCs w:val="24"/>
        </w:rPr>
      </w:pPr>
      <w:r w:rsidRPr="00CC4BA2">
        <w:rPr>
          <w:rFonts w:ascii="Times New Roman" w:hAnsi="Times New Roman"/>
          <w:sz w:val="24"/>
          <w:szCs w:val="24"/>
        </w:rPr>
        <w:t>- преобразовывать текстовую информацию в таблицу;</w:t>
      </w:r>
    </w:p>
    <w:p w:rsidR="003A366D" w:rsidRPr="00CC4BA2" w:rsidRDefault="003A366D" w:rsidP="0024689A">
      <w:pPr>
        <w:widowControl w:val="0"/>
        <w:autoSpaceDE w:val="0"/>
        <w:autoSpaceDN w:val="0"/>
        <w:spacing w:after="0" w:line="235" w:lineRule="auto"/>
        <w:ind w:right="38"/>
        <w:jc w:val="both"/>
        <w:rPr>
          <w:rFonts w:ascii="Times New Roman" w:hAnsi="Times New Roman"/>
          <w:sz w:val="24"/>
          <w:szCs w:val="24"/>
        </w:rPr>
      </w:pPr>
      <w:r w:rsidRPr="00CC4BA2">
        <w:rPr>
          <w:rFonts w:ascii="Times New Roman" w:hAnsi="Times New Roman"/>
          <w:sz w:val="24"/>
          <w:szCs w:val="24"/>
        </w:rPr>
        <w:t>- ориентироваться в схематично представленной информации, составлять высказывание с опорой на схему;</w:t>
      </w:r>
    </w:p>
    <w:p w:rsidR="00AD2095" w:rsidRPr="008E6067" w:rsidRDefault="003A366D" w:rsidP="008E6067">
      <w:pPr>
        <w:widowControl w:val="0"/>
        <w:autoSpaceDE w:val="0"/>
        <w:autoSpaceDN w:val="0"/>
        <w:spacing w:after="0" w:line="235" w:lineRule="auto"/>
        <w:ind w:right="38"/>
        <w:jc w:val="both"/>
        <w:rPr>
          <w:rFonts w:ascii="Times New Roman" w:hAnsi="Times New Roman"/>
          <w:sz w:val="24"/>
          <w:szCs w:val="24"/>
        </w:rPr>
      </w:pPr>
      <w:r w:rsidRPr="00CC4BA2">
        <w:rPr>
          <w:rFonts w:ascii="Times New Roman" w:hAnsi="Times New Roman"/>
          <w:sz w:val="24"/>
          <w:szCs w:val="24"/>
        </w:rPr>
        <w:t>-  кодиро</w:t>
      </w:r>
      <w:r w:rsidR="008E6067">
        <w:rPr>
          <w:rFonts w:ascii="Times New Roman" w:hAnsi="Times New Roman"/>
          <w:sz w:val="24"/>
          <w:szCs w:val="24"/>
        </w:rPr>
        <w:t>вать и декодировать информацию.</w:t>
      </w:r>
    </w:p>
    <w:p w:rsidR="00AD2095" w:rsidRPr="00AD2095" w:rsidRDefault="00AD2095" w:rsidP="0024689A">
      <w:pPr>
        <w:spacing w:after="0" w:line="240" w:lineRule="auto"/>
        <w:ind w:left="1080"/>
        <w:jc w:val="both"/>
        <w:rPr>
          <w:rFonts w:ascii="Times New Roman" w:hAnsi="Times New Roman"/>
          <w:b/>
          <w:color w:val="C00000"/>
          <w:sz w:val="24"/>
          <w:szCs w:val="24"/>
        </w:rPr>
      </w:pPr>
    </w:p>
    <w:p w:rsidR="006B010D" w:rsidRDefault="00AD2095" w:rsidP="008E6067">
      <w:pPr>
        <w:pStyle w:val="a3"/>
        <w:numPr>
          <w:ilvl w:val="0"/>
          <w:numId w:val="12"/>
        </w:numPr>
        <w:tabs>
          <w:tab w:val="left" w:pos="1022"/>
        </w:tabs>
        <w:adjustRightInd w:val="0"/>
        <w:spacing w:after="0" w:line="240" w:lineRule="auto"/>
        <w:ind w:right="-108"/>
        <w:jc w:val="center"/>
        <w:rPr>
          <w:rFonts w:ascii="Times New Roman" w:hAnsi="Times New Roman"/>
          <w:b/>
          <w:sz w:val="24"/>
          <w:szCs w:val="24"/>
        </w:rPr>
      </w:pPr>
      <w:r w:rsidRPr="00AD2095">
        <w:rPr>
          <w:rFonts w:ascii="Times New Roman" w:hAnsi="Times New Roman"/>
          <w:b/>
          <w:sz w:val="24"/>
          <w:szCs w:val="24"/>
        </w:rPr>
        <w:t>Организационный раздел</w:t>
      </w:r>
    </w:p>
    <w:p w:rsidR="00AD2095" w:rsidRPr="00EF380D" w:rsidRDefault="00EF380D" w:rsidP="00EF380D">
      <w:pPr>
        <w:tabs>
          <w:tab w:val="left" w:pos="1022"/>
        </w:tabs>
        <w:adjustRightInd w:val="0"/>
        <w:spacing w:after="0" w:line="240" w:lineRule="auto"/>
        <w:ind w:left="360" w:right="-108"/>
        <w:jc w:val="both"/>
        <w:rPr>
          <w:rFonts w:ascii="Times New Roman" w:hAnsi="Times New Roman"/>
          <w:b/>
          <w:sz w:val="24"/>
          <w:szCs w:val="24"/>
        </w:rPr>
      </w:pPr>
      <w:r>
        <w:rPr>
          <w:rFonts w:ascii="Times New Roman" w:hAnsi="Times New Roman"/>
          <w:b/>
          <w:sz w:val="24"/>
          <w:szCs w:val="24"/>
        </w:rPr>
        <w:t>3.1.</w:t>
      </w:r>
      <w:r w:rsidR="00AD2095" w:rsidRPr="00EF380D">
        <w:rPr>
          <w:rFonts w:ascii="Times New Roman" w:hAnsi="Times New Roman"/>
          <w:b/>
          <w:sz w:val="24"/>
          <w:szCs w:val="24"/>
        </w:rPr>
        <w:t>Учебный план основного общего образования.</w:t>
      </w:r>
    </w:p>
    <w:p w:rsidR="00DD669C" w:rsidRPr="00DD669C" w:rsidRDefault="00DD669C" w:rsidP="0024689A">
      <w:pPr>
        <w:pStyle w:val="a3"/>
        <w:tabs>
          <w:tab w:val="num" w:pos="0"/>
        </w:tabs>
        <w:suppressAutoHyphens/>
        <w:spacing w:after="0" w:line="240" w:lineRule="auto"/>
        <w:jc w:val="both"/>
        <w:rPr>
          <w:rFonts w:ascii="Times New Roman" w:eastAsia="Times New Roman" w:hAnsi="Times New Roman"/>
          <w:sz w:val="24"/>
          <w:szCs w:val="24"/>
          <w:lang w:eastAsia="zh-CN"/>
        </w:rPr>
      </w:pPr>
      <w:r w:rsidRPr="0024689A">
        <w:rPr>
          <w:rFonts w:ascii="Times New Roman" w:eastAsia="Times New Roman" w:hAnsi="Times New Roman"/>
          <w:bCs/>
          <w:iCs/>
          <w:sz w:val="24"/>
          <w:szCs w:val="24"/>
          <w:lang w:eastAsia="zh-CN"/>
        </w:rPr>
        <w:t>Нормативно - правовая основа формирования учебного плана</w:t>
      </w:r>
      <w:r w:rsidRPr="0024689A">
        <w:rPr>
          <w:rFonts w:ascii="Times New Roman" w:eastAsia="Times New Roman" w:hAnsi="Times New Roman"/>
          <w:b/>
          <w:bCs/>
          <w:iCs/>
          <w:sz w:val="24"/>
          <w:szCs w:val="24"/>
          <w:lang w:eastAsia="zh-CN"/>
        </w:rPr>
        <w:t>.</w:t>
      </w:r>
    </w:p>
    <w:p w:rsidR="00DD669C" w:rsidRPr="00DD669C" w:rsidRDefault="00DD669C" w:rsidP="009E4C10">
      <w:pPr>
        <w:numPr>
          <w:ilvl w:val="1"/>
          <w:numId w:val="30"/>
        </w:numPr>
        <w:suppressAutoHyphens/>
        <w:spacing w:after="0" w:line="240" w:lineRule="auto"/>
        <w:ind w:left="0" w:firstLine="0"/>
        <w:jc w:val="both"/>
        <w:rPr>
          <w:rFonts w:ascii="Times New Roman" w:eastAsia="Times New Roman" w:hAnsi="Times New Roman"/>
          <w:sz w:val="24"/>
          <w:szCs w:val="24"/>
          <w:lang w:eastAsia="zh-CN"/>
        </w:rPr>
      </w:pPr>
      <w:r w:rsidRPr="00DD669C">
        <w:rPr>
          <w:rFonts w:ascii="Times New Roman" w:eastAsia="Times New Roman" w:hAnsi="Times New Roman"/>
          <w:sz w:val="24"/>
          <w:szCs w:val="24"/>
          <w:lang w:eastAsia="zh-CN"/>
        </w:rPr>
        <w:t xml:space="preserve">Федеральный закон от 29.12.2012 № 273-03 «Об образовании в Российской Федерации»; </w:t>
      </w:r>
    </w:p>
    <w:p w:rsidR="00DD669C" w:rsidRPr="00DD669C" w:rsidRDefault="00DD669C" w:rsidP="009E4C10">
      <w:pPr>
        <w:numPr>
          <w:ilvl w:val="0"/>
          <w:numId w:val="30"/>
        </w:numPr>
        <w:suppressAutoHyphens/>
        <w:spacing w:after="0" w:line="240" w:lineRule="auto"/>
        <w:ind w:left="0" w:firstLine="0"/>
        <w:jc w:val="both"/>
        <w:rPr>
          <w:rFonts w:ascii="Times New Roman" w:eastAsia="Times New Roman" w:hAnsi="Times New Roman"/>
          <w:sz w:val="24"/>
          <w:szCs w:val="24"/>
          <w:lang w:eastAsia="zh-CN"/>
        </w:rPr>
      </w:pPr>
      <w:r w:rsidRPr="00DD669C">
        <w:rPr>
          <w:rFonts w:ascii="Times New Roman" w:eastAsia="Times New Roman" w:hAnsi="Times New Roman"/>
          <w:sz w:val="24"/>
          <w:szCs w:val="24"/>
          <w:lang w:eastAsia="zh-CN"/>
        </w:rPr>
        <w:t>Закон Республики Башкортостан от 01.07.2013 № 696-З «Об образовании в Республике Башкортостан»</w:t>
      </w:r>
    </w:p>
    <w:p w:rsidR="00DD669C" w:rsidRPr="00DD669C" w:rsidRDefault="00DD669C" w:rsidP="009E4C10">
      <w:pPr>
        <w:numPr>
          <w:ilvl w:val="0"/>
          <w:numId w:val="30"/>
        </w:numPr>
        <w:suppressAutoHyphens/>
        <w:spacing w:after="0" w:line="240" w:lineRule="auto"/>
        <w:ind w:left="0" w:firstLine="0"/>
        <w:jc w:val="both"/>
        <w:rPr>
          <w:rFonts w:ascii="Times New Roman" w:eastAsia="Times New Roman" w:hAnsi="Times New Roman"/>
          <w:sz w:val="24"/>
          <w:szCs w:val="24"/>
          <w:lang w:eastAsia="zh-CN"/>
        </w:rPr>
      </w:pPr>
      <w:r w:rsidRPr="00DD669C">
        <w:rPr>
          <w:rFonts w:ascii="Times New Roman" w:eastAsia="Times New Roman" w:hAnsi="Times New Roman"/>
          <w:sz w:val="24"/>
          <w:szCs w:val="24"/>
          <w:lang w:eastAsia="zh-CN"/>
        </w:rPr>
        <w:t>Санитарно-эпидемиологические правила и нормативы СанПиН 2.4.2.2821-10 «Санитарно-эпидемиологические требованиями к условиям и организации обучения в общеобразовательных учреждениях», утвержденные Постановлением Главного санитарного врача Российской Федерации от 29.12.10.№ 189 (изменения от 2015 г.);</w:t>
      </w:r>
    </w:p>
    <w:p w:rsidR="00DD669C" w:rsidRPr="00DD669C" w:rsidRDefault="00DD669C" w:rsidP="009E4C10">
      <w:pPr>
        <w:numPr>
          <w:ilvl w:val="2"/>
          <w:numId w:val="30"/>
        </w:numPr>
        <w:suppressAutoHyphens/>
        <w:spacing w:after="0" w:line="240" w:lineRule="auto"/>
        <w:ind w:left="0" w:firstLine="0"/>
        <w:jc w:val="both"/>
        <w:rPr>
          <w:rFonts w:ascii="Times New Roman" w:eastAsia="Times New Roman" w:hAnsi="Times New Roman"/>
          <w:sz w:val="24"/>
          <w:szCs w:val="24"/>
          <w:lang w:eastAsia="zh-CN"/>
        </w:rPr>
      </w:pPr>
      <w:r w:rsidRPr="00DD669C">
        <w:rPr>
          <w:rFonts w:ascii="Times New Roman" w:eastAsia="Times New Roman" w:hAnsi="Times New Roman"/>
          <w:sz w:val="24"/>
          <w:szCs w:val="24"/>
          <w:lang w:eastAsia="zh-CN"/>
        </w:rPr>
        <w:t>Постановление Главного государственного санитарного врача РФ «Об изменении в СанПиН» от 24.11.2015г. №81;</w:t>
      </w:r>
    </w:p>
    <w:p w:rsidR="00DD669C" w:rsidRPr="00DD669C" w:rsidRDefault="00DD669C" w:rsidP="009E4C10">
      <w:pPr>
        <w:numPr>
          <w:ilvl w:val="0"/>
          <w:numId w:val="30"/>
        </w:numPr>
        <w:suppressAutoHyphens/>
        <w:spacing w:after="0" w:line="240" w:lineRule="auto"/>
        <w:ind w:left="0" w:firstLine="0"/>
        <w:jc w:val="both"/>
        <w:rPr>
          <w:rFonts w:ascii="Times New Roman" w:eastAsia="Times New Roman" w:hAnsi="Times New Roman"/>
          <w:sz w:val="24"/>
          <w:szCs w:val="24"/>
          <w:lang w:eastAsia="zh-CN"/>
        </w:rPr>
      </w:pPr>
      <w:r w:rsidRPr="00DD669C">
        <w:rPr>
          <w:rFonts w:ascii="Times New Roman" w:eastAsia="Times New Roman" w:hAnsi="Times New Roman"/>
          <w:sz w:val="24"/>
          <w:szCs w:val="24"/>
          <w:lang w:eastAsia="zh-CN"/>
        </w:rPr>
        <w:t>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D669C" w:rsidRPr="00DD669C" w:rsidRDefault="00DD669C" w:rsidP="009E4C10">
      <w:pPr>
        <w:numPr>
          <w:ilvl w:val="0"/>
          <w:numId w:val="30"/>
        </w:numPr>
        <w:suppressAutoHyphens/>
        <w:spacing w:after="0" w:line="240" w:lineRule="auto"/>
        <w:ind w:left="0" w:firstLine="0"/>
        <w:jc w:val="both"/>
        <w:rPr>
          <w:rFonts w:ascii="Times New Roman" w:eastAsia="Times New Roman" w:hAnsi="Times New Roman"/>
          <w:sz w:val="24"/>
          <w:szCs w:val="24"/>
          <w:lang w:eastAsia="zh-CN"/>
        </w:rPr>
      </w:pPr>
      <w:r w:rsidRPr="00DD669C">
        <w:rPr>
          <w:rFonts w:ascii="Times New Roman" w:eastAsia="Times New Roman" w:hAnsi="Times New Roman"/>
          <w:sz w:val="24"/>
          <w:szCs w:val="24"/>
          <w:lang w:eastAsia="zh-CN"/>
        </w:rPr>
        <w:t xml:space="preserve">Приказ Министерства образования и науки Российской Федерации (Минобрнауки России)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DD669C" w:rsidRPr="00DD669C" w:rsidRDefault="00DD669C" w:rsidP="009E4C10">
      <w:pPr>
        <w:numPr>
          <w:ilvl w:val="0"/>
          <w:numId w:val="30"/>
        </w:numPr>
        <w:suppressAutoHyphens/>
        <w:spacing w:after="0" w:line="240" w:lineRule="auto"/>
        <w:ind w:left="0" w:firstLine="0"/>
        <w:jc w:val="both"/>
        <w:rPr>
          <w:rFonts w:ascii="Times New Roman" w:eastAsia="Times New Roman" w:hAnsi="Times New Roman"/>
          <w:sz w:val="24"/>
          <w:szCs w:val="24"/>
          <w:lang w:eastAsia="zh-CN"/>
        </w:rPr>
      </w:pPr>
      <w:r w:rsidRPr="00DD669C">
        <w:rPr>
          <w:rFonts w:ascii="Times New Roman" w:eastAsia="Times New Roman" w:hAnsi="Times New Roman"/>
          <w:sz w:val="24"/>
          <w:szCs w:val="24"/>
          <w:lang w:eastAsia="zh-CN"/>
        </w:rPr>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в редакции от 31.12.2015г.;</w:t>
      </w:r>
    </w:p>
    <w:p w:rsidR="00DD669C" w:rsidRPr="00DD669C" w:rsidRDefault="00DD669C" w:rsidP="009E4C10">
      <w:pPr>
        <w:numPr>
          <w:ilvl w:val="0"/>
          <w:numId w:val="30"/>
        </w:numPr>
        <w:suppressAutoHyphens/>
        <w:spacing w:after="0" w:line="240" w:lineRule="auto"/>
        <w:ind w:left="0" w:firstLine="0"/>
        <w:jc w:val="both"/>
        <w:rPr>
          <w:rFonts w:ascii="Times New Roman" w:eastAsia="Times New Roman" w:hAnsi="Times New Roman"/>
          <w:sz w:val="24"/>
          <w:szCs w:val="24"/>
          <w:lang w:eastAsia="zh-CN"/>
        </w:rPr>
      </w:pPr>
      <w:r w:rsidRPr="00DD669C">
        <w:rPr>
          <w:rFonts w:ascii="Times New Roman" w:eastAsia="Times New Roman" w:hAnsi="Times New Roman"/>
          <w:sz w:val="24"/>
          <w:szCs w:val="24"/>
          <w:lang w:eastAsia="zh-CN"/>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 в редакции от 31.12.2015г.;</w:t>
      </w:r>
    </w:p>
    <w:p w:rsidR="00DD669C" w:rsidRPr="00DD669C" w:rsidRDefault="00DD669C" w:rsidP="009E4C10">
      <w:pPr>
        <w:numPr>
          <w:ilvl w:val="2"/>
          <w:numId w:val="29"/>
        </w:numPr>
        <w:suppressAutoHyphens/>
        <w:spacing w:after="0" w:line="240" w:lineRule="auto"/>
        <w:ind w:left="0" w:firstLine="0"/>
        <w:jc w:val="both"/>
        <w:rPr>
          <w:rFonts w:ascii="Times New Roman" w:eastAsia="Times New Roman" w:hAnsi="Times New Roman"/>
          <w:sz w:val="24"/>
          <w:szCs w:val="24"/>
          <w:lang w:eastAsia="zh-CN"/>
        </w:rPr>
      </w:pPr>
      <w:r w:rsidRPr="00DD669C">
        <w:rPr>
          <w:rFonts w:ascii="Times New Roman" w:eastAsia="Times New Roman" w:hAnsi="Times New Roman"/>
          <w:sz w:val="24"/>
          <w:szCs w:val="24"/>
          <w:lang w:eastAsia="zh-CN"/>
        </w:rPr>
        <w:t>Приказ Министерства образования и науки РФ от 19.12.2014 №1598 «Об утверждении ФГОС НОО обучающихся с ограниченными возможностями здоровья»;</w:t>
      </w:r>
    </w:p>
    <w:p w:rsidR="00DD669C" w:rsidRPr="00DD669C" w:rsidRDefault="00DD669C" w:rsidP="009E4C10">
      <w:pPr>
        <w:numPr>
          <w:ilvl w:val="2"/>
          <w:numId w:val="29"/>
        </w:numPr>
        <w:suppressAutoHyphens/>
        <w:spacing w:after="0" w:line="240" w:lineRule="auto"/>
        <w:ind w:left="0" w:firstLine="0"/>
        <w:jc w:val="both"/>
        <w:rPr>
          <w:rFonts w:ascii="Times New Roman" w:eastAsia="Times New Roman" w:hAnsi="Times New Roman"/>
          <w:sz w:val="24"/>
          <w:szCs w:val="24"/>
          <w:lang w:eastAsia="zh-CN"/>
        </w:rPr>
      </w:pPr>
      <w:r w:rsidRPr="00DD669C">
        <w:rPr>
          <w:rFonts w:ascii="Times New Roman" w:eastAsia="Times New Roman" w:hAnsi="Times New Roman"/>
          <w:sz w:val="24"/>
          <w:szCs w:val="24"/>
          <w:lang w:eastAsia="zh-CN"/>
        </w:rPr>
        <w:t>Приказ Министерства образования и науки РФ от 30.08.2010 № 889 «О внесении изменений в ФБУП и примерные учебные планы для общеобразовательных учреждений РФ, реализующих программы  общего образования» и методических рекомендаций о введении 3-его часа физической культуры в недельный объём учебной нагрузки обучающихся;</w:t>
      </w:r>
    </w:p>
    <w:p w:rsidR="00DD669C" w:rsidRPr="00DD669C" w:rsidRDefault="00DD669C" w:rsidP="009E4C10">
      <w:pPr>
        <w:numPr>
          <w:ilvl w:val="0"/>
          <w:numId w:val="28"/>
        </w:numPr>
        <w:suppressAutoHyphens/>
        <w:spacing w:after="0" w:line="240" w:lineRule="auto"/>
        <w:ind w:left="709" w:hanging="283"/>
        <w:jc w:val="both"/>
        <w:rPr>
          <w:rFonts w:ascii="Times New Roman" w:eastAsia="Times New Roman" w:hAnsi="Times New Roman"/>
          <w:sz w:val="24"/>
          <w:szCs w:val="24"/>
          <w:lang w:eastAsia="zh-CN"/>
        </w:rPr>
      </w:pPr>
      <w:r w:rsidRPr="00DD669C">
        <w:rPr>
          <w:rFonts w:ascii="Times New Roman" w:eastAsia="Times New Roman" w:hAnsi="Times New Roman"/>
          <w:sz w:val="24"/>
          <w:szCs w:val="24"/>
          <w:lang w:eastAsia="zh-CN"/>
        </w:rPr>
        <w:t>Устав МБОУ СОШ с. Месели;</w:t>
      </w:r>
    </w:p>
    <w:p w:rsidR="00DD669C" w:rsidRPr="00DD669C" w:rsidRDefault="00DD669C" w:rsidP="009E4C10">
      <w:pPr>
        <w:numPr>
          <w:ilvl w:val="0"/>
          <w:numId w:val="28"/>
        </w:numPr>
        <w:suppressAutoHyphens/>
        <w:spacing w:after="0" w:line="240" w:lineRule="auto"/>
        <w:ind w:left="709"/>
        <w:jc w:val="both"/>
        <w:rPr>
          <w:rFonts w:ascii="Times New Roman" w:eastAsia="Times New Roman" w:hAnsi="Times New Roman"/>
          <w:sz w:val="24"/>
          <w:szCs w:val="24"/>
          <w:lang w:eastAsia="zh-CN"/>
        </w:rPr>
      </w:pPr>
      <w:r w:rsidRPr="00DD669C">
        <w:rPr>
          <w:rFonts w:ascii="Times New Roman" w:eastAsia="Times New Roman" w:hAnsi="Times New Roman"/>
          <w:sz w:val="24"/>
          <w:szCs w:val="24"/>
          <w:lang w:eastAsia="zh-CN"/>
        </w:rPr>
        <w:t>Программа развития  МБОУ СОШ с. Месели;</w:t>
      </w:r>
    </w:p>
    <w:p w:rsidR="00DD669C" w:rsidRPr="00DD669C" w:rsidRDefault="00DD669C" w:rsidP="009E4C10">
      <w:pPr>
        <w:numPr>
          <w:ilvl w:val="0"/>
          <w:numId w:val="28"/>
        </w:numPr>
        <w:suppressAutoHyphens/>
        <w:spacing w:after="0" w:line="240" w:lineRule="auto"/>
        <w:ind w:left="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Основная образовательная программа </w:t>
      </w:r>
      <w:r w:rsidRPr="00DD669C">
        <w:rPr>
          <w:rFonts w:ascii="Times New Roman" w:eastAsia="Times New Roman" w:hAnsi="Times New Roman"/>
          <w:sz w:val="24"/>
          <w:szCs w:val="24"/>
          <w:lang w:eastAsia="zh-CN"/>
        </w:rPr>
        <w:t xml:space="preserve"> ООО МБОУ СОШ с. Месели ;</w:t>
      </w:r>
    </w:p>
    <w:p w:rsidR="00DD669C" w:rsidRDefault="00DD669C" w:rsidP="009E4C10">
      <w:pPr>
        <w:numPr>
          <w:ilvl w:val="0"/>
          <w:numId w:val="28"/>
        </w:numPr>
        <w:suppressAutoHyphens/>
        <w:spacing w:after="0" w:line="240" w:lineRule="auto"/>
        <w:ind w:left="709"/>
        <w:jc w:val="both"/>
        <w:rPr>
          <w:rFonts w:ascii="Times New Roman" w:eastAsia="Times New Roman" w:hAnsi="Times New Roman"/>
          <w:sz w:val="24"/>
          <w:szCs w:val="24"/>
          <w:lang w:eastAsia="zh-CN"/>
        </w:rPr>
      </w:pPr>
      <w:r w:rsidRPr="00DD669C">
        <w:rPr>
          <w:rFonts w:ascii="Times New Roman" w:eastAsia="Times New Roman" w:hAnsi="Times New Roman"/>
          <w:sz w:val="24"/>
          <w:szCs w:val="24"/>
          <w:lang w:eastAsia="zh-CN"/>
        </w:rPr>
        <w:t xml:space="preserve"> Календарного учебного графика на 2020-2021 учебный год.</w:t>
      </w:r>
    </w:p>
    <w:p w:rsidR="00DD669C" w:rsidRPr="00DD669C" w:rsidRDefault="00DD669C" w:rsidP="0024689A">
      <w:pPr>
        <w:suppressAutoHyphens/>
        <w:spacing w:after="0" w:line="240" w:lineRule="auto"/>
        <w:ind w:left="360"/>
        <w:jc w:val="both"/>
        <w:rPr>
          <w:rFonts w:ascii="Times New Roman" w:eastAsia="Times New Roman" w:hAnsi="Times New Roman"/>
          <w:b/>
          <w:sz w:val="24"/>
          <w:szCs w:val="24"/>
          <w:lang w:eastAsia="zh-CN"/>
        </w:rPr>
      </w:pPr>
      <w:r w:rsidRPr="00DD669C">
        <w:rPr>
          <w:rFonts w:ascii="Times New Roman" w:eastAsia="Times New Roman" w:hAnsi="Times New Roman"/>
          <w:b/>
          <w:sz w:val="24"/>
          <w:szCs w:val="24"/>
          <w:lang w:eastAsia="zh-CN"/>
        </w:rPr>
        <w:t>Основное общее образование</w:t>
      </w:r>
    </w:p>
    <w:p w:rsidR="00DD669C" w:rsidRPr="00DD669C" w:rsidRDefault="00DD669C" w:rsidP="0024689A">
      <w:pPr>
        <w:suppressAutoHyphens/>
        <w:spacing w:after="0" w:line="240" w:lineRule="auto"/>
        <w:ind w:firstLine="709"/>
        <w:jc w:val="both"/>
        <w:rPr>
          <w:rFonts w:ascii="Times New Roman" w:eastAsia="Times New Roman" w:hAnsi="Times New Roman"/>
          <w:sz w:val="24"/>
          <w:szCs w:val="24"/>
          <w:lang w:val="be-BY" w:eastAsia="zh-CN"/>
        </w:rPr>
      </w:pPr>
      <w:r w:rsidRPr="00DD669C">
        <w:rPr>
          <w:rFonts w:ascii="Times New Roman" w:eastAsia="Times New Roman" w:hAnsi="Times New Roman"/>
          <w:sz w:val="24"/>
          <w:szCs w:val="24"/>
          <w:lang w:eastAsia="zh-CN"/>
        </w:rPr>
        <w:t xml:space="preserve">В 5-9 классах за основу взят 1 вариант примерного недельного учебного плана основного общего образования. </w:t>
      </w:r>
    </w:p>
    <w:p w:rsidR="00DD669C" w:rsidRPr="00DD669C" w:rsidRDefault="00DD669C" w:rsidP="009E4C10">
      <w:pPr>
        <w:numPr>
          <w:ilvl w:val="0"/>
          <w:numId w:val="31"/>
        </w:numPr>
        <w:suppressAutoHyphens/>
        <w:spacing w:after="0" w:line="240" w:lineRule="auto"/>
        <w:jc w:val="both"/>
        <w:rPr>
          <w:rFonts w:ascii="Times New Roman" w:eastAsia="Times New Roman" w:hAnsi="Times New Roman"/>
          <w:sz w:val="24"/>
          <w:szCs w:val="24"/>
          <w:lang w:eastAsia="zh-CN"/>
        </w:rPr>
      </w:pPr>
      <w:r w:rsidRPr="00DD669C">
        <w:rPr>
          <w:rFonts w:ascii="Times New Roman" w:eastAsia="Times New Roman" w:hAnsi="Times New Roman"/>
          <w:sz w:val="24"/>
          <w:szCs w:val="24"/>
          <w:lang w:eastAsia="zh-CN"/>
        </w:rPr>
        <w:t xml:space="preserve">5-летний срок освоения образовательных программ основного общего образования для 5-9 классов; </w:t>
      </w:r>
    </w:p>
    <w:p w:rsidR="00DD669C" w:rsidRPr="00DD669C" w:rsidRDefault="00DD669C" w:rsidP="009E4C10">
      <w:pPr>
        <w:numPr>
          <w:ilvl w:val="0"/>
          <w:numId w:val="31"/>
        </w:numPr>
        <w:suppressAutoHyphens/>
        <w:spacing w:after="0" w:line="240" w:lineRule="auto"/>
        <w:jc w:val="both"/>
        <w:rPr>
          <w:rFonts w:ascii="Times New Roman" w:eastAsia="Times New Roman" w:hAnsi="Times New Roman"/>
          <w:sz w:val="24"/>
          <w:szCs w:val="24"/>
          <w:lang w:eastAsia="zh-CN"/>
        </w:rPr>
      </w:pPr>
      <w:r w:rsidRPr="00DD669C">
        <w:rPr>
          <w:rFonts w:ascii="Times New Roman" w:eastAsia="Times New Roman" w:hAnsi="Times New Roman"/>
          <w:sz w:val="24"/>
          <w:szCs w:val="24"/>
          <w:lang w:eastAsia="zh-CN"/>
        </w:rPr>
        <w:t xml:space="preserve">продолжительность учебного года – 5 - 8 кл. – 34 учебные недели; </w:t>
      </w:r>
    </w:p>
    <w:p w:rsidR="00DD669C" w:rsidRPr="00DD669C" w:rsidRDefault="00DD669C" w:rsidP="009E4C10">
      <w:pPr>
        <w:numPr>
          <w:ilvl w:val="0"/>
          <w:numId w:val="31"/>
        </w:numPr>
        <w:suppressAutoHyphens/>
        <w:spacing w:after="0" w:line="240" w:lineRule="auto"/>
        <w:jc w:val="both"/>
        <w:rPr>
          <w:rFonts w:ascii="Times New Roman" w:eastAsia="Times New Roman" w:hAnsi="Times New Roman"/>
          <w:sz w:val="24"/>
          <w:szCs w:val="24"/>
          <w:lang w:eastAsia="zh-CN"/>
        </w:rPr>
      </w:pPr>
      <w:r w:rsidRPr="00DD669C">
        <w:rPr>
          <w:rFonts w:ascii="Times New Roman" w:eastAsia="Times New Roman" w:hAnsi="Times New Roman"/>
          <w:sz w:val="24"/>
          <w:szCs w:val="24"/>
          <w:lang w:eastAsia="zh-CN"/>
        </w:rPr>
        <w:t>9 кл. - 33 учебные недели (не включая период государственной итоговой аттестации).</w:t>
      </w:r>
    </w:p>
    <w:p w:rsidR="00DD669C" w:rsidRPr="00DD669C" w:rsidRDefault="00DD669C" w:rsidP="0024689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D669C">
        <w:rPr>
          <w:rFonts w:ascii="Times New Roman" w:eastAsia="Times New Roman" w:hAnsi="Times New Roman"/>
          <w:sz w:val="24"/>
          <w:szCs w:val="24"/>
          <w:lang w:eastAsia="ru-RU"/>
        </w:rPr>
        <w:t>Учебный план состоит из двух частей – обязательной части и части, формируемой участниками образовательных отношений.</w:t>
      </w:r>
    </w:p>
    <w:p w:rsidR="00DD669C" w:rsidRPr="00DD669C" w:rsidRDefault="00DD669C" w:rsidP="0024689A">
      <w:pPr>
        <w:shd w:val="clear" w:color="auto" w:fill="FFFFFF"/>
        <w:spacing w:after="0" w:line="240" w:lineRule="auto"/>
        <w:ind w:firstLine="708"/>
        <w:jc w:val="both"/>
        <w:textAlignment w:val="baseline"/>
        <w:rPr>
          <w:rFonts w:ascii="Times New Roman" w:eastAsia="Times New Roman" w:hAnsi="Times New Roman"/>
          <w:color w:val="000000"/>
          <w:sz w:val="24"/>
          <w:szCs w:val="24"/>
          <w:lang w:eastAsia="ru-RU"/>
        </w:rPr>
      </w:pPr>
      <w:r w:rsidRPr="00DD669C">
        <w:rPr>
          <w:rFonts w:ascii="Times New Roman" w:eastAsia="Times New Roman" w:hAnsi="Times New Roman"/>
          <w:sz w:val="24"/>
          <w:szCs w:val="24"/>
          <w:lang w:eastAsia="ru-RU"/>
        </w:rPr>
        <w:t xml:space="preserve">Обязательная часть учебного плана разработана с учётом </w:t>
      </w:r>
      <w:r w:rsidRPr="00DD669C">
        <w:rPr>
          <w:rFonts w:ascii="Times New Roman" w:eastAsia="Times New Roman" w:hAnsi="Times New Roman"/>
          <w:bCs/>
          <w:sz w:val="24"/>
          <w:szCs w:val="24"/>
          <w:lang w:eastAsia="ru-RU"/>
        </w:rPr>
        <w:t xml:space="preserve">Примерной основной образовательной программы основного общего образования и изменений, внесенных </w:t>
      </w:r>
      <w:r w:rsidRPr="00DD669C">
        <w:rPr>
          <w:rFonts w:ascii="Times New Roman" w:eastAsia="Times New Roman" w:hAnsi="Times New Roman"/>
          <w:color w:val="000000"/>
          <w:sz w:val="24"/>
          <w:szCs w:val="24"/>
          <w:lang w:eastAsia="ru-RU"/>
        </w:rPr>
        <w:t xml:space="preserve">Приказом Министерства образования и науки Российской Федерации от 31 декабря 2015 г.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6 октября 2009 г. № 1897« Об утверждении и введении в действие федерального государственного образовательного стандарта основного общего образования» </w:t>
      </w:r>
    </w:p>
    <w:p w:rsidR="00DD669C" w:rsidRPr="00DD669C" w:rsidRDefault="00DD669C" w:rsidP="0024689A">
      <w:pPr>
        <w:spacing w:after="13" w:line="268" w:lineRule="auto"/>
        <w:ind w:left="9" w:right="10" w:firstLine="454"/>
        <w:jc w:val="both"/>
        <w:rPr>
          <w:rFonts w:ascii="Times New Roman" w:eastAsia="Times New Roman" w:hAnsi="Times New Roman"/>
          <w:color w:val="000000"/>
          <w:sz w:val="24"/>
          <w:szCs w:val="24"/>
          <w:lang w:eastAsia="ru-RU"/>
        </w:rPr>
      </w:pPr>
      <w:r w:rsidRPr="00DD669C">
        <w:rPr>
          <w:rFonts w:ascii="Times New Roman" w:eastAsia="Times New Roman" w:hAnsi="Times New Roman"/>
          <w:color w:val="000000"/>
          <w:sz w:val="24"/>
          <w:szCs w:val="24"/>
          <w:lang w:eastAsia="ru-RU"/>
        </w:rPr>
        <w:t xml:space="preserve">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 реализующих основную образовательную программу основного общего образования, и учебное время, отводимое на их изучение по классам (годам) обучения. </w:t>
      </w:r>
    </w:p>
    <w:p w:rsidR="00DD669C" w:rsidRPr="00DD669C" w:rsidRDefault="00DD669C" w:rsidP="0024689A">
      <w:pPr>
        <w:spacing w:after="13" w:line="268" w:lineRule="auto"/>
        <w:ind w:left="9" w:right="10" w:firstLine="708"/>
        <w:jc w:val="both"/>
        <w:rPr>
          <w:rFonts w:ascii="Times New Roman" w:eastAsia="Times New Roman" w:hAnsi="Times New Roman"/>
          <w:color w:val="000000"/>
          <w:sz w:val="24"/>
          <w:szCs w:val="24"/>
          <w:lang w:eastAsia="ru-RU"/>
        </w:rPr>
      </w:pPr>
      <w:r w:rsidRPr="00DD669C">
        <w:rPr>
          <w:rFonts w:ascii="Times New Roman" w:eastAsia="Times New Roman" w:hAnsi="Times New Roman"/>
          <w:color w:val="000000"/>
          <w:sz w:val="24"/>
          <w:szCs w:val="24"/>
          <w:lang w:eastAsia="ru-RU"/>
        </w:rPr>
        <w:t xml:space="preserve">Образовательная область «Русский язык и литература» реализована предметами: «Русский язык», «Литература». </w:t>
      </w:r>
    </w:p>
    <w:p w:rsidR="00DD669C" w:rsidRPr="00DD669C" w:rsidRDefault="00DD669C" w:rsidP="0024689A">
      <w:pPr>
        <w:spacing w:after="13" w:line="268" w:lineRule="auto"/>
        <w:ind w:left="9" w:right="10" w:firstLine="708"/>
        <w:jc w:val="both"/>
        <w:rPr>
          <w:rFonts w:ascii="Times New Roman" w:eastAsia="Times New Roman" w:hAnsi="Times New Roman"/>
          <w:color w:val="000000"/>
          <w:sz w:val="24"/>
          <w:szCs w:val="24"/>
          <w:lang w:eastAsia="ru-RU"/>
        </w:rPr>
      </w:pPr>
      <w:r w:rsidRPr="00DD669C">
        <w:rPr>
          <w:rFonts w:ascii="Times New Roman" w:eastAsia="Times New Roman" w:hAnsi="Times New Roman"/>
          <w:color w:val="000000"/>
          <w:sz w:val="24"/>
          <w:szCs w:val="24"/>
          <w:lang w:eastAsia="ru-RU"/>
        </w:rPr>
        <w:t>Образовательная область «Родной язык и литература» реализована предметами: «Родной язык», «Родная литература» (чувашский).</w:t>
      </w:r>
    </w:p>
    <w:p w:rsidR="00DD669C" w:rsidRPr="00DD669C" w:rsidRDefault="00DD669C" w:rsidP="0024689A">
      <w:pPr>
        <w:spacing w:after="13" w:line="268" w:lineRule="auto"/>
        <w:ind w:left="9" w:right="10" w:firstLine="708"/>
        <w:jc w:val="both"/>
        <w:rPr>
          <w:rFonts w:ascii="Times New Roman" w:eastAsia="Times New Roman" w:hAnsi="Times New Roman"/>
          <w:color w:val="000000"/>
          <w:sz w:val="24"/>
          <w:szCs w:val="24"/>
          <w:lang w:eastAsia="ru-RU"/>
        </w:rPr>
      </w:pPr>
      <w:r w:rsidRPr="00DD669C">
        <w:rPr>
          <w:rFonts w:ascii="Times New Roman" w:eastAsia="Times New Roman" w:hAnsi="Times New Roman"/>
          <w:color w:val="000000"/>
          <w:sz w:val="24"/>
          <w:szCs w:val="24"/>
          <w:lang w:eastAsia="ru-RU"/>
        </w:rPr>
        <w:t>Образовательная область «Иностранные языки» представлена «Иностранным языком (английским)»  и «Вторым иностранным языком (немецким).</w:t>
      </w:r>
    </w:p>
    <w:p w:rsidR="00DD669C" w:rsidRPr="00DD669C" w:rsidRDefault="00DD669C" w:rsidP="0024689A">
      <w:pPr>
        <w:spacing w:after="13" w:line="268" w:lineRule="auto"/>
        <w:ind w:left="19" w:right="10" w:hanging="10"/>
        <w:jc w:val="both"/>
        <w:rPr>
          <w:rFonts w:ascii="Times New Roman" w:eastAsia="Times New Roman" w:hAnsi="Times New Roman"/>
          <w:color w:val="000000"/>
          <w:sz w:val="24"/>
          <w:szCs w:val="24"/>
          <w:lang w:eastAsia="ru-RU"/>
        </w:rPr>
      </w:pPr>
      <w:r w:rsidRPr="00DD669C">
        <w:rPr>
          <w:rFonts w:ascii="Times New Roman" w:eastAsia="Times New Roman" w:hAnsi="Times New Roman"/>
          <w:color w:val="000000"/>
          <w:sz w:val="24"/>
          <w:szCs w:val="24"/>
          <w:lang w:eastAsia="ru-RU"/>
        </w:rPr>
        <w:t xml:space="preserve">В образовательную область «Математика и информатика» входят «Математика», «Алгебра», «Геометрия», «Информатика». </w:t>
      </w:r>
    </w:p>
    <w:p w:rsidR="00DD669C" w:rsidRPr="00DD669C" w:rsidRDefault="00DD669C" w:rsidP="0024689A">
      <w:pPr>
        <w:spacing w:after="13" w:line="268" w:lineRule="auto"/>
        <w:ind w:left="9" w:right="10" w:firstLine="566"/>
        <w:jc w:val="both"/>
        <w:rPr>
          <w:rFonts w:ascii="Times New Roman" w:eastAsia="Times New Roman" w:hAnsi="Times New Roman"/>
          <w:color w:val="000000"/>
          <w:sz w:val="24"/>
          <w:szCs w:val="24"/>
          <w:lang w:eastAsia="ru-RU"/>
        </w:rPr>
      </w:pPr>
      <w:r w:rsidRPr="00DD669C">
        <w:rPr>
          <w:rFonts w:ascii="Times New Roman" w:eastAsia="Times New Roman" w:hAnsi="Times New Roman"/>
          <w:color w:val="000000"/>
          <w:sz w:val="24"/>
          <w:szCs w:val="24"/>
          <w:lang w:eastAsia="ru-RU"/>
        </w:rPr>
        <w:t xml:space="preserve">Образовательная область «Общественно-научные предметы» представлена следующими предметами: «История России. Всеобщая история», «Обществознание», «География». Предмет «Обществознание» является интегрированным, построен по модульному принципу и включает следующие содержательные разделы: «Общество», «Человек», «Социальная сфера», «Политика», «Экономика» и «Право».  </w:t>
      </w:r>
    </w:p>
    <w:p w:rsidR="00DD669C" w:rsidRPr="00DD669C" w:rsidRDefault="00DD669C" w:rsidP="0024689A">
      <w:pPr>
        <w:spacing w:after="13" w:line="268" w:lineRule="auto"/>
        <w:ind w:left="9" w:right="10" w:firstLine="708"/>
        <w:jc w:val="both"/>
        <w:rPr>
          <w:rFonts w:ascii="Times New Roman" w:eastAsia="Times New Roman" w:hAnsi="Times New Roman"/>
          <w:color w:val="000000"/>
          <w:sz w:val="24"/>
          <w:szCs w:val="24"/>
          <w:lang w:eastAsia="ru-RU"/>
        </w:rPr>
      </w:pPr>
      <w:r w:rsidRPr="00DD669C">
        <w:rPr>
          <w:rFonts w:ascii="Times New Roman" w:eastAsia="Times New Roman" w:hAnsi="Times New Roman"/>
          <w:color w:val="000000"/>
          <w:sz w:val="24"/>
          <w:szCs w:val="24"/>
          <w:lang w:eastAsia="ru-RU"/>
        </w:rPr>
        <w:t xml:space="preserve">Образовательная область «Основы духовно-нравственной культуры народов России» представлена предметом «Основы духовно-нравственной культуры народов России».  </w:t>
      </w:r>
    </w:p>
    <w:p w:rsidR="00DD669C" w:rsidRPr="00DD669C" w:rsidRDefault="00DD669C" w:rsidP="0024689A">
      <w:pPr>
        <w:spacing w:after="13" w:line="268" w:lineRule="auto"/>
        <w:ind w:left="9" w:right="10" w:firstLine="566"/>
        <w:jc w:val="both"/>
        <w:rPr>
          <w:rFonts w:ascii="Times New Roman" w:eastAsia="Times New Roman" w:hAnsi="Times New Roman"/>
          <w:color w:val="000000"/>
          <w:sz w:val="24"/>
          <w:szCs w:val="24"/>
          <w:lang w:eastAsia="ru-RU"/>
        </w:rPr>
      </w:pPr>
      <w:r w:rsidRPr="00DD669C">
        <w:rPr>
          <w:rFonts w:ascii="Times New Roman" w:eastAsia="Times New Roman" w:hAnsi="Times New Roman"/>
          <w:color w:val="000000"/>
          <w:sz w:val="24"/>
          <w:szCs w:val="24"/>
          <w:lang w:eastAsia="ru-RU"/>
        </w:rPr>
        <w:t>В образовательную область «Естественнонаучные предметы» входит «Физика», «Химия», «Биология»</w:t>
      </w:r>
    </w:p>
    <w:p w:rsidR="00DD669C" w:rsidRPr="00DD669C" w:rsidRDefault="00DD669C" w:rsidP="0024689A">
      <w:pPr>
        <w:tabs>
          <w:tab w:val="center" w:pos="802"/>
          <w:tab w:val="center" w:pos="2237"/>
          <w:tab w:val="center" w:pos="4051"/>
          <w:tab w:val="center" w:pos="5663"/>
          <w:tab w:val="center" w:pos="7428"/>
          <w:tab w:val="right" w:pos="9643"/>
        </w:tabs>
        <w:spacing w:after="30" w:line="259" w:lineRule="auto"/>
        <w:ind w:right="-2"/>
        <w:jc w:val="both"/>
        <w:rPr>
          <w:rFonts w:ascii="Times New Roman" w:eastAsia="Times New Roman" w:hAnsi="Times New Roman"/>
          <w:color w:val="000000"/>
          <w:sz w:val="24"/>
          <w:szCs w:val="24"/>
          <w:lang w:eastAsia="ru-RU"/>
        </w:rPr>
      </w:pPr>
      <w:r w:rsidRPr="00DD669C">
        <w:rPr>
          <w:rFonts w:cs="Calibri"/>
          <w:color w:val="000000"/>
          <w:sz w:val="24"/>
          <w:szCs w:val="24"/>
          <w:lang w:eastAsia="ru-RU"/>
        </w:rPr>
        <w:tab/>
      </w:r>
      <w:r w:rsidRPr="00DD669C">
        <w:rPr>
          <w:rFonts w:ascii="Times New Roman" w:eastAsia="Times New Roman" w:hAnsi="Times New Roman"/>
          <w:color w:val="000000"/>
          <w:sz w:val="24"/>
          <w:szCs w:val="24"/>
          <w:lang w:eastAsia="ru-RU"/>
        </w:rPr>
        <w:t xml:space="preserve">В </w:t>
      </w:r>
      <w:r w:rsidRPr="00DD669C">
        <w:rPr>
          <w:rFonts w:ascii="Times New Roman" w:eastAsia="Times New Roman" w:hAnsi="Times New Roman"/>
          <w:color w:val="000000"/>
          <w:sz w:val="24"/>
          <w:szCs w:val="24"/>
          <w:lang w:eastAsia="ru-RU"/>
        </w:rPr>
        <w:tab/>
        <w:t xml:space="preserve">образовательной </w:t>
      </w:r>
      <w:r w:rsidRPr="00DD669C">
        <w:rPr>
          <w:rFonts w:ascii="Times New Roman" w:eastAsia="Times New Roman" w:hAnsi="Times New Roman"/>
          <w:color w:val="000000"/>
          <w:sz w:val="24"/>
          <w:szCs w:val="24"/>
          <w:lang w:eastAsia="ru-RU"/>
        </w:rPr>
        <w:tab/>
        <w:t xml:space="preserve">области </w:t>
      </w:r>
      <w:r w:rsidRPr="00DD669C">
        <w:rPr>
          <w:rFonts w:ascii="Times New Roman" w:eastAsia="Times New Roman" w:hAnsi="Times New Roman"/>
          <w:color w:val="000000"/>
          <w:sz w:val="24"/>
          <w:szCs w:val="24"/>
          <w:lang w:eastAsia="ru-RU"/>
        </w:rPr>
        <w:tab/>
        <w:t>«Искусство»</w:t>
      </w:r>
      <w:r w:rsidRPr="00DD669C">
        <w:rPr>
          <w:rFonts w:ascii="Times New Roman" w:eastAsia="Times New Roman" w:hAnsi="Times New Roman"/>
          <w:color w:val="000000"/>
          <w:sz w:val="24"/>
          <w:szCs w:val="24"/>
          <w:lang w:eastAsia="ru-RU"/>
        </w:rPr>
        <w:tab/>
        <w:t xml:space="preserve">изучаются </w:t>
      </w:r>
      <w:r w:rsidRPr="00DD669C">
        <w:rPr>
          <w:rFonts w:ascii="Times New Roman" w:eastAsia="Times New Roman" w:hAnsi="Times New Roman"/>
          <w:color w:val="000000"/>
          <w:sz w:val="24"/>
          <w:szCs w:val="24"/>
          <w:lang w:eastAsia="ru-RU"/>
        </w:rPr>
        <w:tab/>
        <w:t xml:space="preserve">предметы: </w:t>
      </w:r>
    </w:p>
    <w:p w:rsidR="00DD669C" w:rsidRPr="00DD669C" w:rsidRDefault="00DD669C" w:rsidP="0024689A">
      <w:pPr>
        <w:spacing w:after="13" w:line="268" w:lineRule="auto"/>
        <w:ind w:left="19" w:right="10" w:hanging="10"/>
        <w:jc w:val="both"/>
        <w:rPr>
          <w:rFonts w:ascii="Times New Roman" w:eastAsia="Times New Roman" w:hAnsi="Times New Roman"/>
          <w:color w:val="000000"/>
          <w:sz w:val="24"/>
          <w:szCs w:val="24"/>
          <w:lang w:eastAsia="ru-RU"/>
        </w:rPr>
      </w:pPr>
      <w:r w:rsidRPr="00DD669C">
        <w:rPr>
          <w:rFonts w:ascii="Times New Roman" w:eastAsia="Times New Roman" w:hAnsi="Times New Roman"/>
          <w:color w:val="000000"/>
          <w:sz w:val="24"/>
          <w:szCs w:val="24"/>
          <w:lang w:eastAsia="ru-RU"/>
        </w:rPr>
        <w:t>«Музыка», «Изобразительное искусство».</w:t>
      </w:r>
    </w:p>
    <w:p w:rsidR="00DD669C" w:rsidRPr="00DD669C" w:rsidRDefault="00DD669C" w:rsidP="0024689A">
      <w:pPr>
        <w:spacing w:after="46" w:line="259" w:lineRule="auto"/>
        <w:ind w:left="10" w:right="263" w:hanging="10"/>
        <w:jc w:val="both"/>
        <w:rPr>
          <w:rFonts w:ascii="Times New Roman" w:eastAsia="Times New Roman" w:hAnsi="Times New Roman"/>
          <w:color w:val="000000"/>
          <w:sz w:val="24"/>
          <w:szCs w:val="24"/>
          <w:lang w:eastAsia="ru-RU"/>
        </w:rPr>
      </w:pPr>
      <w:r w:rsidRPr="00DD669C">
        <w:rPr>
          <w:rFonts w:ascii="Times New Roman" w:eastAsia="Times New Roman" w:hAnsi="Times New Roman"/>
          <w:color w:val="000000"/>
          <w:sz w:val="24"/>
          <w:szCs w:val="24"/>
          <w:lang w:eastAsia="ru-RU"/>
        </w:rPr>
        <w:t xml:space="preserve">Образовательная область «Технология» включает «Технологию». </w:t>
      </w:r>
    </w:p>
    <w:p w:rsidR="00DD669C" w:rsidRPr="00DD669C" w:rsidRDefault="00DD669C" w:rsidP="0024689A">
      <w:pPr>
        <w:spacing w:after="13" w:line="268" w:lineRule="auto"/>
        <w:ind w:left="9" w:right="10" w:firstLine="566"/>
        <w:jc w:val="both"/>
        <w:rPr>
          <w:rFonts w:ascii="Times New Roman" w:eastAsia="Times New Roman" w:hAnsi="Times New Roman"/>
          <w:color w:val="000000"/>
          <w:sz w:val="24"/>
          <w:szCs w:val="24"/>
          <w:lang w:eastAsia="ru-RU"/>
        </w:rPr>
      </w:pPr>
      <w:r w:rsidRPr="00DD669C">
        <w:rPr>
          <w:rFonts w:ascii="Times New Roman" w:eastAsia="Times New Roman" w:hAnsi="Times New Roman"/>
          <w:color w:val="000000"/>
          <w:sz w:val="24"/>
          <w:szCs w:val="24"/>
          <w:lang w:eastAsia="ru-RU"/>
        </w:rPr>
        <w:t xml:space="preserve">  Образовательная область «Физическая культура и Основы безопасности жизнедеятельности» включает «Основы безопасности жизнедеятельности», «Физическую культуру».  </w:t>
      </w:r>
    </w:p>
    <w:p w:rsidR="00DD669C" w:rsidRPr="00DD669C" w:rsidRDefault="00DD669C" w:rsidP="0024689A">
      <w:pPr>
        <w:spacing w:after="13" w:line="268" w:lineRule="auto"/>
        <w:ind w:left="9" w:right="10" w:firstLine="566"/>
        <w:jc w:val="both"/>
        <w:rPr>
          <w:rFonts w:ascii="Times New Roman" w:eastAsia="Times New Roman" w:hAnsi="Times New Roman"/>
          <w:color w:val="000000"/>
          <w:sz w:val="24"/>
          <w:szCs w:val="24"/>
          <w:lang w:eastAsia="ru-RU"/>
        </w:rPr>
      </w:pPr>
      <w:r w:rsidRPr="00DD669C">
        <w:rPr>
          <w:rFonts w:ascii="Times New Roman" w:eastAsia="Times New Roman" w:hAnsi="Times New Roman"/>
          <w:color w:val="000000"/>
          <w:sz w:val="24"/>
          <w:szCs w:val="24"/>
          <w:lang w:eastAsia="ru-RU"/>
        </w:rPr>
        <w:t>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 Время, отводимое на данную часть примерного учебного плана, используется на:</w:t>
      </w:r>
    </w:p>
    <w:p w:rsidR="00DD669C" w:rsidRPr="00DD669C" w:rsidRDefault="00DD669C" w:rsidP="009E4C10">
      <w:pPr>
        <w:numPr>
          <w:ilvl w:val="0"/>
          <w:numId w:val="32"/>
        </w:numPr>
        <w:suppressAutoHyphens/>
        <w:spacing w:after="13" w:line="268" w:lineRule="auto"/>
        <w:ind w:right="10" w:firstLine="454"/>
        <w:jc w:val="both"/>
        <w:rPr>
          <w:rFonts w:ascii="Times New Roman" w:eastAsia="Times New Roman" w:hAnsi="Times New Roman"/>
          <w:color w:val="000000"/>
          <w:sz w:val="24"/>
          <w:szCs w:val="24"/>
          <w:lang w:eastAsia="ru-RU"/>
        </w:rPr>
      </w:pPr>
      <w:r w:rsidRPr="00DD669C">
        <w:rPr>
          <w:rFonts w:ascii="Times New Roman" w:eastAsia="Times New Roman" w:hAnsi="Times New Roman"/>
          <w:color w:val="000000"/>
          <w:sz w:val="24"/>
          <w:szCs w:val="24"/>
          <w:lang w:eastAsia="ru-RU"/>
        </w:rPr>
        <w:t xml:space="preserve">увеличение учебных часов, предусмотренных на изучение отдельных предметов обязательной части;  </w:t>
      </w:r>
    </w:p>
    <w:p w:rsidR="00DD669C" w:rsidRPr="00DD669C" w:rsidRDefault="00DD669C" w:rsidP="009E4C10">
      <w:pPr>
        <w:numPr>
          <w:ilvl w:val="0"/>
          <w:numId w:val="32"/>
        </w:numPr>
        <w:suppressAutoHyphens/>
        <w:spacing w:after="13" w:line="268" w:lineRule="auto"/>
        <w:ind w:right="10" w:firstLine="454"/>
        <w:jc w:val="both"/>
        <w:rPr>
          <w:rFonts w:ascii="Times New Roman" w:eastAsia="Times New Roman" w:hAnsi="Times New Roman"/>
          <w:color w:val="000000"/>
          <w:sz w:val="24"/>
          <w:szCs w:val="24"/>
          <w:lang w:eastAsia="ru-RU"/>
        </w:rPr>
      </w:pPr>
      <w:r w:rsidRPr="00DD669C">
        <w:rPr>
          <w:rFonts w:ascii="Times New Roman" w:eastAsia="Times New Roman" w:hAnsi="Times New Roman"/>
          <w:color w:val="000000"/>
          <w:sz w:val="24"/>
          <w:szCs w:val="24"/>
          <w:lang w:eastAsia="ru-RU"/>
        </w:rPr>
        <w:t xml:space="preserve">введение специально разработанных учебных курсов, обеспечивающих интересы и потребности участников образовательного процесса. </w:t>
      </w:r>
    </w:p>
    <w:p w:rsidR="00DD669C" w:rsidRPr="00DD669C" w:rsidRDefault="00DD669C" w:rsidP="0024689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D669C">
        <w:rPr>
          <w:rFonts w:ascii="Times New Roman" w:eastAsia="Times New Roman" w:hAnsi="Times New Roman"/>
          <w:sz w:val="24"/>
          <w:szCs w:val="24"/>
          <w:lang w:eastAsia="ru-RU"/>
        </w:rPr>
        <w:t xml:space="preserve">Согласно этим изменениям в учебный план </w:t>
      </w:r>
      <w:r w:rsidRPr="00DD669C">
        <w:rPr>
          <w:rFonts w:ascii="Times New Roman" w:eastAsia="Times New Roman" w:hAnsi="Times New Roman"/>
          <w:bCs/>
          <w:sz w:val="24"/>
          <w:szCs w:val="24"/>
          <w:lang w:eastAsia="ru-RU"/>
        </w:rPr>
        <w:t>в 5 - 9 классах</w:t>
      </w:r>
      <w:r w:rsidRPr="00DD669C">
        <w:rPr>
          <w:rFonts w:ascii="Times New Roman" w:eastAsia="Times New Roman" w:hAnsi="Times New Roman"/>
          <w:sz w:val="24"/>
          <w:szCs w:val="24"/>
          <w:lang w:eastAsia="ru-RU"/>
        </w:rPr>
        <w:t xml:space="preserve"> включена предметная область «Родной язык и родная литература», которая изучается через предмет «Родной язык и родная литература» (чувашский) на основании заявлений родителей (законных представителей) в объеме 2 часов в неделю, за счет части, формируемой участниками образовательных отношений.</w:t>
      </w:r>
    </w:p>
    <w:p w:rsidR="00DD669C" w:rsidRPr="00DD669C" w:rsidRDefault="00DD669C" w:rsidP="0024689A">
      <w:pPr>
        <w:spacing w:after="0" w:line="240" w:lineRule="auto"/>
        <w:ind w:firstLine="709"/>
        <w:jc w:val="both"/>
        <w:rPr>
          <w:rFonts w:ascii="Times New Roman" w:eastAsia="Times New Roman" w:hAnsi="Times New Roman"/>
          <w:sz w:val="24"/>
          <w:szCs w:val="24"/>
          <w:lang w:eastAsia="ru-RU"/>
        </w:rPr>
      </w:pPr>
      <w:r w:rsidRPr="00DD669C">
        <w:rPr>
          <w:rFonts w:ascii="Times New Roman" w:eastAsia="Times New Roman" w:hAnsi="Times New Roman"/>
          <w:sz w:val="24"/>
          <w:szCs w:val="24"/>
          <w:lang w:eastAsia="ru-RU"/>
        </w:rPr>
        <w:t xml:space="preserve">Обязательный учебный предмет «Физическая культура»  изучается </w:t>
      </w:r>
      <w:r w:rsidRPr="00DD669C">
        <w:rPr>
          <w:rFonts w:ascii="Times New Roman" w:eastAsia="Times New Roman" w:hAnsi="Times New Roman" w:cs="Consultant Cyr"/>
          <w:sz w:val="24"/>
          <w:szCs w:val="24"/>
          <w:lang w:eastAsia="ru-RU"/>
        </w:rPr>
        <w:t>в объеме 2-х часов в неделю.</w:t>
      </w:r>
    </w:p>
    <w:p w:rsidR="00DD669C" w:rsidRPr="00DD669C" w:rsidRDefault="00DD669C" w:rsidP="0024689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D669C">
        <w:rPr>
          <w:rFonts w:ascii="Times New Roman" w:eastAsia="Times New Roman" w:hAnsi="Times New Roman"/>
          <w:sz w:val="24"/>
          <w:szCs w:val="24"/>
          <w:lang w:eastAsia="ru-RU"/>
        </w:rPr>
        <w:t>Часть учебного плана, формируемая участниками образовательных отношений</w:t>
      </w:r>
      <w:r w:rsidRPr="00DD669C">
        <w:rPr>
          <w:rFonts w:ascii="Times New Roman" w:eastAsia="Times New Roman" w:hAnsi="Times New Roman"/>
          <w:b/>
          <w:sz w:val="24"/>
          <w:szCs w:val="24"/>
          <w:lang w:eastAsia="ru-RU"/>
        </w:rPr>
        <w:t>,</w:t>
      </w:r>
      <w:r w:rsidRPr="00DD669C">
        <w:rPr>
          <w:rFonts w:ascii="Times New Roman" w:eastAsia="Times New Roman" w:hAnsi="Times New Roman"/>
          <w:sz w:val="24"/>
          <w:szCs w:val="24"/>
          <w:lang w:eastAsia="ru-RU"/>
        </w:rPr>
        <w:t xml:space="preserve">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w:t>
      </w:r>
      <w:r w:rsidRPr="00DD669C">
        <w:rPr>
          <w:rFonts w:ascii="Times New Roman" w:eastAsia="Times New Roman" w:hAnsi="Times New Roman"/>
          <w:spacing w:val="2"/>
          <w:sz w:val="24"/>
          <w:szCs w:val="24"/>
          <w:lang w:eastAsia="ru-RU"/>
        </w:rPr>
        <w:t>нагрузки обучающихся</w:t>
      </w:r>
      <w:r w:rsidRPr="00DD669C">
        <w:rPr>
          <w:rFonts w:ascii="Times New Roman" w:eastAsia="Times New Roman" w:hAnsi="Times New Roman"/>
          <w:sz w:val="24"/>
          <w:szCs w:val="24"/>
          <w:lang w:eastAsia="ru-RU"/>
        </w:rPr>
        <w:t xml:space="preserve">, использовано: </w:t>
      </w:r>
    </w:p>
    <w:p w:rsidR="00DD669C" w:rsidRPr="00DD669C" w:rsidRDefault="00DD669C" w:rsidP="0024689A">
      <w:pPr>
        <w:autoSpaceDE w:val="0"/>
        <w:autoSpaceDN w:val="0"/>
        <w:adjustRightInd w:val="0"/>
        <w:spacing w:after="0" w:line="240" w:lineRule="auto"/>
        <w:ind w:firstLine="709"/>
        <w:jc w:val="both"/>
        <w:rPr>
          <w:rFonts w:ascii="Times New Roman" w:eastAsia="Times New Roman" w:hAnsi="Times New Roman"/>
          <w:sz w:val="24"/>
          <w:szCs w:val="24"/>
          <w:lang w:val="be-BY" w:eastAsia="zh-CN"/>
        </w:rPr>
      </w:pPr>
      <w:r w:rsidRPr="00DD669C">
        <w:rPr>
          <w:rFonts w:ascii="Times New Roman" w:eastAsia="Times New Roman" w:hAnsi="Times New Roman"/>
          <w:sz w:val="24"/>
          <w:szCs w:val="24"/>
          <w:lang w:eastAsia="ru-RU"/>
        </w:rPr>
        <w:t xml:space="preserve">1 час в неделю в </w:t>
      </w:r>
      <w:r w:rsidRPr="00DD669C">
        <w:rPr>
          <w:rFonts w:ascii="Times New Roman" w:eastAsia="Times New Roman" w:hAnsi="Times New Roman"/>
          <w:bCs/>
          <w:sz w:val="24"/>
          <w:szCs w:val="24"/>
          <w:lang w:eastAsia="ru-RU"/>
        </w:rPr>
        <w:t xml:space="preserve">7-9 </w:t>
      </w:r>
      <w:r w:rsidRPr="00DD669C">
        <w:rPr>
          <w:rFonts w:ascii="Times New Roman" w:eastAsia="Times New Roman" w:hAnsi="Times New Roman"/>
          <w:sz w:val="24"/>
          <w:szCs w:val="24"/>
          <w:lang w:eastAsia="ru-RU"/>
        </w:rPr>
        <w:t xml:space="preserve">классах используется на изучение учебного предмета «Второй иностранный язык (немецкий)». </w:t>
      </w:r>
      <w:r w:rsidRPr="00DD669C">
        <w:rPr>
          <w:rFonts w:ascii="Times New Roman" w:eastAsia="Times New Roman" w:hAnsi="Times New Roman"/>
          <w:sz w:val="24"/>
          <w:szCs w:val="24"/>
          <w:lang w:val="be-BY" w:eastAsia="zh-CN"/>
        </w:rPr>
        <w:t>Внеурочная деятельность в 5-9  классах организуется через базовую и оптимизационную модели по следующим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классные часы, внеклассные мероприятия, кружковые занятия, соревнования.</w:t>
      </w:r>
    </w:p>
    <w:p w:rsidR="00DD669C" w:rsidRPr="00DD669C" w:rsidRDefault="00DD669C" w:rsidP="0024689A">
      <w:pPr>
        <w:autoSpaceDE w:val="0"/>
        <w:autoSpaceDN w:val="0"/>
        <w:adjustRightInd w:val="0"/>
        <w:spacing w:after="0" w:line="240" w:lineRule="auto"/>
        <w:ind w:firstLine="709"/>
        <w:jc w:val="both"/>
        <w:rPr>
          <w:rFonts w:ascii="Times New Roman" w:eastAsia="Times New Roman" w:hAnsi="Times New Roman"/>
          <w:sz w:val="24"/>
          <w:szCs w:val="24"/>
          <w:lang w:eastAsia="zh-CN"/>
        </w:rPr>
      </w:pPr>
      <w:r w:rsidRPr="00DD669C">
        <w:rPr>
          <w:rFonts w:ascii="Times New Roman" w:eastAsia="Times New Roman" w:hAnsi="Times New Roman"/>
          <w:sz w:val="24"/>
          <w:szCs w:val="24"/>
          <w:lang w:val="be-BY" w:eastAsia="zh-CN"/>
        </w:rPr>
        <w:t>Внеурочная деятельность: по 1 часу в 5-9 классах на предмет “Физическая культура” (Самбо), по 0,5 ч на изучение ИКБ и ОДНК, 1 час в 5 классе – “Безопасность в сети интернет”, 1 час в 6 классе – “Финансовая грамотность”, 1 час в 7 классе – “Семейное воспитание”, 1 час в 8 классе – “Математика для всех”, 1 час в 9 классе –“Твоя профессиональная карьера”</w:t>
      </w:r>
    </w:p>
    <w:p w:rsidR="0024689A" w:rsidRPr="00DD669C" w:rsidRDefault="0024689A" w:rsidP="0024689A">
      <w:pPr>
        <w:spacing w:after="0" w:line="240" w:lineRule="auto"/>
        <w:jc w:val="both"/>
        <w:rPr>
          <w:rFonts w:ascii="Times New Roman" w:hAnsi="Times New Roman"/>
          <w:b/>
          <w:sz w:val="24"/>
          <w:szCs w:val="24"/>
        </w:rPr>
      </w:pPr>
    </w:p>
    <w:p w:rsidR="00DD669C" w:rsidRPr="0024689A" w:rsidRDefault="00DD669C" w:rsidP="0024689A">
      <w:pPr>
        <w:spacing w:after="0" w:line="240" w:lineRule="auto"/>
        <w:jc w:val="center"/>
        <w:rPr>
          <w:rFonts w:ascii="Times New Roman" w:hAnsi="Times New Roman"/>
          <w:sz w:val="24"/>
          <w:szCs w:val="24"/>
        </w:rPr>
      </w:pPr>
      <w:r w:rsidRPr="0024689A">
        <w:rPr>
          <w:rFonts w:ascii="Times New Roman" w:hAnsi="Times New Roman"/>
          <w:sz w:val="24"/>
          <w:szCs w:val="24"/>
        </w:rPr>
        <w:t>Учебный план</w:t>
      </w:r>
    </w:p>
    <w:p w:rsidR="00DD669C" w:rsidRPr="0024689A" w:rsidRDefault="00DD669C" w:rsidP="0024689A">
      <w:pPr>
        <w:spacing w:after="0" w:line="240" w:lineRule="auto"/>
        <w:jc w:val="center"/>
        <w:rPr>
          <w:rFonts w:ascii="Times New Roman" w:hAnsi="Times New Roman"/>
          <w:sz w:val="24"/>
          <w:szCs w:val="24"/>
        </w:rPr>
      </w:pPr>
      <w:r w:rsidRPr="0024689A">
        <w:rPr>
          <w:rFonts w:ascii="Times New Roman" w:hAnsi="Times New Roman"/>
          <w:sz w:val="24"/>
          <w:szCs w:val="24"/>
        </w:rPr>
        <w:t>муниципального бюджетного общеобразовательного учреждения</w:t>
      </w:r>
    </w:p>
    <w:p w:rsidR="00DD669C" w:rsidRPr="0024689A" w:rsidRDefault="00DD669C" w:rsidP="0024689A">
      <w:pPr>
        <w:spacing w:after="0" w:line="240" w:lineRule="auto"/>
        <w:jc w:val="center"/>
        <w:rPr>
          <w:rFonts w:ascii="Times New Roman" w:hAnsi="Times New Roman"/>
          <w:sz w:val="24"/>
          <w:szCs w:val="24"/>
        </w:rPr>
      </w:pPr>
      <w:r w:rsidRPr="0024689A">
        <w:rPr>
          <w:rFonts w:ascii="Times New Roman" w:hAnsi="Times New Roman"/>
          <w:sz w:val="24"/>
          <w:szCs w:val="24"/>
        </w:rPr>
        <w:t>Средняя общеобразовательная школа с. Месели муниципального района</w:t>
      </w:r>
    </w:p>
    <w:p w:rsidR="00DD669C" w:rsidRPr="0024689A" w:rsidRDefault="00DD669C" w:rsidP="0024689A">
      <w:pPr>
        <w:spacing w:after="0" w:line="240" w:lineRule="auto"/>
        <w:jc w:val="center"/>
        <w:rPr>
          <w:rFonts w:ascii="Times New Roman" w:hAnsi="Times New Roman"/>
          <w:sz w:val="24"/>
          <w:szCs w:val="24"/>
        </w:rPr>
      </w:pPr>
      <w:r w:rsidRPr="0024689A">
        <w:rPr>
          <w:rFonts w:ascii="Times New Roman" w:hAnsi="Times New Roman"/>
          <w:sz w:val="24"/>
          <w:szCs w:val="24"/>
        </w:rPr>
        <w:t>Аургазинский район РБ</w:t>
      </w:r>
    </w:p>
    <w:p w:rsidR="00DD669C" w:rsidRPr="0024689A" w:rsidRDefault="00DD669C" w:rsidP="0024689A">
      <w:pPr>
        <w:spacing w:after="0" w:line="240" w:lineRule="auto"/>
        <w:jc w:val="center"/>
        <w:rPr>
          <w:rFonts w:ascii="Times New Roman" w:hAnsi="Times New Roman"/>
          <w:sz w:val="24"/>
          <w:szCs w:val="24"/>
        </w:rPr>
      </w:pPr>
      <w:r w:rsidRPr="0024689A">
        <w:rPr>
          <w:rFonts w:ascii="Times New Roman" w:hAnsi="Times New Roman"/>
          <w:sz w:val="24"/>
          <w:szCs w:val="24"/>
        </w:rPr>
        <w:t>(начальное общее образование, 5-дневная неделя)</w:t>
      </w:r>
    </w:p>
    <w:p w:rsidR="00DD669C" w:rsidRPr="0024689A" w:rsidRDefault="00DD669C" w:rsidP="0024689A">
      <w:pPr>
        <w:spacing w:after="0" w:line="240" w:lineRule="auto"/>
        <w:jc w:val="center"/>
        <w:rPr>
          <w:rFonts w:ascii="Times New Roman" w:hAnsi="Times New Roman"/>
          <w:sz w:val="24"/>
          <w:szCs w:val="24"/>
        </w:rPr>
      </w:pPr>
      <w:r w:rsidRPr="0024689A">
        <w:rPr>
          <w:rFonts w:ascii="Times New Roman" w:hAnsi="Times New Roman"/>
          <w:sz w:val="24"/>
          <w:szCs w:val="24"/>
        </w:rPr>
        <w:t>Вариант №1</w:t>
      </w:r>
    </w:p>
    <w:p w:rsidR="00DD669C" w:rsidRPr="0024689A" w:rsidRDefault="00DD669C" w:rsidP="0024689A">
      <w:pPr>
        <w:spacing w:after="0" w:line="240" w:lineRule="auto"/>
        <w:jc w:val="center"/>
        <w:rPr>
          <w:rFonts w:ascii="Times New Roman" w:hAnsi="Times New Roman"/>
          <w:sz w:val="24"/>
          <w:szCs w:val="24"/>
        </w:rPr>
      </w:pPr>
      <w:r w:rsidRPr="0024689A">
        <w:rPr>
          <w:rFonts w:ascii="Times New Roman" w:hAnsi="Times New Roman"/>
          <w:sz w:val="24"/>
          <w:szCs w:val="24"/>
        </w:rPr>
        <w:t>на 2020-21 учебный год</w:t>
      </w:r>
    </w:p>
    <w:p w:rsidR="00DD669C" w:rsidRPr="0024689A" w:rsidRDefault="00DD669C" w:rsidP="0024689A">
      <w:pPr>
        <w:jc w:val="center"/>
        <w:rPr>
          <w:rFonts w:ascii="Times New Roman" w:hAnsi="Times New Roman"/>
          <w:sz w:val="24"/>
          <w:szCs w:val="24"/>
        </w:rPr>
      </w:pPr>
    </w:p>
    <w:tbl>
      <w:tblPr>
        <w:tblW w:w="101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2399"/>
        <w:gridCol w:w="530"/>
        <w:gridCol w:w="564"/>
        <w:gridCol w:w="569"/>
        <w:gridCol w:w="558"/>
        <w:gridCol w:w="776"/>
      </w:tblGrid>
      <w:tr w:rsidR="00DD669C" w:rsidRPr="00DD669C" w:rsidTr="004D7A4C">
        <w:trPr>
          <w:trHeight w:val="519"/>
        </w:trPr>
        <w:tc>
          <w:tcPr>
            <w:tcW w:w="4620" w:type="dxa"/>
            <w:vMerge w:val="restart"/>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Предметные области</w:t>
            </w:r>
          </w:p>
        </w:tc>
        <w:tc>
          <w:tcPr>
            <w:tcW w:w="2483" w:type="dxa"/>
            <w:vMerge w:val="restart"/>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Учебные предметы</w:t>
            </w:r>
          </w:p>
          <w:p w:rsidR="00DD669C" w:rsidRPr="00DD669C" w:rsidRDefault="00DD669C" w:rsidP="0024689A">
            <w:pPr>
              <w:spacing w:after="0" w:line="240" w:lineRule="auto"/>
              <w:jc w:val="both"/>
              <w:rPr>
                <w:rFonts w:ascii="Times New Roman" w:hAnsi="Times New Roman"/>
              </w:rPr>
            </w:pPr>
          </w:p>
          <w:p w:rsidR="00DD669C" w:rsidRPr="00DD669C" w:rsidRDefault="00DD669C" w:rsidP="0024689A">
            <w:pPr>
              <w:spacing w:after="0" w:line="240" w:lineRule="auto"/>
              <w:jc w:val="both"/>
              <w:rPr>
                <w:rFonts w:ascii="Times New Roman" w:hAnsi="Times New Roman"/>
              </w:rPr>
            </w:pPr>
          </w:p>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Классы</w:t>
            </w:r>
          </w:p>
          <w:p w:rsidR="00DD669C" w:rsidRPr="00DD669C" w:rsidRDefault="00DD669C" w:rsidP="0024689A">
            <w:pPr>
              <w:spacing w:after="0" w:line="240" w:lineRule="auto"/>
              <w:jc w:val="both"/>
              <w:rPr>
                <w:rFonts w:ascii="Times New Roman" w:hAnsi="Times New Roman"/>
              </w:rPr>
            </w:pPr>
          </w:p>
        </w:tc>
        <w:tc>
          <w:tcPr>
            <w:tcW w:w="2291" w:type="dxa"/>
            <w:gridSpan w:val="4"/>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Количество часов в неделю</w:t>
            </w:r>
          </w:p>
        </w:tc>
        <w:tc>
          <w:tcPr>
            <w:tcW w:w="778" w:type="dxa"/>
            <w:vMerge w:val="restart"/>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Всего</w:t>
            </w:r>
          </w:p>
        </w:tc>
      </w:tr>
      <w:tr w:rsidR="00DD669C" w:rsidRPr="00DD669C" w:rsidTr="004D7A4C">
        <w:trPr>
          <w:trHeight w:val="8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669C" w:rsidRPr="00DD669C" w:rsidRDefault="00DD669C" w:rsidP="0024689A">
            <w:pPr>
              <w:spacing w:after="0" w:line="240" w:lineRule="auto"/>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669C" w:rsidRPr="00DD669C" w:rsidRDefault="00DD669C" w:rsidP="0024689A">
            <w:pPr>
              <w:spacing w:after="0" w:line="240" w:lineRule="auto"/>
              <w:jc w:val="both"/>
              <w:rPr>
                <w:rFonts w:ascii="Times New Roman" w:hAnsi="Times New Roman"/>
              </w:rPr>
            </w:pPr>
          </w:p>
        </w:tc>
        <w:tc>
          <w:tcPr>
            <w:tcW w:w="544"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rPr>
            </w:pPr>
          </w:p>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1</w:t>
            </w:r>
          </w:p>
        </w:tc>
        <w:tc>
          <w:tcPr>
            <w:tcW w:w="583"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rPr>
            </w:pPr>
          </w:p>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2</w:t>
            </w:r>
          </w:p>
          <w:p w:rsidR="00DD669C" w:rsidRPr="00DD669C" w:rsidRDefault="00DD669C" w:rsidP="0024689A">
            <w:pPr>
              <w:spacing w:after="0" w:line="240" w:lineRule="auto"/>
              <w:jc w:val="both"/>
              <w:rPr>
                <w:rFonts w:ascii="Times New Roman" w:hAnsi="Times New Roman"/>
              </w:rPr>
            </w:pPr>
          </w:p>
        </w:tc>
        <w:tc>
          <w:tcPr>
            <w:tcW w:w="588"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rPr>
            </w:pPr>
          </w:p>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3</w:t>
            </w:r>
          </w:p>
          <w:p w:rsidR="00DD669C" w:rsidRPr="00DD669C" w:rsidRDefault="00DD669C" w:rsidP="0024689A">
            <w:pPr>
              <w:spacing w:after="0" w:line="240" w:lineRule="auto"/>
              <w:jc w:val="both"/>
              <w:rPr>
                <w:rFonts w:ascii="Times New Roman" w:hAnsi="Times New Roman"/>
              </w:rPr>
            </w:pPr>
          </w:p>
        </w:tc>
        <w:tc>
          <w:tcPr>
            <w:tcW w:w="576"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rPr>
            </w:pPr>
          </w:p>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4</w:t>
            </w:r>
          </w:p>
          <w:p w:rsidR="00DD669C" w:rsidRPr="00DD669C" w:rsidRDefault="00DD669C" w:rsidP="0024689A">
            <w:pPr>
              <w:spacing w:after="0" w:line="240" w:lineRule="auto"/>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669C" w:rsidRPr="00DD669C" w:rsidRDefault="00DD669C" w:rsidP="0024689A">
            <w:pPr>
              <w:spacing w:after="0" w:line="240" w:lineRule="auto"/>
              <w:jc w:val="both"/>
              <w:rPr>
                <w:rFonts w:ascii="Times New Roman" w:hAnsi="Times New Roman"/>
              </w:rPr>
            </w:pPr>
          </w:p>
        </w:tc>
      </w:tr>
      <w:tr w:rsidR="00DD669C" w:rsidRPr="00DD669C" w:rsidTr="004D7A4C">
        <w:tc>
          <w:tcPr>
            <w:tcW w:w="4620"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rPr>
            </w:pPr>
          </w:p>
        </w:tc>
        <w:tc>
          <w:tcPr>
            <w:tcW w:w="2483"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Обязательная часть</w:t>
            </w:r>
          </w:p>
        </w:tc>
        <w:tc>
          <w:tcPr>
            <w:tcW w:w="544"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rPr>
            </w:pPr>
          </w:p>
        </w:tc>
        <w:tc>
          <w:tcPr>
            <w:tcW w:w="583"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rPr>
            </w:pPr>
          </w:p>
        </w:tc>
        <w:tc>
          <w:tcPr>
            <w:tcW w:w="588"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rPr>
            </w:pPr>
          </w:p>
        </w:tc>
        <w:tc>
          <w:tcPr>
            <w:tcW w:w="576"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rPr>
            </w:pPr>
          </w:p>
        </w:tc>
        <w:tc>
          <w:tcPr>
            <w:tcW w:w="778"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rPr>
            </w:pPr>
          </w:p>
        </w:tc>
      </w:tr>
      <w:tr w:rsidR="00DD669C" w:rsidRPr="00DD669C" w:rsidTr="004D7A4C">
        <w:tc>
          <w:tcPr>
            <w:tcW w:w="4620" w:type="dxa"/>
            <w:vMerge w:val="restart"/>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Русский язык и литературное чтение</w:t>
            </w:r>
          </w:p>
        </w:tc>
        <w:tc>
          <w:tcPr>
            <w:tcW w:w="2483"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Русский язык</w:t>
            </w:r>
          </w:p>
        </w:tc>
        <w:tc>
          <w:tcPr>
            <w:tcW w:w="544"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4</w:t>
            </w:r>
          </w:p>
        </w:tc>
        <w:tc>
          <w:tcPr>
            <w:tcW w:w="583"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4</w:t>
            </w:r>
          </w:p>
        </w:tc>
        <w:tc>
          <w:tcPr>
            <w:tcW w:w="588"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4</w:t>
            </w:r>
          </w:p>
        </w:tc>
        <w:tc>
          <w:tcPr>
            <w:tcW w:w="576"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4</w:t>
            </w:r>
          </w:p>
        </w:tc>
        <w:tc>
          <w:tcPr>
            <w:tcW w:w="778"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16</w:t>
            </w:r>
          </w:p>
        </w:tc>
      </w:tr>
      <w:tr w:rsidR="00DD669C" w:rsidRPr="00DD669C" w:rsidTr="004D7A4C">
        <w:tc>
          <w:tcPr>
            <w:tcW w:w="0" w:type="auto"/>
            <w:vMerge/>
            <w:tcBorders>
              <w:top w:val="single" w:sz="4" w:space="0" w:color="auto"/>
              <w:left w:val="single" w:sz="4" w:space="0" w:color="auto"/>
              <w:bottom w:val="single" w:sz="4" w:space="0" w:color="auto"/>
              <w:right w:val="single" w:sz="4" w:space="0" w:color="auto"/>
            </w:tcBorders>
            <w:vAlign w:val="center"/>
            <w:hideMark/>
          </w:tcPr>
          <w:p w:rsidR="00DD669C" w:rsidRPr="00DD669C" w:rsidRDefault="00DD669C" w:rsidP="0024689A">
            <w:pPr>
              <w:spacing w:after="0" w:line="240" w:lineRule="auto"/>
              <w:jc w:val="both"/>
              <w:rPr>
                <w:rFonts w:ascii="Times New Roman" w:hAnsi="Times New Roman"/>
              </w:rPr>
            </w:pPr>
          </w:p>
        </w:tc>
        <w:tc>
          <w:tcPr>
            <w:tcW w:w="2483"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Литературное чтение</w:t>
            </w:r>
          </w:p>
        </w:tc>
        <w:tc>
          <w:tcPr>
            <w:tcW w:w="544"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3</w:t>
            </w:r>
          </w:p>
        </w:tc>
        <w:tc>
          <w:tcPr>
            <w:tcW w:w="583"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4</w:t>
            </w:r>
          </w:p>
        </w:tc>
        <w:tc>
          <w:tcPr>
            <w:tcW w:w="588"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4</w:t>
            </w:r>
          </w:p>
        </w:tc>
        <w:tc>
          <w:tcPr>
            <w:tcW w:w="576"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3</w:t>
            </w:r>
          </w:p>
        </w:tc>
        <w:tc>
          <w:tcPr>
            <w:tcW w:w="778"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15</w:t>
            </w:r>
          </w:p>
        </w:tc>
      </w:tr>
      <w:tr w:rsidR="00DD669C" w:rsidRPr="00DD669C" w:rsidTr="004D7A4C">
        <w:trPr>
          <w:trHeight w:val="268"/>
        </w:trPr>
        <w:tc>
          <w:tcPr>
            <w:tcW w:w="0" w:type="auto"/>
            <w:vMerge w:val="restart"/>
            <w:tcBorders>
              <w:top w:val="single" w:sz="4" w:space="0" w:color="auto"/>
              <w:left w:val="single" w:sz="4" w:space="0" w:color="auto"/>
              <w:right w:val="single" w:sz="4" w:space="0" w:color="auto"/>
            </w:tcBorders>
            <w:vAlign w:val="center"/>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Родной язык и литературное чтение на родном языке</w:t>
            </w:r>
          </w:p>
        </w:tc>
        <w:tc>
          <w:tcPr>
            <w:tcW w:w="2483"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Родной язык</w:t>
            </w:r>
          </w:p>
        </w:tc>
        <w:tc>
          <w:tcPr>
            <w:tcW w:w="544"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1</w:t>
            </w:r>
          </w:p>
        </w:tc>
        <w:tc>
          <w:tcPr>
            <w:tcW w:w="583"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1</w:t>
            </w:r>
          </w:p>
        </w:tc>
        <w:tc>
          <w:tcPr>
            <w:tcW w:w="588"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1</w:t>
            </w:r>
          </w:p>
        </w:tc>
        <w:tc>
          <w:tcPr>
            <w:tcW w:w="576"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1</w:t>
            </w:r>
          </w:p>
        </w:tc>
        <w:tc>
          <w:tcPr>
            <w:tcW w:w="778"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4</w:t>
            </w:r>
          </w:p>
        </w:tc>
      </w:tr>
      <w:tr w:rsidR="00DD669C" w:rsidRPr="00DD669C" w:rsidTr="004D7A4C">
        <w:trPr>
          <w:trHeight w:val="234"/>
        </w:trPr>
        <w:tc>
          <w:tcPr>
            <w:tcW w:w="0" w:type="auto"/>
            <w:vMerge/>
            <w:tcBorders>
              <w:left w:val="single" w:sz="4" w:space="0" w:color="auto"/>
              <w:bottom w:val="single" w:sz="4" w:space="0" w:color="auto"/>
              <w:right w:val="single" w:sz="4" w:space="0" w:color="auto"/>
            </w:tcBorders>
            <w:vAlign w:val="center"/>
            <w:hideMark/>
          </w:tcPr>
          <w:p w:rsidR="00DD669C" w:rsidRPr="00DD669C" w:rsidRDefault="00DD669C" w:rsidP="0024689A">
            <w:pPr>
              <w:spacing w:after="0" w:line="240" w:lineRule="auto"/>
              <w:jc w:val="both"/>
              <w:rPr>
                <w:rFonts w:ascii="Times New Roman" w:hAnsi="Times New Roman"/>
              </w:rPr>
            </w:pPr>
          </w:p>
        </w:tc>
        <w:tc>
          <w:tcPr>
            <w:tcW w:w="2483"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Литературное чтение на родном языке</w:t>
            </w:r>
          </w:p>
        </w:tc>
        <w:tc>
          <w:tcPr>
            <w:tcW w:w="544"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1</w:t>
            </w:r>
          </w:p>
        </w:tc>
        <w:tc>
          <w:tcPr>
            <w:tcW w:w="583"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1</w:t>
            </w:r>
          </w:p>
        </w:tc>
        <w:tc>
          <w:tcPr>
            <w:tcW w:w="588"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1</w:t>
            </w:r>
          </w:p>
        </w:tc>
        <w:tc>
          <w:tcPr>
            <w:tcW w:w="576"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1</w:t>
            </w:r>
          </w:p>
        </w:tc>
        <w:tc>
          <w:tcPr>
            <w:tcW w:w="778"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4</w:t>
            </w:r>
          </w:p>
        </w:tc>
      </w:tr>
      <w:tr w:rsidR="00DD669C" w:rsidRPr="00DD669C" w:rsidTr="004D7A4C">
        <w:tc>
          <w:tcPr>
            <w:tcW w:w="4620"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Иностранный язык</w:t>
            </w:r>
          </w:p>
        </w:tc>
        <w:tc>
          <w:tcPr>
            <w:tcW w:w="2483"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 xml:space="preserve">Иностранный язык </w:t>
            </w:r>
          </w:p>
        </w:tc>
        <w:tc>
          <w:tcPr>
            <w:tcW w:w="544"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w:t>
            </w:r>
          </w:p>
        </w:tc>
        <w:tc>
          <w:tcPr>
            <w:tcW w:w="583"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2</w:t>
            </w:r>
          </w:p>
        </w:tc>
        <w:tc>
          <w:tcPr>
            <w:tcW w:w="588"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2</w:t>
            </w:r>
          </w:p>
        </w:tc>
        <w:tc>
          <w:tcPr>
            <w:tcW w:w="576"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2</w:t>
            </w:r>
          </w:p>
        </w:tc>
        <w:tc>
          <w:tcPr>
            <w:tcW w:w="778"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6</w:t>
            </w:r>
          </w:p>
        </w:tc>
      </w:tr>
      <w:tr w:rsidR="00DD669C" w:rsidRPr="00DD669C" w:rsidTr="004D7A4C">
        <w:tc>
          <w:tcPr>
            <w:tcW w:w="4620"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Математика и информатика</w:t>
            </w:r>
          </w:p>
        </w:tc>
        <w:tc>
          <w:tcPr>
            <w:tcW w:w="2483"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Математика</w:t>
            </w:r>
          </w:p>
        </w:tc>
        <w:tc>
          <w:tcPr>
            <w:tcW w:w="544"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4</w:t>
            </w:r>
          </w:p>
        </w:tc>
        <w:tc>
          <w:tcPr>
            <w:tcW w:w="583"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4</w:t>
            </w:r>
          </w:p>
        </w:tc>
        <w:tc>
          <w:tcPr>
            <w:tcW w:w="588"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4</w:t>
            </w:r>
          </w:p>
        </w:tc>
        <w:tc>
          <w:tcPr>
            <w:tcW w:w="576"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4</w:t>
            </w:r>
          </w:p>
        </w:tc>
        <w:tc>
          <w:tcPr>
            <w:tcW w:w="778"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16</w:t>
            </w:r>
          </w:p>
        </w:tc>
      </w:tr>
      <w:tr w:rsidR="00DD669C" w:rsidRPr="00DD669C" w:rsidTr="004D7A4C">
        <w:tc>
          <w:tcPr>
            <w:tcW w:w="4620"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Обществознание и естествознание (Окружающий мир)</w:t>
            </w:r>
          </w:p>
        </w:tc>
        <w:tc>
          <w:tcPr>
            <w:tcW w:w="2483"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Окружающий мир</w:t>
            </w:r>
          </w:p>
        </w:tc>
        <w:tc>
          <w:tcPr>
            <w:tcW w:w="544"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2</w:t>
            </w:r>
          </w:p>
        </w:tc>
        <w:tc>
          <w:tcPr>
            <w:tcW w:w="583"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2</w:t>
            </w:r>
          </w:p>
        </w:tc>
        <w:tc>
          <w:tcPr>
            <w:tcW w:w="588"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2</w:t>
            </w:r>
          </w:p>
        </w:tc>
        <w:tc>
          <w:tcPr>
            <w:tcW w:w="576"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2</w:t>
            </w:r>
          </w:p>
        </w:tc>
        <w:tc>
          <w:tcPr>
            <w:tcW w:w="778"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8</w:t>
            </w:r>
          </w:p>
        </w:tc>
      </w:tr>
      <w:tr w:rsidR="00DD669C" w:rsidRPr="00DD669C" w:rsidTr="004D7A4C">
        <w:tc>
          <w:tcPr>
            <w:tcW w:w="4620"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Основы религиозных культур и светской этики (ОРКСЭ)</w:t>
            </w:r>
          </w:p>
        </w:tc>
        <w:tc>
          <w:tcPr>
            <w:tcW w:w="2483"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Основы религиозных культур и светской этики (ОРКСЭ)</w:t>
            </w:r>
          </w:p>
        </w:tc>
        <w:tc>
          <w:tcPr>
            <w:tcW w:w="544"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w:t>
            </w:r>
          </w:p>
        </w:tc>
        <w:tc>
          <w:tcPr>
            <w:tcW w:w="583"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w:t>
            </w:r>
          </w:p>
        </w:tc>
        <w:tc>
          <w:tcPr>
            <w:tcW w:w="588"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w:t>
            </w:r>
          </w:p>
        </w:tc>
        <w:tc>
          <w:tcPr>
            <w:tcW w:w="576"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1</w:t>
            </w:r>
          </w:p>
        </w:tc>
        <w:tc>
          <w:tcPr>
            <w:tcW w:w="778"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1</w:t>
            </w:r>
          </w:p>
        </w:tc>
      </w:tr>
      <w:tr w:rsidR="00DD669C" w:rsidRPr="00DD669C" w:rsidTr="004D7A4C">
        <w:tc>
          <w:tcPr>
            <w:tcW w:w="4620" w:type="dxa"/>
            <w:vMerge w:val="restart"/>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Искусство</w:t>
            </w:r>
          </w:p>
        </w:tc>
        <w:tc>
          <w:tcPr>
            <w:tcW w:w="2483"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Музыка</w:t>
            </w:r>
          </w:p>
        </w:tc>
        <w:tc>
          <w:tcPr>
            <w:tcW w:w="544"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1</w:t>
            </w:r>
          </w:p>
        </w:tc>
        <w:tc>
          <w:tcPr>
            <w:tcW w:w="583"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1</w:t>
            </w:r>
          </w:p>
        </w:tc>
        <w:tc>
          <w:tcPr>
            <w:tcW w:w="588"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1</w:t>
            </w:r>
          </w:p>
        </w:tc>
        <w:tc>
          <w:tcPr>
            <w:tcW w:w="576"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1</w:t>
            </w:r>
          </w:p>
        </w:tc>
        <w:tc>
          <w:tcPr>
            <w:tcW w:w="778"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4</w:t>
            </w:r>
          </w:p>
        </w:tc>
      </w:tr>
      <w:tr w:rsidR="00DD669C" w:rsidRPr="00DD669C" w:rsidTr="004D7A4C">
        <w:tc>
          <w:tcPr>
            <w:tcW w:w="0" w:type="auto"/>
            <w:vMerge/>
            <w:tcBorders>
              <w:top w:val="single" w:sz="4" w:space="0" w:color="auto"/>
              <w:left w:val="single" w:sz="4" w:space="0" w:color="auto"/>
              <w:bottom w:val="single" w:sz="4" w:space="0" w:color="auto"/>
              <w:right w:val="single" w:sz="4" w:space="0" w:color="auto"/>
            </w:tcBorders>
            <w:vAlign w:val="center"/>
            <w:hideMark/>
          </w:tcPr>
          <w:p w:rsidR="00DD669C" w:rsidRPr="00DD669C" w:rsidRDefault="00DD669C" w:rsidP="0024689A">
            <w:pPr>
              <w:spacing w:after="0" w:line="240" w:lineRule="auto"/>
              <w:jc w:val="both"/>
              <w:rPr>
                <w:rFonts w:ascii="Times New Roman" w:hAnsi="Times New Roman"/>
              </w:rPr>
            </w:pPr>
          </w:p>
        </w:tc>
        <w:tc>
          <w:tcPr>
            <w:tcW w:w="2483"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Изобразительное искусство</w:t>
            </w:r>
          </w:p>
        </w:tc>
        <w:tc>
          <w:tcPr>
            <w:tcW w:w="544"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1</w:t>
            </w:r>
          </w:p>
        </w:tc>
        <w:tc>
          <w:tcPr>
            <w:tcW w:w="583"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1</w:t>
            </w:r>
          </w:p>
        </w:tc>
        <w:tc>
          <w:tcPr>
            <w:tcW w:w="588"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1</w:t>
            </w:r>
          </w:p>
        </w:tc>
        <w:tc>
          <w:tcPr>
            <w:tcW w:w="576"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1</w:t>
            </w:r>
          </w:p>
        </w:tc>
        <w:tc>
          <w:tcPr>
            <w:tcW w:w="778"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4</w:t>
            </w:r>
          </w:p>
        </w:tc>
      </w:tr>
      <w:tr w:rsidR="00DD669C" w:rsidRPr="00DD669C" w:rsidTr="004D7A4C">
        <w:tc>
          <w:tcPr>
            <w:tcW w:w="4620"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 xml:space="preserve">Технология </w:t>
            </w:r>
          </w:p>
        </w:tc>
        <w:tc>
          <w:tcPr>
            <w:tcW w:w="2483"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 xml:space="preserve">Технология </w:t>
            </w:r>
          </w:p>
        </w:tc>
        <w:tc>
          <w:tcPr>
            <w:tcW w:w="544"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1</w:t>
            </w:r>
          </w:p>
        </w:tc>
        <w:tc>
          <w:tcPr>
            <w:tcW w:w="583"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1</w:t>
            </w:r>
          </w:p>
        </w:tc>
        <w:tc>
          <w:tcPr>
            <w:tcW w:w="588"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1</w:t>
            </w:r>
          </w:p>
        </w:tc>
        <w:tc>
          <w:tcPr>
            <w:tcW w:w="576"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1</w:t>
            </w:r>
          </w:p>
        </w:tc>
        <w:tc>
          <w:tcPr>
            <w:tcW w:w="778"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4</w:t>
            </w:r>
          </w:p>
        </w:tc>
      </w:tr>
      <w:tr w:rsidR="00DD669C" w:rsidRPr="00DD669C" w:rsidTr="004D7A4C">
        <w:tc>
          <w:tcPr>
            <w:tcW w:w="4620"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Физическая культура</w:t>
            </w:r>
          </w:p>
        </w:tc>
        <w:tc>
          <w:tcPr>
            <w:tcW w:w="2483"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Физическая культура</w:t>
            </w:r>
          </w:p>
        </w:tc>
        <w:tc>
          <w:tcPr>
            <w:tcW w:w="544"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3</w:t>
            </w:r>
          </w:p>
        </w:tc>
        <w:tc>
          <w:tcPr>
            <w:tcW w:w="583"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2</w:t>
            </w:r>
          </w:p>
        </w:tc>
        <w:tc>
          <w:tcPr>
            <w:tcW w:w="588"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2</w:t>
            </w:r>
          </w:p>
        </w:tc>
        <w:tc>
          <w:tcPr>
            <w:tcW w:w="576"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2</w:t>
            </w:r>
          </w:p>
        </w:tc>
        <w:tc>
          <w:tcPr>
            <w:tcW w:w="778"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8</w:t>
            </w:r>
          </w:p>
        </w:tc>
      </w:tr>
      <w:tr w:rsidR="00DD669C" w:rsidRPr="00DD669C" w:rsidTr="004D7A4C">
        <w:tc>
          <w:tcPr>
            <w:tcW w:w="7103" w:type="dxa"/>
            <w:gridSpan w:val="2"/>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rPr>
            </w:pPr>
            <w:r w:rsidRPr="00DD669C">
              <w:rPr>
                <w:rFonts w:ascii="Times New Roman" w:hAnsi="Times New Roman"/>
              </w:rPr>
              <w:t>Часть, формируемая участниками образовательных отношений</w:t>
            </w:r>
          </w:p>
        </w:tc>
        <w:tc>
          <w:tcPr>
            <w:tcW w:w="544"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rPr>
            </w:pPr>
          </w:p>
        </w:tc>
        <w:tc>
          <w:tcPr>
            <w:tcW w:w="583"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rPr>
            </w:pPr>
          </w:p>
        </w:tc>
        <w:tc>
          <w:tcPr>
            <w:tcW w:w="588"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rPr>
            </w:pPr>
          </w:p>
        </w:tc>
        <w:tc>
          <w:tcPr>
            <w:tcW w:w="576"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rPr>
            </w:pPr>
          </w:p>
        </w:tc>
        <w:tc>
          <w:tcPr>
            <w:tcW w:w="778"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rPr>
            </w:pPr>
          </w:p>
        </w:tc>
      </w:tr>
      <w:tr w:rsidR="00DD669C" w:rsidRPr="00DD669C" w:rsidTr="004D7A4C">
        <w:tc>
          <w:tcPr>
            <w:tcW w:w="7103" w:type="dxa"/>
            <w:gridSpan w:val="2"/>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b/>
              </w:rPr>
            </w:pPr>
            <w:r w:rsidRPr="00DD669C">
              <w:rPr>
                <w:rFonts w:ascii="Times New Roman" w:hAnsi="Times New Roman"/>
                <w:b/>
              </w:rPr>
              <w:t>Итого</w:t>
            </w:r>
          </w:p>
        </w:tc>
        <w:tc>
          <w:tcPr>
            <w:tcW w:w="544"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b/>
              </w:rPr>
            </w:pPr>
            <w:r w:rsidRPr="00DD669C">
              <w:rPr>
                <w:rFonts w:ascii="Times New Roman" w:hAnsi="Times New Roman"/>
                <w:b/>
              </w:rPr>
              <w:t>21</w:t>
            </w:r>
          </w:p>
        </w:tc>
        <w:tc>
          <w:tcPr>
            <w:tcW w:w="583"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b/>
              </w:rPr>
            </w:pPr>
            <w:r w:rsidRPr="00DD669C">
              <w:rPr>
                <w:rFonts w:ascii="Times New Roman" w:hAnsi="Times New Roman"/>
                <w:b/>
              </w:rPr>
              <w:t>23</w:t>
            </w:r>
          </w:p>
        </w:tc>
        <w:tc>
          <w:tcPr>
            <w:tcW w:w="588"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b/>
              </w:rPr>
            </w:pPr>
            <w:r w:rsidRPr="00DD669C">
              <w:rPr>
                <w:rFonts w:ascii="Times New Roman" w:hAnsi="Times New Roman"/>
                <w:b/>
              </w:rPr>
              <w:t>23</w:t>
            </w:r>
          </w:p>
        </w:tc>
        <w:tc>
          <w:tcPr>
            <w:tcW w:w="576"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b/>
              </w:rPr>
            </w:pPr>
            <w:r w:rsidRPr="00DD669C">
              <w:rPr>
                <w:rFonts w:ascii="Times New Roman" w:hAnsi="Times New Roman"/>
                <w:b/>
              </w:rPr>
              <w:t>23</w:t>
            </w:r>
          </w:p>
        </w:tc>
        <w:tc>
          <w:tcPr>
            <w:tcW w:w="778" w:type="dxa"/>
            <w:tcBorders>
              <w:top w:val="single" w:sz="4" w:space="0" w:color="auto"/>
              <w:left w:val="single" w:sz="4" w:space="0" w:color="auto"/>
              <w:bottom w:val="single" w:sz="4" w:space="0" w:color="auto"/>
              <w:right w:val="single" w:sz="4" w:space="0" w:color="auto"/>
            </w:tcBorders>
            <w:hideMark/>
          </w:tcPr>
          <w:p w:rsidR="00DD669C" w:rsidRPr="00DD669C" w:rsidRDefault="00DD669C" w:rsidP="0024689A">
            <w:pPr>
              <w:spacing w:after="0" w:line="240" w:lineRule="auto"/>
              <w:jc w:val="both"/>
              <w:rPr>
                <w:rFonts w:ascii="Times New Roman" w:hAnsi="Times New Roman"/>
                <w:b/>
              </w:rPr>
            </w:pPr>
            <w:r w:rsidRPr="00DD669C">
              <w:rPr>
                <w:rFonts w:ascii="Times New Roman" w:hAnsi="Times New Roman"/>
                <w:b/>
              </w:rPr>
              <w:t>90</w:t>
            </w:r>
          </w:p>
        </w:tc>
      </w:tr>
    </w:tbl>
    <w:p w:rsidR="00DD669C" w:rsidRPr="00DD669C" w:rsidRDefault="00DD669C" w:rsidP="0024689A">
      <w:pPr>
        <w:tabs>
          <w:tab w:val="left" w:pos="1715"/>
        </w:tab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3088"/>
        <w:gridCol w:w="3089"/>
      </w:tblGrid>
      <w:tr w:rsidR="00DD669C" w:rsidRPr="00DD669C" w:rsidTr="004D7A4C">
        <w:trPr>
          <w:hidden/>
        </w:trPr>
        <w:tc>
          <w:tcPr>
            <w:tcW w:w="3190"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961"/>
              <w:gridCol w:w="962"/>
            </w:tblGrid>
            <w:tr w:rsidR="00DD669C" w:rsidRPr="00DD669C" w:rsidTr="004D7A4C">
              <w:trPr>
                <w:hidden/>
              </w:trPr>
              <w:tc>
                <w:tcPr>
                  <w:tcW w:w="986"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c>
                <w:tcPr>
                  <w:tcW w:w="986"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c>
                <w:tcPr>
                  <w:tcW w:w="987"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r>
            <w:tr w:rsidR="00DD669C" w:rsidRPr="00DD669C" w:rsidTr="004D7A4C">
              <w:trPr>
                <w:hidden/>
              </w:trPr>
              <w:tc>
                <w:tcPr>
                  <w:tcW w:w="986"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c>
                <w:tcPr>
                  <w:tcW w:w="986"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c>
                <w:tcPr>
                  <w:tcW w:w="987"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r>
            <w:tr w:rsidR="00DD669C" w:rsidRPr="00DD669C" w:rsidTr="004D7A4C">
              <w:trPr>
                <w:hidden/>
              </w:trPr>
              <w:tc>
                <w:tcPr>
                  <w:tcW w:w="986"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c>
                <w:tcPr>
                  <w:tcW w:w="986"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c>
                <w:tcPr>
                  <w:tcW w:w="987"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r>
            <w:tr w:rsidR="00DD669C" w:rsidRPr="00DD669C" w:rsidTr="004D7A4C">
              <w:trPr>
                <w:hidden/>
              </w:trPr>
              <w:tc>
                <w:tcPr>
                  <w:tcW w:w="986"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c>
                <w:tcPr>
                  <w:tcW w:w="986"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c>
                <w:tcPr>
                  <w:tcW w:w="987"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r>
            <w:tr w:rsidR="00DD669C" w:rsidRPr="00DD669C" w:rsidTr="004D7A4C">
              <w:trPr>
                <w:hidden/>
              </w:trPr>
              <w:tc>
                <w:tcPr>
                  <w:tcW w:w="986"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c>
                <w:tcPr>
                  <w:tcW w:w="986"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c>
                <w:tcPr>
                  <w:tcW w:w="987"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r>
            <w:tr w:rsidR="00DD669C" w:rsidRPr="00DD669C" w:rsidTr="004D7A4C">
              <w:trPr>
                <w:hidden/>
              </w:trPr>
              <w:tc>
                <w:tcPr>
                  <w:tcW w:w="986"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c>
                <w:tcPr>
                  <w:tcW w:w="986"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c>
                <w:tcPr>
                  <w:tcW w:w="987"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r>
            <w:tr w:rsidR="00DD669C" w:rsidRPr="00DD669C" w:rsidTr="004D7A4C">
              <w:trPr>
                <w:hidden/>
              </w:trPr>
              <w:tc>
                <w:tcPr>
                  <w:tcW w:w="986"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c>
                <w:tcPr>
                  <w:tcW w:w="986"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c>
                <w:tcPr>
                  <w:tcW w:w="987"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r>
            <w:tr w:rsidR="00DD669C" w:rsidRPr="00DD669C" w:rsidTr="004D7A4C">
              <w:trPr>
                <w:hidden/>
              </w:trPr>
              <w:tc>
                <w:tcPr>
                  <w:tcW w:w="986"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c>
                <w:tcPr>
                  <w:tcW w:w="986"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c>
                <w:tcPr>
                  <w:tcW w:w="987"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r>
          </w:tbl>
          <w:p w:rsidR="00DD669C" w:rsidRPr="00DD669C" w:rsidRDefault="00DD669C" w:rsidP="0024689A">
            <w:pPr>
              <w:spacing w:after="0" w:line="240" w:lineRule="auto"/>
              <w:jc w:val="both"/>
              <w:rPr>
                <w:rFonts w:ascii="Times New Roman" w:hAnsi="Times New Roman"/>
                <w:vanish/>
                <w:sz w:val="24"/>
                <w:szCs w:val="24"/>
              </w:rPr>
            </w:pPr>
          </w:p>
        </w:tc>
        <w:tc>
          <w:tcPr>
            <w:tcW w:w="3190"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c>
          <w:tcPr>
            <w:tcW w:w="3191"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r>
      <w:tr w:rsidR="00DD669C" w:rsidRPr="00DD669C" w:rsidTr="004D7A4C">
        <w:trPr>
          <w:hidden/>
        </w:trPr>
        <w:tc>
          <w:tcPr>
            <w:tcW w:w="3190"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c>
          <w:tcPr>
            <w:tcW w:w="3190"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c>
          <w:tcPr>
            <w:tcW w:w="3191"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r>
      <w:tr w:rsidR="00DD669C" w:rsidRPr="00DD669C" w:rsidTr="004D7A4C">
        <w:trPr>
          <w:hidden/>
        </w:trPr>
        <w:tc>
          <w:tcPr>
            <w:tcW w:w="3190"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c>
          <w:tcPr>
            <w:tcW w:w="3190"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c>
          <w:tcPr>
            <w:tcW w:w="3191"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r>
      <w:tr w:rsidR="00DD669C" w:rsidRPr="00DD669C" w:rsidTr="004D7A4C">
        <w:trPr>
          <w:hidden/>
        </w:trPr>
        <w:tc>
          <w:tcPr>
            <w:tcW w:w="3190"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c>
          <w:tcPr>
            <w:tcW w:w="3190"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c>
          <w:tcPr>
            <w:tcW w:w="3191"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r>
      <w:tr w:rsidR="00DD669C" w:rsidRPr="00DD669C" w:rsidTr="004D7A4C">
        <w:trPr>
          <w:hidden/>
        </w:trPr>
        <w:tc>
          <w:tcPr>
            <w:tcW w:w="3190"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c>
          <w:tcPr>
            <w:tcW w:w="3190"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c>
          <w:tcPr>
            <w:tcW w:w="3191"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r>
      <w:tr w:rsidR="00DD669C" w:rsidRPr="00DD669C" w:rsidTr="004D7A4C">
        <w:trPr>
          <w:hidden/>
        </w:trPr>
        <w:tc>
          <w:tcPr>
            <w:tcW w:w="3190"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c>
          <w:tcPr>
            <w:tcW w:w="3190"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c>
          <w:tcPr>
            <w:tcW w:w="3191"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r>
      <w:tr w:rsidR="00DD669C" w:rsidRPr="00DD669C" w:rsidTr="004D7A4C">
        <w:trPr>
          <w:hidden/>
        </w:trPr>
        <w:tc>
          <w:tcPr>
            <w:tcW w:w="3190"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c>
          <w:tcPr>
            <w:tcW w:w="3190"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c>
          <w:tcPr>
            <w:tcW w:w="3191"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r>
      <w:tr w:rsidR="00DD669C" w:rsidRPr="00DD669C" w:rsidTr="004D7A4C">
        <w:trPr>
          <w:hidden/>
        </w:trPr>
        <w:tc>
          <w:tcPr>
            <w:tcW w:w="3190"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c>
          <w:tcPr>
            <w:tcW w:w="3190"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c>
          <w:tcPr>
            <w:tcW w:w="3191" w:type="dxa"/>
            <w:tcBorders>
              <w:top w:val="single" w:sz="4" w:space="0" w:color="auto"/>
              <w:left w:val="single" w:sz="4" w:space="0" w:color="auto"/>
              <w:bottom w:val="single" w:sz="4" w:space="0" w:color="auto"/>
              <w:right w:val="single" w:sz="4" w:space="0" w:color="auto"/>
            </w:tcBorders>
          </w:tcPr>
          <w:p w:rsidR="00DD669C" w:rsidRPr="00DD669C" w:rsidRDefault="00DD669C" w:rsidP="0024689A">
            <w:pPr>
              <w:spacing w:after="0" w:line="240" w:lineRule="auto"/>
              <w:jc w:val="both"/>
              <w:rPr>
                <w:rFonts w:ascii="Times New Roman" w:hAnsi="Times New Roman"/>
                <w:vanish/>
                <w:sz w:val="24"/>
                <w:szCs w:val="24"/>
              </w:rPr>
            </w:pPr>
          </w:p>
        </w:tc>
      </w:tr>
    </w:tbl>
    <w:p w:rsidR="00DD669C" w:rsidRPr="00DD669C" w:rsidRDefault="00DD669C" w:rsidP="0024689A">
      <w:pPr>
        <w:tabs>
          <w:tab w:val="left" w:pos="1022"/>
        </w:tabs>
        <w:adjustRightInd w:val="0"/>
        <w:spacing w:after="0" w:line="240" w:lineRule="auto"/>
        <w:ind w:right="-108"/>
        <w:jc w:val="both"/>
        <w:rPr>
          <w:rFonts w:ascii="Times New Roman" w:hAnsi="Times New Roman"/>
          <w:b/>
          <w:sz w:val="24"/>
          <w:szCs w:val="24"/>
        </w:rPr>
      </w:pPr>
    </w:p>
    <w:p w:rsidR="00EA3A2A" w:rsidRPr="00EA3A2A" w:rsidRDefault="00C57010" w:rsidP="00EA3A2A">
      <w:pPr>
        <w:tabs>
          <w:tab w:val="left" w:pos="1022"/>
        </w:tabs>
        <w:adjustRightInd w:val="0"/>
        <w:spacing w:after="0" w:line="240" w:lineRule="auto"/>
        <w:ind w:left="360" w:right="-108"/>
        <w:jc w:val="both"/>
        <w:rPr>
          <w:rFonts w:ascii="Times New Roman" w:hAnsi="Times New Roman"/>
          <w:b/>
          <w:sz w:val="24"/>
          <w:szCs w:val="24"/>
        </w:rPr>
      </w:pPr>
      <w:r>
        <w:rPr>
          <w:rFonts w:ascii="Times New Roman" w:hAnsi="Times New Roman"/>
          <w:b/>
          <w:sz w:val="24"/>
          <w:szCs w:val="24"/>
        </w:rPr>
        <w:t>3.1.1.</w:t>
      </w:r>
      <w:r w:rsidR="00AD2095" w:rsidRPr="00C57010">
        <w:rPr>
          <w:rFonts w:ascii="Times New Roman" w:hAnsi="Times New Roman"/>
          <w:b/>
          <w:sz w:val="24"/>
          <w:szCs w:val="24"/>
        </w:rPr>
        <w:t>Календарный учебный график</w:t>
      </w:r>
      <w:r w:rsidR="00EA3A2A">
        <w:rPr>
          <w:rFonts w:ascii="Times New Roman" w:hAnsi="Times New Roman"/>
          <w:b/>
          <w:sz w:val="24"/>
          <w:szCs w:val="24"/>
        </w:rPr>
        <w:t xml:space="preserve"> </w:t>
      </w:r>
      <w:r w:rsidR="00EA3A2A" w:rsidRPr="00EA3A2A">
        <w:rPr>
          <w:rFonts w:ascii="Times New Roman" w:hAnsi="Times New Roman"/>
          <w:b/>
          <w:sz w:val="24"/>
          <w:szCs w:val="24"/>
        </w:rPr>
        <w:t>на  2020-2021 учебный год</w:t>
      </w:r>
    </w:p>
    <w:p w:rsidR="00EA3A2A" w:rsidRPr="00EA3A2A" w:rsidRDefault="00EA3A2A" w:rsidP="00EA3A2A">
      <w:pPr>
        <w:spacing w:after="0"/>
        <w:jc w:val="both"/>
        <w:rPr>
          <w:rFonts w:ascii="Times New Roman" w:hAnsi="Times New Roman"/>
          <w:sz w:val="24"/>
          <w:szCs w:val="24"/>
        </w:rPr>
      </w:pPr>
    </w:p>
    <w:p w:rsidR="00EA3A2A" w:rsidRPr="00EA3A2A" w:rsidRDefault="00EA3A2A" w:rsidP="00EA3A2A">
      <w:pPr>
        <w:spacing w:line="240" w:lineRule="auto"/>
        <w:jc w:val="center"/>
        <w:rPr>
          <w:rFonts w:ascii="Times New Roman" w:eastAsia="SimSun" w:hAnsi="Times New Roman"/>
          <w:b/>
          <w:kern w:val="2"/>
          <w:lang w:eastAsia="hi-IN" w:bidi="hi-IN"/>
        </w:rPr>
      </w:pPr>
      <w:r w:rsidRPr="00EA3A2A">
        <w:rPr>
          <w:rFonts w:ascii="Times New Roman" w:eastAsia="SimSun" w:hAnsi="Times New Roman"/>
          <w:b/>
          <w:kern w:val="2"/>
          <w:lang w:eastAsia="hi-IN" w:bidi="hi-IN"/>
        </w:rPr>
        <w:t>1.Пояснительная записка к календарному учебному графику</w:t>
      </w:r>
    </w:p>
    <w:p w:rsidR="00EA3A2A" w:rsidRPr="00EA3A2A" w:rsidRDefault="00EA3A2A" w:rsidP="00EA3A2A">
      <w:pPr>
        <w:widowControl w:val="0"/>
        <w:suppressAutoHyphens/>
        <w:spacing w:after="0" w:line="240" w:lineRule="auto"/>
        <w:ind w:firstLine="426"/>
        <w:jc w:val="both"/>
        <w:rPr>
          <w:rFonts w:ascii="Times New Roman" w:eastAsia="SimSun" w:hAnsi="Times New Roman"/>
          <w:kern w:val="2"/>
          <w:sz w:val="24"/>
          <w:szCs w:val="24"/>
          <w:lang w:eastAsia="hi-IN" w:bidi="hi-IN"/>
        </w:rPr>
      </w:pPr>
      <w:r w:rsidRPr="00EA3A2A">
        <w:rPr>
          <w:rFonts w:ascii="Times New Roman" w:eastAsia="SimSun" w:hAnsi="Times New Roman"/>
          <w:kern w:val="2"/>
          <w:sz w:val="24"/>
          <w:szCs w:val="24"/>
          <w:lang w:eastAsia="hi-IN" w:bidi="hi-IN"/>
        </w:rPr>
        <w:t xml:space="preserve">Календарный учебный график является локальным нормативным документом, регламентирующим общие требования к организации образовательного процесса в учебном году в МБОУ СОШ с. Месели.  </w:t>
      </w:r>
    </w:p>
    <w:p w:rsidR="00EA3A2A" w:rsidRPr="00EA3A2A" w:rsidRDefault="00EA3A2A" w:rsidP="00EA3A2A">
      <w:pPr>
        <w:widowControl w:val="0"/>
        <w:suppressAutoHyphens/>
        <w:spacing w:after="0" w:line="240" w:lineRule="auto"/>
        <w:ind w:firstLine="426"/>
        <w:jc w:val="both"/>
        <w:rPr>
          <w:rFonts w:ascii="Times New Roman" w:eastAsia="SimSun" w:hAnsi="Times New Roman"/>
          <w:kern w:val="2"/>
          <w:sz w:val="24"/>
          <w:szCs w:val="24"/>
          <w:lang w:eastAsia="hi-IN" w:bidi="hi-IN"/>
        </w:rPr>
      </w:pPr>
      <w:r w:rsidRPr="00EA3A2A">
        <w:rPr>
          <w:rFonts w:ascii="Times New Roman" w:eastAsia="SimSun" w:hAnsi="Times New Roman"/>
          <w:kern w:val="2"/>
          <w:sz w:val="24"/>
          <w:szCs w:val="24"/>
          <w:lang w:eastAsia="hi-IN" w:bidi="hi-IN"/>
        </w:rPr>
        <w:t>Календарный учебный график разработан в соответствии с:</w:t>
      </w:r>
    </w:p>
    <w:p w:rsidR="00EA3A2A" w:rsidRPr="00EA3A2A" w:rsidRDefault="00EA3A2A" w:rsidP="00EA3A2A">
      <w:pPr>
        <w:widowControl w:val="0"/>
        <w:numPr>
          <w:ilvl w:val="0"/>
          <w:numId w:val="49"/>
        </w:numPr>
        <w:suppressAutoHyphens/>
        <w:spacing w:after="0" w:line="240" w:lineRule="auto"/>
        <w:ind w:firstLine="425"/>
        <w:jc w:val="both"/>
        <w:rPr>
          <w:rFonts w:ascii="Times New Roman" w:eastAsia="SimSun" w:hAnsi="Times New Roman"/>
          <w:b/>
          <w:bCs/>
          <w:kern w:val="2"/>
          <w:sz w:val="24"/>
          <w:szCs w:val="24"/>
          <w:lang w:eastAsia="hi-IN" w:bidi="hi-IN"/>
        </w:rPr>
      </w:pPr>
      <w:r w:rsidRPr="00EA3A2A">
        <w:rPr>
          <w:rFonts w:ascii="Times New Roman" w:eastAsia="SimSun" w:hAnsi="Times New Roman"/>
          <w:kern w:val="2"/>
          <w:sz w:val="24"/>
          <w:szCs w:val="24"/>
          <w:lang w:eastAsia="hi-IN" w:bidi="hi-IN"/>
        </w:rPr>
        <w:t>Федеральным Законом « Об образовании в Российской Федерации» от 21 декабря 2012 года № 273 - ФЗ;</w:t>
      </w:r>
    </w:p>
    <w:p w:rsidR="00EA3A2A" w:rsidRPr="00EA3A2A" w:rsidRDefault="00EA3A2A" w:rsidP="00EA3A2A">
      <w:pPr>
        <w:widowControl w:val="0"/>
        <w:numPr>
          <w:ilvl w:val="0"/>
          <w:numId w:val="49"/>
        </w:numPr>
        <w:suppressAutoHyphens/>
        <w:spacing w:after="0" w:line="240" w:lineRule="auto"/>
        <w:ind w:firstLine="425"/>
        <w:jc w:val="both"/>
        <w:rPr>
          <w:rFonts w:ascii="Arial" w:eastAsia="SimSun" w:hAnsi="Arial" w:cs="Mangal"/>
          <w:b/>
          <w:bCs/>
          <w:kern w:val="2"/>
          <w:sz w:val="20"/>
          <w:szCs w:val="24"/>
          <w:lang w:eastAsia="hi-IN" w:bidi="hi-IN"/>
        </w:rPr>
      </w:pPr>
      <w:r w:rsidRPr="00EA3A2A">
        <w:rPr>
          <w:rFonts w:ascii="Times New Roman" w:eastAsia="SimSun" w:hAnsi="Times New Roman"/>
          <w:kern w:val="2"/>
          <w:sz w:val="24"/>
          <w:szCs w:val="24"/>
          <w:lang w:eastAsia="hi-IN" w:bidi="hi-IN"/>
        </w:rPr>
        <w:t xml:space="preserve">СанПиН </w:t>
      </w:r>
      <w:r w:rsidRPr="00EA3A2A">
        <w:rPr>
          <w:rFonts w:ascii="Times New Roman" w:eastAsia="SimSun" w:hAnsi="Times New Roman"/>
          <w:bCs/>
          <w:kern w:val="2"/>
          <w:sz w:val="24"/>
          <w:szCs w:val="24"/>
          <w:lang w:eastAsia="hi-IN" w:bidi="hi-IN"/>
        </w:rPr>
        <w:t>2.4.2.2821-10 «Санитарно-эпидемиологические требования к условиям и организации обучения в общеобразовательных учреждениях»;</w:t>
      </w:r>
    </w:p>
    <w:p w:rsidR="00EA3A2A" w:rsidRPr="00EA3A2A" w:rsidRDefault="00EA3A2A" w:rsidP="00EA3A2A">
      <w:pPr>
        <w:shd w:val="clear" w:color="auto" w:fill="FFFFFF"/>
        <w:spacing w:after="0"/>
        <w:ind w:right="14" w:firstLine="495"/>
        <w:contextualSpacing/>
        <w:jc w:val="both"/>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г № 373 в действующей редакции Приказа Министерства образования и науки РФ от 31 декабря 2015 года № 1576;</w:t>
      </w:r>
    </w:p>
    <w:p w:rsidR="00EA3A2A" w:rsidRPr="00EA3A2A" w:rsidRDefault="00EA3A2A" w:rsidP="00EA3A2A">
      <w:pPr>
        <w:shd w:val="clear" w:color="auto" w:fill="FFFFFF"/>
        <w:spacing w:after="0" w:line="240" w:lineRule="auto"/>
        <w:jc w:val="both"/>
        <w:outlineLvl w:val="0"/>
        <w:rPr>
          <w:rFonts w:ascii="Times New Roman" w:eastAsia="Times New Roman" w:hAnsi="Times New Roman"/>
          <w:kern w:val="36"/>
          <w:sz w:val="24"/>
          <w:szCs w:val="24"/>
          <w:lang w:eastAsia="ru-RU"/>
        </w:rPr>
      </w:pPr>
      <w:r w:rsidRPr="00EA3A2A">
        <w:rPr>
          <w:rFonts w:ascii="Times New Roman" w:eastAsia="Times New Roman" w:hAnsi="Times New Roman"/>
          <w:kern w:val="36"/>
          <w:sz w:val="24"/>
          <w:szCs w:val="24"/>
          <w:lang w:eastAsia="ru-RU"/>
        </w:rPr>
        <w:t xml:space="preserve">       - п.9, п.10 Приказа Министерства образования и науки Российской Федерации от 30.08.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EA3A2A">
        <w:rPr>
          <w:rFonts w:ascii="Arial" w:eastAsia="Times New Roman" w:hAnsi="Arial" w:cs="Arial"/>
          <w:kern w:val="36"/>
          <w:sz w:val="24"/>
          <w:szCs w:val="24"/>
          <w:lang w:eastAsia="ru-RU"/>
        </w:rPr>
        <w:t> </w:t>
      </w:r>
      <w:hyperlink r:id="rId11" w:anchor="comments" w:history="1">
        <w:r w:rsidRPr="00EA3A2A">
          <w:rPr>
            <w:rFonts w:ascii="Arial" w:eastAsia="Times New Roman" w:hAnsi="Arial" w:cs="Arial"/>
            <w:color w:val="FFFFFF"/>
            <w:kern w:val="36"/>
            <w:sz w:val="24"/>
            <w:szCs w:val="24"/>
            <w:bdr w:val="none" w:sz="0" w:space="0" w:color="auto" w:frame="1"/>
            <w:lang w:eastAsia="ru-RU"/>
          </w:rPr>
          <w:t>0</w:t>
        </w:r>
      </w:hyperlink>
    </w:p>
    <w:p w:rsidR="00EA3A2A" w:rsidRPr="00EA3A2A" w:rsidRDefault="00EA3A2A" w:rsidP="00EA3A2A">
      <w:pPr>
        <w:shd w:val="clear" w:color="auto" w:fill="FFFFFF"/>
        <w:tabs>
          <w:tab w:val="left" w:pos="426"/>
        </w:tabs>
        <w:spacing w:after="0"/>
        <w:contextualSpacing/>
        <w:jc w:val="both"/>
        <w:rPr>
          <w:rFonts w:eastAsia="Times New Roman"/>
          <w:sz w:val="24"/>
          <w:szCs w:val="24"/>
          <w:lang w:eastAsia="ru-RU"/>
        </w:rPr>
      </w:pPr>
      <w:r w:rsidRPr="00EA3A2A">
        <w:rPr>
          <w:rFonts w:ascii="Times New Roman" w:eastAsia="Times New Roman" w:hAnsi="Times New Roman"/>
          <w:sz w:val="24"/>
          <w:szCs w:val="24"/>
          <w:lang w:eastAsia="ru-RU"/>
        </w:rPr>
        <w:t xml:space="preserve"> -   Приказа Министерства образования Российской Федерации от 9 марта 2004г.,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EA3A2A" w:rsidRPr="00EA3A2A" w:rsidRDefault="00EA3A2A" w:rsidP="00EA3A2A">
      <w:pPr>
        <w:autoSpaceDE w:val="0"/>
        <w:autoSpaceDN w:val="0"/>
        <w:adjustRightInd w:val="0"/>
        <w:spacing w:after="0" w:line="240" w:lineRule="auto"/>
        <w:rPr>
          <w:rFonts w:ascii="Times New Roman" w:hAnsi="Times New Roman"/>
          <w:sz w:val="24"/>
          <w:szCs w:val="24"/>
        </w:rPr>
      </w:pPr>
      <w:r w:rsidRPr="00EA3A2A">
        <w:rPr>
          <w:rFonts w:ascii="Times New Roman" w:hAnsi="Times New Roman"/>
          <w:sz w:val="24"/>
          <w:szCs w:val="24"/>
        </w:rPr>
        <w:t xml:space="preserve">         - Приказа Министерства образования Республики Башкортостан от 29.04.2015 №905  «О рекомендуемых базисном учебном плане и примерных учебных планах для общеобразовательных организаций Республики Башкортостан на 2019-2020 учебный год»;</w:t>
      </w:r>
    </w:p>
    <w:p w:rsidR="00EA3A2A" w:rsidRPr="00EA3A2A" w:rsidRDefault="00EA3A2A" w:rsidP="00EA3A2A">
      <w:pPr>
        <w:spacing w:after="0"/>
        <w:jc w:val="both"/>
        <w:rPr>
          <w:rFonts w:ascii="Times New Roman" w:hAnsi="Times New Roman"/>
          <w:sz w:val="24"/>
          <w:szCs w:val="24"/>
        </w:rPr>
      </w:pPr>
      <w:r w:rsidRPr="00EA3A2A">
        <w:rPr>
          <w:rFonts w:ascii="Times New Roman" w:hAnsi="Times New Roman"/>
          <w:sz w:val="24"/>
          <w:szCs w:val="24"/>
        </w:rPr>
        <w:t>- действующего Устава школы.</w:t>
      </w:r>
    </w:p>
    <w:p w:rsidR="00EA3A2A" w:rsidRPr="00EA3A2A" w:rsidRDefault="00EA3A2A" w:rsidP="00EA3A2A">
      <w:pPr>
        <w:widowControl w:val="0"/>
        <w:suppressAutoHyphens/>
        <w:spacing w:after="0" w:line="240" w:lineRule="auto"/>
        <w:ind w:firstLine="425"/>
        <w:jc w:val="both"/>
        <w:rPr>
          <w:rFonts w:ascii="Times New Roman" w:eastAsia="SimSun" w:hAnsi="Times New Roman"/>
          <w:kern w:val="2"/>
          <w:sz w:val="24"/>
          <w:szCs w:val="24"/>
          <w:lang w:eastAsia="hi-IN" w:bidi="hi-IN"/>
        </w:rPr>
      </w:pPr>
      <w:r w:rsidRPr="00EA3A2A">
        <w:rPr>
          <w:rFonts w:ascii="Times New Roman" w:eastAsia="SimSun" w:hAnsi="Times New Roman"/>
          <w:kern w:val="2"/>
          <w:sz w:val="24"/>
          <w:szCs w:val="24"/>
          <w:lang w:eastAsia="hi-IN" w:bidi="hi-IN"/>
        </w:rPr>
        <w:t>Календарный учебный график учитывает в полном объеме возрастные психофизические особенности учащихся и отвечает требованиям охраны их жизни и здоровья.</w:t>
      </w:r>
    </w:p>
    <w:p w:rsidR="00EA3A2A" w:rsidRPr="00EA3A2A" w:rsidRDefault="00EA3A2A" w:rsidP="00EA3A2A">
      <w:pPr>
        <w:widowControl w:val="0"/>
        <w:suppressAutoHyphens/>
        <w:spacing w:after="0" w:line="240" w:lineRule="auto"/>
        <w:ind w:firstLine="425"/>
        <w:jc w:val="both"/>
        <w:rPr>
          <w:rFonts w:ascii="Times New Roman" w:eastAsia="SimSun" w:hAnsi="Times New Roman"/>
          <w:kern w:val="2"/>
          <w:sz w:val="24"/>
          <w:szCs w:val="24"/>
          <w:lang w:eastAsia="hi-IN" w:bidi="hi-IN"/>
        </w:rPr>
      </w:pPr>
      <w:r w:rsidRPr="00EA3A2A">
        <w:rPr>
          <w:rFonts w:ascii="Times New Roman" w:eastAsia="SimSun" w:hAnsi="Times New Roman"/>
          <w:kern w:val="2"/>
          <w:sz w:val="24"/>
          <w:szCs w:val="24"/>
          <w:lang w:eastAsia="hi-IN" w:bidi="hi-IN"/>
        </w:rPr>
        <w:t>Календарный учебный график ОО изменяет из-за праздников, выходных дней, карантина, неблагоприятных условий согласно порядку, установленному ОО, и с учетом производственного календаря, доводит до всех участников образовательного процесса.</w:t>
      </w:r>
    </w:p>
    <w:p w:rsidR="00EA3A2A" w:rsidRPr="00EA3A2A" w:rsidRDefault="00EA3A2A" w:rsidP="00EA3A2A">
      <w:pPr>
        <w:widowControl w:val="0"/>
        <w:suppressAutoHyphens/>
        <w:spacing w:after="0" w:line="240" w:lineRule="auto"/>
        <w:ind w:firstLine="426"/>
        <w:jc w:val="both"/>
        <w:rPr>
          <w:rFonts w:ascii="Times New Roman" w:eastAsia="SimSun" w:hAnsi="Times New Roman"/>
          <w:kern w:val="2"/>
          <w:sz w:val="24"/>
          <w:szCs w:val="24"/>
          <w:lang w:eastAsia="hi-IN" w:bidi="hi-IN"/>
        </w:rPr>
      </w:pPr>
      <w:r w:rsidRPr="00EA3A2A">
        <w:rPr>
          <w:rFonts w:ascii="Times New Roman" w:eastAsia="SimSun" w:hAnsi="Times New Roman"/>
          <w:kern w:val="2"/>
          <w:sz w:val="24"/>
          <w:szCs w:val="24"/>
          <w:lang w:eastAsia="hi-IN" w:bidi="hi-IN"/>
        </w:rPr>
        <w:t>МБОУ СОШ с. Месели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календарным учебным графиком.</w:t>
      </w:r>
    </w:p>
    <w:p w:rsidR="00EA3A2A" w:rsidRPr="00EA3A2A" w:rsidRDefault="00EA3A2A" w:rsidP="00EA3A2A">
      <w:pPr>
        <w:spacing w:before="30" w:after="0" w:line="240" w:lineRule="auto"/>
        <w:jc w:val="both"/>
        <w:rPr>
          <w:rFonts w:ascii="Times New Roman" w:eastAsia="Times New Roman" w:hAnsi="Times New Roman"/>
          <w:sz w:val="24"/>
          <w:szCs w:val="24"/>
          <w:lang w:eastAsia="ru-RU"/>
        </w:rPr>
      </w:pPr>
      <w:r w:rsidRPr="00EA3A2A">
        <w:rPr>
          <w:rFonts w:ascii="Times New Roman" w:eastAsia="Times New Roman" w:hAnsi="Times New Roman"/>
          <w:b/>
          <w:bCs/>
          <w:sz w:val="24"/>
          <w:szCs w:val="24"/>
          <w:lang w:eastAsia="ru-RU"/>
        </w:rPr>
        <w:t>2. Регламентирование образовательного процесса</w:t>
      </w:r>
    </w:p>
    <w:p w:rsidR="00EA3A2A" w:rsidRPr="00EA3A2A" w:rsidRDefault="00EA3A2A" w:rsidP="00EA3A2A">
      <w:pPr>
        <w:spacing w:before="30" w:after="0" w:line="240" w:lineRule="auto"/>
        <w:jc w:val="both"/>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     Учебный год на </w:t>
      </w:r>
      <w:r w:rsidRPr="00EA3A2A">
        <w:rPr>
          <w:rFonts w:ascii="Times New Roman" w:eastAsia="Times New Roman" w:hAnsi="Times New Roman"/>
          <w:sz w:val="24"/>
          <w:szCs w:val="24"/>
          <w:lang w:val="en-US" w:eastAsia="ru-RU"/>
        </w:rPr>
        <w:t>I</w:t>
      </w:r>
      <w:r w:rsidRPr="00EA3A2A">
        <w:rPr>
          <w:rFonts w:ascii="Times New Roman" w:eastAsia="Times New Roman" w:hAnsi="Times New Roman"/>
          <w:sz w:val="24"/>
          <w:szCs w:val="24"/>
          <w:lang w:eastAsia="ru-RU"/>
        </w:rPr>
        <w:t>, </w:t>
      </w:r>
      <w:r w:rsidRPr="00EA3A2A">
        <w:rPr>
          <w:rFonts w:ascii="Times New Roman" w:eastAsia="Times New Roman" w:hAnsi="Times New Roman"/>
          <w:sz w:val="24"/>
          <w:szCs w:val="24"/>
          <w:lang w:val="en-US" w:eastAsia="ru-RU"/>
        </w:rPr>
        <w:t>II</w:t>
      </w:r>
      <w:r w:rsidRPr="00EA3A2A">
        <w:rPr>
          <w:rFonts w:ascii="Times New Roman" w:eastAsia="Times New Roman" w:hAnsi="Times New Roman"/>
          <w:sz w:val="24"/>
          <w:szCs w:val="24"/>
          <w:lang w:eastAsia="ru-RU"/>
        </w:rPr>
        <w:t>  уровнях обучения делится на 4 четверти.</w:t>
      </w:r>
    </w:p>
    <w:p w:rsidR="00EA3A2A" w:rsidRPr="00EA3A2A" w:rsidRDefault="00EA3A2A" w:rsidP="00EA3A2A">
      <w:pPr>
        <w:spacing w:before="30" w:after="0" w:line="240" w:lineRule="auto"/>
        <w:jc w:val="both"/>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     Продолжительность каникул в течение учебного года составляет не менее 30 календарных дней и регулируется ежегодно календарным учебным графиком. Для обучающихся 1 класса устанавливаются дополнительные каникулы в феврале месяце (7 календарных дней).</w:t>
      </w:r>
    </w:p>
    <w:p w:rsidR="00EA3A2A" w:rsidRPr="00EA3A2A" w:rsidRDefault="00EA3A2A" w:rsidP="00EA3A2A">
      <w:pPr>
        <w:spacing w:after="0"/>
        <w:rPr>
          <w:rFonts w:ascii="Times New Roman" w:hAnsi="Times New Roman"/>
          <w:sz w:val="24"/>
          <w:szCs w:val="24"/>
        </w:rPr>
      </w:pPr>
      <w:r w:rsidRPr="00EA3A2A">
        <w:rPr>
          <w:rFonts w:ascii="Times New Roman" w:hAnsi="Times New Roman"/>
          <w:b/>
          <w:sz w:val="24"/>
          <w:szCs w:val="24"/>
        </w:rPr>
        <w:t xml:space="preserve">3. Продолжительность 2020-2021 учебного года </w:t>
      </w:r>
    </w:p>
    <w:tbl>
      <w:tblPr>
        <w:tblStyle w:val="22"/>
        <w:tblW w:w="8925" w:type="dxa"/>
        <w:tblInd w:w="675" w:type="dxa"/>
        <w:tblLayout w:type="fixed"/>
        <w:tblLook w:val="04A0" w:firstRow="1" w:lastRow="0" w:firstColumn="1" w:lastColumn="0" w:noHBand="0" w:noVBand="1"/>
      </w:tblPr>
      <w:tblGrid>
        <w:gridCol w:w="1700"/>
        <w:gridCol w:w="1074"/>
        <w:gridCol w:w="1476"/>
        <w:gridCol w:w="1416"/>
        <w:gridCol w:w="142"/>
        <w:gridCol w:w="1417"/>
        <w:gridCol w:w="1700"/>
      </w:tblGrid>
      <w:tr w:rsidR="00EA3A2A" w:rsidRPr="00EA3A2A" w:rsidTr="00EA3A2A">
        <w:tc>
          <w:tcPr>
            <w:tcW w:w="1701"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ind w:right="360"/>
              <w:jc w:val="center"/>
              <w:rPr>
                <w:rFonts w:ascii="Times New Roman" w:hAnsi="Times New Roman"/>
                <w:b/>
                <w:color w:val="000000"/>
              </w:rPr>
            </w:pPr>
            <w:r w:rsidRPr="00EA3A2A">
              <w:rPr>
                <w:rFonts w:ascii="Times New Roman" w:hAnsi="Times New Roman"/>
                <w:b/>
                <w:color w:val="000000"/>
              </w:rPr>
              <w:t>Учебные четверти</w:t>
            </w:r>
          </w:p>
        </w:tc>
        <w:tc>
          <w:tcPr>
            <w:tcW w:w="1075"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b/>
                <w:color w:val="000000"/>
              </w:rPr>
            </w:pPr>
            <w:r w:rsidRPr="00EA3A2A">
              <w:rPr>
                <w:rFonts w:ascii="Times New Roman" w:hAnsi="Times New Roman"/>
                <w:b/>
                <w:color w:val="000000"/>
              </w:rPr>
              <w:t>классы</w:t>
            </w:r>
          </w:p>
        </w:tc>
        <w:tc>
          <w:tcPr>
            <w:tcW w:w="147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b/>
                <w:color w:val="000000"/>
              </w:rPr>
            </w:pPr>
            <w:r w:rsidRPr="00EA3A2A">
              <w:rPr>
                <w:rFonts w:ascii="Times New Roman" w:hAnsi="Times New Roman"/>
                <w:b/>
                <w:color w:val="000000"/>
              </w:rPr>
              <w:t>начало</w:t>
            </w:r>
          </w:p>
        </w:tc>
        <w:tc>
          <w:tcPr>
            <w:tcW w:w="141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b/>
                <w:color w:val="000000"/>
              </w:rPr>
            </w:pPr>
            <w:r w:rsidRPr="00EA3A2A">
              <w:rPr>
                <w:rFonts w:ascii="Times New Roman" w:hAnsi="Times New Roman"/>
                <w:b/>
                <w:color w:val="000000"/>
              </w:rPr>
              <w:t>окончание</w:t>
            </w:r>
          </w:p>
        </w:tc>
        <w:tc>
          <w:tcPr>
            <w:tcW w:w="1560" w:type="dxa"/>
            <w:gridSpan w:val="2"/>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b/>
                <w:color w:val="000000"/>
              </w:rPr>
            </w:pPr>
            <w:r w:rsidRPr="00EA3A2A">
              <w:rPr>
                <w:rFonts w:ascii="Times New Roman" w:hAnsi="Times New Roman"/>
                <w:b/>
                <w:color w:val="000000"/>
              </w:rPr>
              <w:t>количество учебных дней</w:t>
            </w:r>
          </w:p>
        </w:tc>
        <w:tc>
          <w:tcPr>
            <w:tcW w:w="1701"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b/>
                <w:color w:val="000000"/>
              </w:rPr>
            </w:pPr>
            <w:r w:rsidRPr="00EA3A2A">
              <w:rPr>
                <w:rFonts w:ascii="Times New Roman" w:hAnsi="Times New Roman"/>
                <w:b/>
                <w:color w:val="000000"/>
              </w:rPr>
              <w:t>количество учебных недель</w:t>
            </w:r>
          </w:p>
        </w:tc>
      </w:tr>
      <w:tr w:rsidR="00EA3A2A" w:rsidRPr="00EA3A2A" w:rsidTr="00EA3A2A">
        <w:tc>
          <w:tcPr>
            <w:tcW w:w="1701" w:type="dxa"/>
            <w:vMerge w:val="restart"/>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lang w:val="en-US"/>
              </w:rPr>
              <w:t>I</w:t>
            </w:r>
            <w:r w:rsidRPr="00EA3A2A">
              <w:rPr>
                <w:rFonts w:ascii="Times New Roman" w:hAnsi="Times New Roman"/>
                <w:color w:val="000000"/>
              </w:rPr>
              <w:t xml:space="preserve"> четверть</w:t>
            </w:r>
          </w:p>
        </w:tc>
        <w:tc>
          <w:tcPr>
            <w:tcW w:w="1075"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1классы</w:t>
            </w:r>
          </w:p>
        </w:tc>
        <w:tc>
          <w:tcPr>
            <w:tcW w:w="147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01.09.2020</w:t>
            </w:r>
          </w:p>
        </w:tc>
        <w:tc>
          <w:tcPr>
            <w:tcW w:w="141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25.10.2020</w:t>
            </w:r>
          </w:p>
        </w:tc>
        <w:tc>
          <w:tcPr>
            <w:tcW w:w="1560" w:type="dxa"/>
            <w:gridSpan w:val="2"/>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48</w:t>
            </w:r>
          </w:p>
        </w:tc>
        <w:tc>
          <w:tcPr>
            <w:tcW w:w="1701"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8 недель</w:t>
            </w:r>
          </w:p>
        </w:tc>
      </w:tr>
      <w:tr w:rsidR="00EA3A2A" w:rsidRPr="00EA3A2A" w:rsidTr="00EA3A2A">
        <w:tc>
          <w:tcPr>
            <w:tcW w:w="7230" w:type="dxa"/>
            <w:vMerge/>
            <w:tcBorders>
              <w:top w:val="single" w:sz="4" w:space="0" w:color="auto"/>
              <w:left w:val="single" w:sz="4" w:space="0" w:color="auto"/>
              <w:bottom w:val="single" w:sz="4" w:space="0" w:color="auto"/>
              <w:right w:val="single" w:sz="4" w:space="0" w:color="auto"/>
            </w:tcBorders>
            <w:vAlign w:val="center"/>
            <w:hideMark/>
          </w:tcPr>
          <w:p w:rsidR="00EA3A2A" w:rsidRPr="00EA3A2A" w:rsidRDefault="00EA3A2A" w:rsidP="00EA3A2A">
            <w:pPr>
              <w:spacing w:after="0" w:line="240" w:lineRule="auto"/>
              <w:rPr>
                <w:rFonts w:ascii="Times New Roman" w:hAnsi="Times New Roman"/>
                <w:color w:val="000000"/>
              </w:rPr>
            </w:pPr>
          </w:p>
        </w:tc>
        <w:tc>
          <w:tcPr>
            <w:tcW w:w="1075"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2-4 классы</w:t>
            </w:r>
          </w:p>
        </w:tc>
        <w:tc>
          <w:tcPr>
            <w:tcW w:w="147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01.09.2020</w:t>
            </w:r>
          </w:p>
        </w:tc>
        <w:tc>
          <w:tcPr>
            <w:tcW w:w="141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25.10.2020</w:t>
            </w:r>
          </w:p>
        </w:tc>
        <w:tc>
          <w:tcPr>
            <w:tcW w:w="1560" w:type="dxa"/>
            <w:gridSpan w:val="2"/>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48</w:t>
            </w:r>
          </w:p>
        </w:tc>
        <w:tc>
          <w:tcPr>
            <w:tcW w:w="1701" w:type="dxa"/>
            <w:tcBorders>
              <w:top w:val="single" w:sz="4" w:space="0" w:color="auto"/>
              <w:left w:val="single" w:sz="4" w:space="0" w:color="auto"/>
              <w:bottom w:val="single" w:sz="4" w:space="0" w:color="auto"/>
              <w:right w:val="single" w:sz="4" w:space="0" w:color="auto"/>
            </w:tcBorders>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8 недель</w:t>
            </w:r>
          </w:p>
          <w:p w:rsidR="00EA3A2A" w:rsidRPr="00EA3A2A" w:rsidRDefault="00EA3A2A" w:rsidP="00EA3A2A">
            <w:pPr>
              <w:spacing w:before="40" w:after="40" w:line="240" w:lineRule="auto"/>
              <w:jc w:val="center"/>
              <w:rPr>
                <w:rFonts w:ascii="Times New Roman" w:hAnsi="Times New Roman"/>
                <w:color w:val="000000"/>
              </w:rPr>
            </w:pPr>
          </w:p>
        </w:tc>
      </w:tr>
      <w:tr w:rsidR="00EA3A2A" w:rsidRPr="00EA3A2A" w:rsidTr="00EA3A2A">
        <w:tc>
          <w:tcPr>
            <w:tcW w:w="7230" w:type="dxa"/>
            <w:vMerge/>
            <w:tcBorders>
              <w:top w:val="single" w:sz="4" w:space="0" w:color="auto"/>
              <w:left w:val="single" w:sz="4" w:space="0" w:color="auto"/>
              <w:bottom w:val="single" w:sz="4" w:space="0" w:color="auto"/>
              <w:right w:val="single" w:sz="4" w:space="0" w:color="auto"/>
            </w:tcBorders>
            <w:vAlign w:val="center"/>
            <w:hideMark/>
          </w:tcPr>
          <w:p w:rsidR="00EA3A2A" w:rsidRPr="00EA3A2A" w:rsidRDefault="00EA3A2A" w:rsidP="00EA3A2A">
            <w:pPr>
              <w:spacing w:after="0" w:line="240" w:lineRule="auto"/>
              <w:rPr>
                <w:rFonts w:ascii="Times New Roman" w:hAnsi="Times New Roman"/>
                <w:color w:val="000000"/>
              </w:rPr>
            </w:pPr>
          </w:p>
        </w:tc>
        <w:tc>
          <w:tcPr>
            <w:tcW w:w="1075"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5-8 классы</w:t>
            </w:r>
          </w:p>
        </w:tc>
        <w:tc>
          <w:tcPr>
            <w:tcW w:w="147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01.09.2020</w:t>
            </w:r>
          </w:p>
        </w:tc>
        <w:tc>
          <w:tcPr>
            <w:tcW w:w="141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25.10.2020</w:t>
            </w:r>
          </w:p>
        </w:tc>
        <w:tc>
          <w:tcPr>
            <w:tcW w:w="1560" w:type="dxa"/>
            <w:gridSpan w:val="2"/>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48</w:t>
            </w:r>
          </w:p>
        </w:tc>
        <w:tc>
          <w:tcPr>
            <w:tcW w:w="1701" w:type="dxa"/>
            <w:tcBorders>
              <w:top w:val="single" w:sz="4" w:space="0" w:color="auto"/>
              <w:left w:val="single" w:sz="4" w:space="0" w:color="auto"/>
              <w:bottom w:val="single" w:sz="4" w:space="0" w:color="auto"/>
              <w:right w:val="single" w:sz="4" w:space="0" w:color="auto"/>
            </w:tcBorders>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8 недель</w:t>
            </w:r>
          </w:p>
          <w:p w:rsidR="00EA3A2A" w:rsidRPr="00EA3A2A" w:rsidRDefault="00EA3A2A" w:rsidP="00EA3A2A">
            <w:pPr>
              <w:spacing w:before="40" w:after="40" w:line="240" w:lineRule="auto"/>
              <w:jc w:val="center"/>
              <w:rPr>
                <w:rFonts w:ascii="Times New Roman" w:hAnsi="Times New Roman"/>
                <w:color w:val="000000"/>
              </w:rPr>
            </w:pPr>
          </w:p>
        </w:tc>
      </w:tr>
      <w:tr w:rsidR="00EA3A2A" w:rsidRPr="00EA3A2A" w:rsidTr="00EA3A2A">
        <w:tc>
          <w:tcPr>
            <w:tcW w:w="7230" w:type="dxa"/>
            <w:vMerge/>
            <w:tcBorders>
              <w:top w:val="single" w:sz="4" w:space="0" w:color="auto"/>
              <w:left w:val="single" w:sz="4" w:space="0" w:color="auto"/>
              <w:bottom w:val="single" w:sz="4" w:space="0" w:color="auto"/>
              <w:right w:val="single" w:sz="4" w:space="0" w:color="auto"/>
            </w:tcBorders>
            <w:vAlign w:val="center"/>
            <w:hideMark/>
          </w:tcPr>
          <w:p w:rsidR="00EA3A2A" w:rsidRPr="00EA3A2A" w:rsidRDefault="00EA3A2A" w:rsidP="00EA3A2A">
            <w:pPr>
              <w:spacing w:after="0" w:line="240" w:lineRule="auto"/>
              <w:rPr>
                <w:rFonts w:ascii="Times New Roman" w:hAnsi="Times New Roman"/>
                <w:color w:val="000000"/>
              </w:rPr>
            </w:pPr>
          </w:p>
        </w:tc>
        <w:tc>
          <w:tcPr>
            <w:tcW w:w="1075"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9 класс</w:t>
            </w:r>
          </w:p>
        </w:tc>
        <w:tc>
          <w:tcPr>
            <w:tcW w:w="147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01.09.2020</w:t>
            </w:r>
          </w:p>
        </w:tc>
        <w:tc>
          <w:tcPr>
            <w:tcW w:w="141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25.10.2020</w:t>
            </w:r>
          </w:p>
        </w:tc>
        <w:tc>
          <w:tcPr>
            <w:tcW w:w="1560" w:type="dxa"/>
            <w:gridSpan w:val="2"/>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48</w:t>
            </w:r>
          </w:p>
        </w:tc>
        <w:tc>
          <w:tcPr>
            <w:tcW w:w="1701" w:type="dxa"/>
            <w:tcBorders>
              <w:top w:val="single" w:sz="4" w:space="0" w:color="auto"/>
              <w:left w:val="single" w:sz="4" w:space="0" w:color="auto"/>
              <w:bottom w:val="single" w:sz="4" w:space="0" w:color="auto"/>
              <w:right w:val="single" w:sz="4" w:space="0" w:color="auto"/>
            </w:tcBorders>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8 недель</w:t>
            </w:r>
          </w:p>
          <w:p w:rsidR="00EA3A2A" w:rsidRPr="00EA3A2A" w:rsidRDefault="00EA3A2A" w:rsidP="00EA3A2A">
            <w:pPr>
              <w:spacing w:before="40" w:after="40" w:line="240" w:lineRule="auto"/>
              <w:jc w:val="center"/>
              <w:rPr>
                <w:rFonts w:ascii="Times New Roman" w:hAnsi="Times New Roman"/>
                <w:color w:val="000000"/>
              </w:rPr>
            </w:pPr>
          </w:p>
        </w:tc>
      </w:tr>
      <w:tr w:rsidR="00EA3A2A" w:rsidRPr="00EA3A2A" w:rsidTr="00EA3A2A">
        <w:tc>
          <w:tcPr>
            <w:tcW w:w="1701" w:type="dxa"/>
            <w:vMerge w:val="restart"/>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lang w:val="en-US"/>
              </w:rPr>
              <w:t xml:space="preserve">II </w:t>
            </w:r>
            <w:r w:rsidRPr="00EA3A2A">
              <w:rPr>
                <w:rFonts w:ascii="Times New Roman" w:hAnsi="Times New Roman"/>
                <w:color w:val="000000"/>
              </w:rPr>
              <w:t>четверть</w:t>
            </w:r>
          </w:p>
        </w:tc>
        <w:tc>
          <w:tcPr>
            <w:tcW w:w="1075"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1</w:t>
            </w:r>
          </w:p>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классы</w:t>
            </w:r>
          </w:p>
        </w:tc>
        <w:tc>
          <w:tcPr>
            <w:tcW w:w="147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05.11.2020</w:t>
            </w:r>
          </w:p>
        </w:tc>
        <w:tc>
          <w:tcPr>
            <w:tcW w:w="141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30.12.2020</w:t>
            </w:r>
          </w:p>
        </w:tc>
        <w:tc>
          <w:tcPr>
            <w:tcW w:w="1560" w:type="dxa"/>
            <w:gridSpan w:val="2"/>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 xml:space="preserve">48 </w:t>
            </w:r>
          </w:p>
        </w:tc>
        <w:tc>
          <w:tcPr>
            <w:tcW w:w="1701"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8 недель</w:t>
            </w:r>
          </w:p>
        </w:tc>
      </w:tr>
      <w:tr w:rsidR="00EA3A2A" w:rsidRPr="00EA3A2A" w:rsidTr="00EA3A2A">
        <w:tc>
          <w:tcPr>
            <w:tcW w:w="7230" w:type="dxa"/>
            <w:vMerge/>
            <w:tcBorders>
              <w:top w:val="single" w:sz="4" w:space="0" w:color="auto"/>
              <w:left w:val="single" w:sz="4" w:space="0" w:color="auto"/>
              <w:bottom w:val="single" w:sz="4" w:space="0" w:color="auto"/>
              <w:right w:val="single" w:sz="4" w:space="0" w:color="auto"/>
            </w:tcBorders>
            <w:vAlign w:val="center"/>
            <w:hideMark/>
          </w:tcPr>
          <w:p w:rsidR="00EA3A2A" w:rsidRPr="00EA3A2A" w:rsidRDefault="00EA3A2A" w:rsidP="00EA3A2A">
            <w:pPr>
              <w:spacing w:after="0" w:line="240" w:lineRule="auto"/>
              <w:rPr>
                <w:rFonts w:ascii="Times New Roman" w:hAnsi="Times New Roman"/>
                <w:color w:val="000000"/>
              </w:rPr>
            </w:pPr>
          </w:p>
        </w:tc>
        <w:tc>
          <w:tcPr>
            <w:tcW w:w="1075"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2-4 классы</w:t>
            </w:r>
          </w:p>
        </w:tc>
        <w:tc>
          <w:tcPr>
            <w:tcW w:w="147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05.11.2020</w:t>
            </w:r>
          </w:p>
        </w:tc>
        <w:tc>
          <w:tcPr>
            <w:tcW w:w="141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30.12.2020</w:t>
            </w:r>
          </w:p>
        </w:tc>
        <w:tc>
          <w:tcPr>
            <w:tcW w:w="1560" w:type="dxa"/>
            <w:gridSpan w:val="2"/>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 xml:space="preserve">48 </w:t>
            </w:r>
          </w:p>
        </w:tc>
        <w:tc>
          <w:tcPr>
            <w:tcW w:w="1701"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8 недель</w:t>
            </w:r>
          </w:p>
        </w:tc>
      </w:tr>
      <w:tr w:rsidR="00EA3A2A" w:rsidRPr="00EA3A2A" w:rsidTr="00EA3A2A">
        <w:tc>
          <w:tcPr>
            <w:tcW w:w="7230" w:type="dxa"/>
            <w:vMerge/>
            <w:tcBorders>
              <w:top w:val="single" w:sz="4" w:space="0" w:color="auto"/>
              <w:left w:val="single" w:sz="4" w:space="0" w:color="auto"/>
              <w:bottom w:val="single" w:sz="4" w:space="0" w:color="auto"/>
              <w:right w:val="single" w:sz="4" w:space="0" w:color="auto"/>
            </w:tcBorders>
            <w:vAlign w:val="center"/>
            <w:hideMark/>
          </w:tcPr>
          <w:p w:rsidR="00EA3A2A" w:rsidRPr="00EA3A2A" w:rsidRDefault="00EA3A2A" w:rsidP="00EA3A2A">
            <w:pPr>
              <w:spacing w:after="0" w:line="240" w:lineRule="auto"/>
              <w:rPr>
                <w:rFonts w:ascii="Times New Roman" w:hAnsi="Times New Roman"/>
                <w:color w:val="000000"/>
              </w:rPr>
            </w:pPr>
          </w:p>
        </w:tc>
        <w:tc>
          <w:tcPr>
            <w:tcW w:w="1075"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5-8 классы</w:t>
            </w:r>
          </w:p>
        </w:tc>
        <w:tc>
          <w:tcPr>
            <w:tcW w:w="147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05.11.2020</w:t>
            </w:r>
          </w:p>
        </w:tc>
        <w:tc>
          <w:tcPr>
            <w:tcW w:w="141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30.12.2020</w:t>
            </w:r>
          </w:p>
        </w:tc>
        <w:tc>
          <w:tcPr>
            <w:tcW w:w="1560" w:type="dxa"/>
            <w:gridSpan w:val="2"/>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 xml:space="preserve">48 </w:t>
            </w:r>
          </w:p>
        </w:tc>
        <w:tc>
          <w:tcPr>
            <w:tcW w:w="1701"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8 недель</w:t>
            </w:r>
          </w:p>
        </w:tc>
      </w:tr>
      <w:tr w:rsidR="00EA3A2A" w:rsidRPr="00EA3A2A" w:rsidTr="00EA3A2A">
        <w:trPr>
          <w:trHeight w:val="285"/>
        </w:trPr>
        <w:tc>
          <w:tcPr>
            <w:tcW w:w="7230" w:type="dxa"/>
            <w:vMerge/>
            <w:tcBorders>
              <w:top w:val="single" w:sz="4" w:space="0" w:color="auto"/>
              <w:left w:val="single" w:sz="4" w:space="0" w:color="auto"/>
              <w:bottom w:val="single" w:sz="4" w:space="0" w:color="auto"/>
              <w:right w:val="single" w:sz="4" w:space="0" w:color="auto"/>
            </w:tcBorders>
            <w:vAlign w:val="center"/>
            <w:hideMark/>
          </w:tcPr>
          <w:p w:rsidR="00EA3A2A" w:rsidRPr="00EA3A2A" w:rsidRDefault="00EA3A2A" w:rsidP="00EA3A2A">
            <w:pPr>
              <w:spacing w:after="0" w:line="240" w:lineRule="auto"/>
              <w:rPr>
                <w:rFonts w:ascii="Times New Roman" w:hAnsi="Times New Roman"/>
                <w:color w:val="000000"/>
              </w:rPr>
            </w:pPr>
          </w:p>
        </w:tc>
        <w:tc>
          <w:tcPr>
            <w:tcW w:w="1075"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9 классы</w:t>
            </w:r>
          </w:p>
        </w:tc>
        <w:tc>
          <w:tcPr>
            <w:tcW w:w="147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05.11.2020</w:t>
            </w:r>
          </w:p>
        </w:tc>
        <w:tc>
          <w:tcPr>
            <w:tcW w:w="141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30.12.2020</w:t>
            </w:r>
          </w:p>
        </w:tc>
        <w:tc>
          <w:tcPr>
            <w:tcW w:w="1560" w:type="dxa"/>
            <w:gridSpan w:val="2"/>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 xml:space="preserve">48 </w:t>
            </w:r>
          </w:p>
        </w:tc>
        <w:tc>
          <w:tcPr>
            <w:tcW w:w="1701"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8 недель</w:t>
            </w:r>
          </w:p>
        </w:tc>
      </w:tr>
      <w:tr w:rsidR="00EA3A2A" w:rsidRPr="00EA3A2A" w:rsidTr="00EA3A2A">
        <w:tc>
          <w:tcPr>
            <w:tcW w:w="1701" w:type="dxa"/>
            <w:vMerge w:val="restart"/>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lang w:val="en-US"/>
              </w:rPr>
              <w:t xml:space="preserve">III </w:t>
            </w:r>
            <w:r w:rsidRPr="00EA3A2A">
              <w:rPr>
                <w:rFonts w:ascii="Times New Roman" w:hAnsi="Times New Roman"/>
                <w:color w:val="000000"/>
              </w:rPr>
              <w:t>четверть</w:t>
            </w:r>
          </w:p>
        </w:tc>
        <w:tc>
          <w:tcPr>
            <w:tcW w:w="1075"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1классы</w:t>
            </w:r>
          </w:p>
        </w:tc>
        <w:tc>
          <w:tcPr>
            <w:tcW w:w="147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14.02.2021</w:t>
            </w:r>
          </w:p>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22.02.2021</w:t>
            </w:r>
          </w:p>
        </w:tc>
        <w:tc>
          <w:tcPr>
            <w:tcW w:w="141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21.02.2021</w:t>
            </w:r>
          </w:p>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28.02.2021</w:t>
            </w:r>
          </w:p>
        </w:tc>
        <w:tc>
          <w:tcPr>
            <w:tcW w:w="1560" w:type="dxa"/>
            <w:gridSpan w:val="2"/>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50</w:t>
            </w:r>
          </w:p>
        </w:tc>
        <w:tc>
          <w:tcPr>
            <w:tcW w:w="1701" w:type="dxa"/>
            <w:tcBorders>
              <w:top w:val="single" w:sz="4" w:space="0" w:color="auto"/>
              <w:left w:val="single" w:sz="4" w:space="0" w:color="auto"/>
              <w:bottom w:val="single" w:sz="4" w:space="0" w:color="auto"/>
              <w:right w:val="single" w:sz="4" w:space="0" w:color="auto"/>
            </w:tcBorders>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 xml:space="preserve">9 недель </w:t>
            </w:r>
          </w:p>
          <w:p w:rsidR="00EA3A2A" w:rsidRPr="00EA3A2A" w:rsidRDefault="00EA3A2A" w:rsidP="00EA3A2A">
            <w:pPr>
              <w:spacing w:before="40" w:after="40" w:line="240" w:lineRule="auto"/>
              <w:jc w:val="center"/>
              <w:rPr>
                <w:rFonts w:ascii="Times New Roman" w:hAnsi="Times New Roman"/>
                <w:color w:val="000000"/>
              </w:rPr>
            </w:pPr>
          </w:p>
        </w:tc>
      </w:tr>
      <w:tr w:rsidR="00EA3A2A" w:rsidRPr="00EA3A2A" w:rsidTr="00EA3A2A">
        <w:tc>
          <w:tcPr>
            <w:tcW w:w="7230" w:type="dxa"/>
            <w:vMerge/>
            <w:tcBorders>
              <w:top w:val="single" w:sz="4" w:space="0" w:color="auto"/>
              <w:left w:val="single" w:sz="4" w:space="0" w:color="auto"/>
              <w:bottom w:val="single" w:sz="4" w:space="0" w:color="auto"/>
              <w:right w:val="single" w:sz="4" w:space="0" w:color="auto"/>
            </w:tcBorders>
            <w:vAlign w:val="center"/>
            <w:hideMark/>
          </w:tcPr>
          <w:p w:rsidR="00EA3A2A" w:rsidRPr="00EA3A2A" w:rsidRDefault="00EA3A2A" w:rsidP="00EA3A2A">
            <w:pPr>
              <w:spacing w:after="0" w:line="240" w:lineRule="auto"/>
              <w:rPr>
                <w:rFonts w:ascii="Times New Roman" w:hAnsi="Times New Roman"/>
                <w:color w:val="000000"/>
              </w:rPr>
            </w:pPr>
          </w:p>
        </w:tc>
        <w:tc>
          <w:tcPr>
            <w:tcW w:w="1075"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2-4 классы</w:t>
            </w:r>
          </w:p>
        </w:tc>
        <w:tc>
          <w:tcPr>
            <w:tcW w:w="147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14.01.2021</w:t>
            </w:r>
          </w:p>
        </w:tc>
        <w:tc>
          <w:tcPr>
            <w:tcW w:w="141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28.03.2021</w:t>
            </w:r>
          </w:p>
        </w:tc>
        <w:tc>
          <w:tcPr>
            <w:tcW w:w="1560" w:type="dxa"/>
            <w:gridSpan w:val="2"/>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61</w:t>
            </w:r>
          </w:p>
        </w:tc>
        <w:tc>
          <w:tcPr>
            <w:tcW w:w="1701" w:type="dxa"/>
            <w:tcBorders>
              <w:top w:val="single" w:sz="4" w:space="0" w:color="auto"/>
              <w:left w:val="single" w:sz="4" w:space="0" w:color="auto"/>
              <w:bottom w:val="single" w:sz="4" w:space="0" w:color="auto"/>
              <w:right w:val="single" w:sz="4" w:space="0" w:color="auto"/>
            </w:tcBorders>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10,5 недель</w:t>
            </w:r>
          </w:p>
          <w:p w:rsidR="00EA3A2A" w:rsidRPr="00EA3A2A" w:rsidRDefault="00EA3A2A" w:rsidP="00EA3A2A">
            <w:pPr>
              <w:spacing w:before="40" w:after="40" w:line="240" w:lineRule="auto"/>
              <w:jc w:val="center"/>
              <w:rPr>
                <w:rFonts w:ascii="Times New Roman" w:hAnsi="Times New Roman"/>
                <w:color w:val="000000"/>
              </w:rPr>
            </w:pPr>
          </w:p>
        </w:tc>
      </w:tr>
      <w:tr w:rsidR="00EA3A2A" w:rsidRPr="00EA3A2A" w:rsidTr="00EA3A2A">
        <w:tc>
          <w:tcPr>
            <w:tcW w:w="7230" w:type="dxa"/>
            <w:vMerge/>
            <w:tcBorders>
              <w:top w:val="single" w:sz="4" w:space="0" w:color="auto"/>
              <w:left w:val="single" w:sz="4" w:space="0" w:color="auto"/>
              <w:bottom w:val="single" w:sz="4" w:space="0" w:color="auto"/>
              <w:right w:val="single" w:sz="4" w:space="0" w:color="auto"/>
            </w:tcBorders>
            <w:vAlign w:val="center"/>
            <w:hideMark/>
          </w:tcPr>
          <w:p w:rsidR="00EA3A2A" w:rsidRPr="00EA3A2A" w:rsidRDefault="00EA3A2A" w:rsidP="00EA3A2A">
            <w:pPr>
              <w:spacing w:after="0" w:line="240" w:lineRule="auto"/>
              <w:rPr>
                <w:rFonts w:ascii="Times New Roman" w:hAnsi="Times New Roman"/>
                <w:color w:val="000000"/>
              </w:rPr>
            </w:pPr>
          </w:p>
        </w:tc>
        <w:tc>
          <w:tcPr>
            <w:tcW w:w="1075"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5-8 классы</w:t>
            </w:r>
          </w:p>
        </w:tc>
        <w:tc>
          <w:tcPr>
            <w:tcW w:w="147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14.01.2021</w:t>
            </w:r>
          </w:p>
        </w:tc>
        <w:tc>
          <w:tcPr>
            <w:tcW w:w="141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28.03.2021</w:t>
            </w:r>
          </w:p>
        </w:tc>
        <w:tc>
          <w:tcPr>
            <w:tcW w:w="1560" w:type="dxa"/>
            <w:gridSpan w:val="2"/>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61</w:t>
            </w:r>
          </w:p>
        </w:tc>
        <w:tc>
          <w:tcPr>
            <w:tcW w:w="1701" w:type="dxa"/>
            <w:tcBorders>
              <w:top w:val="single" w:sz="4" w:space="0" w:color="auto"/>
              <w:left w:val="single" w:sz="4" w:space="0" w:color="auto"/>
              <w:bottom w:val="single" w:sz="4" w:space="0" w:color="auto"/>
              <w:right w:val="single" w:sz="4" w:space="0" w:color="auto"/>
            </w:tcBorders>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10,5 недель</w:t>
            </w:r>
          </w:p>
          <w:p w:rsidR="00EA3A2A" w:rsidRPr="00EA3A2A" w:rsidRDefault="00EA3A2A" w:rsidP="00EA3A2A">
            <w:pPr>
              <w:spacing w:before="40" w:after="40" w:line="240" w:lineRule="auto"/>
              <w:jc w:val="center"/>
              <w:rPr>
                <w:rFonts w:ascii="Times New Roman" w:hAnsi="Times New Roman"/>
                <w:color w:val="000000"/>
              </w:rPr>
            </w:pPr>
          </w:p>
        </w:tc>
      </w:tr>
      <w:tr w:rsidR="00EA3A2A" w:rsidRPr="00EA3A2A" w:rsidTr="00EA3A2A">
        <w:tc>
          <w:tcPr>
            <w:tcW w:w="7230" w:type="dxa"/>
            <w:vMerge/>
            <w:tcBorders>
              <w:top w:val="single" w:sz="4" w:space="0" w:color="auto"/>
              <w:left w:val="single" w:sz="4" w:space="0" w:color="auto"/>
              <w:bottom w:val="single" w:sz="4" w:space="0" w:color="auto"/>
              <w:right w:val="single" w:sz="4" w:space="0" w:color="auto"/>
            </w:tcBorders>
            <w:vAlign w:val="center"/>
            <w:hideMark/>
          </w:tcPr>
          <w:p w:rsidR="00EA3A2A" w:rsidRPr="00EA3A2A" w:rsidRDefault="00EA3A2A" w:rsidP="00EA3A2A">
            <w:pPr>
              <w:spacing w:after="0" w:line="240" w:lineRule="auto"/>
              <w:rPr>
                <w:rFonts w:ascii="Times New Roman" w:hAnsi="Times New Roman"/>
                <w:color w:val="000000"/>
              </w:rPr>
            </w:pPr>
          </w:p>
        </w:tc>
        <w:tc>
          <w:tcPr>
            <w:tcW w:w="1075"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9 класс</w:t>
            </w:r>
          </w:p>
        </w:tc>
        <w:tc>
          <w:tcPr>
            <w:tcW w:w="147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14.01.2021</w:t>
            </w:r>
          </w:p>
        </w:tc>
        <w:tc>
          <w:tcPr>
            <w:tcW w:w="141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28.03.2021</w:t>
            </w:r>
          </w:p>
        </w:tc>
        <w:tc>
          <w:tcPr>
            <w:tcW w:w="1560" w:type="dxa"/>
            <w:gridSpan w:val="2"/>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61</w:t>
            </w:r>
          </w:p>
        </w:tc>
        <w:tc>
          <w:tcPr>
            <w:tcW w:w="1701" w:type="dxa"/>
            <w:tcBorders>
              <w:top w:val="single" w:sz="4" w:space="0" w:color="auto"/>
              <w:left w:val="single" w:sz="4" w:space="0" w:color="auto"/>
              <w:bottom w:val="single" w:sz="4" w:space="0" w:color="auto"/>
              <w:right w:val="single" w:sz="4" w:space="0" w:color="auto"/>
            </w:tcBorders>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10,5 недель</w:t>
            </w:r>
          </w:p>
          <w:p w:rsidR="00EA3A2A" w:rsidRPr="00EA3A2A" w:rsidRDefault="00EA3A2A" w:rsidP="00EA3A2A">
            <w:pPr>
              <w:spacing w:before="40" w:after="40" w:line="240" w:lineRule="auto"/>
              <w:jc w:val="center"/>
              <w:rPr>
                <w:rFonts w:ascii="Times New Roman" w:hAnsi="Times New Roman"/>
                <w:color w:val="000000"/>
              </w:rPr>
            </w:pPr>
          </w:p>
        </w:tc>
      </w:tr>
      <w:tr w:rsidR="00EA3A2A" w:rsidRPr="00EA3A2A" w:rsidTr="00EA3A2A">
        <w:tc>
          <w:tcPr>
            <w:tcW w:w="1701" w:type="dxa"/>
            <w:vMerge w:val="restart"/>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lang w:val="en-US"/>
              </w:rPr>
              <w:t>IV</w:t>
            </w:r>
            <w:r w:rsidRPr="00EA3A2A">
              <w:rPr>
                <w:rFonts w:ascii="Times New Roman" w:hAnsi="Times New Roman"/>
                <w:color w:val="000000"/>
              </w:rPr>
              <w:t xml:space="preserve"> четверть</w:t>
            </w:r>
          </w:p>
        </w:tc>
        <w:tc>
          <w:tcPr>
            <w:tcW w:w="1075"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1классы</w:t>
            </w:r>
          </w:p>
        </w:tc>
        <w:tc>
          <w:tcPr>
            <w:tcW w:w="147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05.04.2021</w:t>
            </w:r>
          </w:p>
        </w:tc>
        <w:tc>
          <w:tcPr>
            <w:tcW w:w="141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25.05.2021</w:t>
            </w:r>
          </w:p>
        </w:tc>
        <w:tc>
          <w:tcPr>
            <w:tcW w:w="1560" w:type="dxa"/>
            <w:gridSpan w:val="2"/>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45</w:t>
            </w:r>
          </w:p>
        </w:tc>
        <w:tc>
          <w:tcPr>
            <w:tcW w:w="1701"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7,5 недель</w:t>
            </w:r>
          </w:p>
        </w:tc>
      </w:tr>
      <w:tr w:rsidR="00EA3A2A" w:rsidRPr="00EA3A2A" w:rsidTr="00EA3A2A">
        <w:tc>
          <w:tcPr>
            <w:tcW w:w="7230" w:type="dxa"/>
            <w:vMerge/>
            <w:tcBorders>
              <w:top w:val="single" w:sz="4" w:space="0" w:color="auto"/>
              <w:left w:val="single" w:sz="4" w:space="0" w:color="auto"/>
              <w:bottom w:val="single" w:sz="4" w:space="0" w:color="auto"/>
              <w:right w:val="single" w:sz="4" w:space="0" w:color="auto"/>
            </w:tcBorders>
            <w:vAlign w:val="center"/>
            <w:hideMark/>
          </w:tcPr>
          <w:p w:rsidR="00EA3A2A" w:rsidRPr="00EA3A2A" w:rsidRDefault="00EA3A2A" w:rsidP="00EA3A2A">
            <w:pPr>
              <w:spacing w:after="0" w:line="240" w:lineRule="auto"/>
              <w:rPr>
                <w:rFonts w:ascii="Times New Roman" w:hAnsi="Times New Roman"/>
                <w:color w:val="000000"/>
              </w:rPr>
            </w:pPr>
          </w:p>
        </w:tc>
        <w:tc>
          <w:tcPr>
            <w:tcW w:w="1075"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2-4 классы</w:t>
            </w:r>
          </w:p>
        </w:tc>
        <w:tc>
          <w:tcPr>
            <w:tcW w:w="147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05.04.2021</w:t>
            </w:r>
          </w:p>
        </w:tc>
        <w:tc>
          <w:tcPr>
            <w:tcW w:w="141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31.05.2021</w:t>
            </w:r>
          </w:p>
        </w:tc>
        <w:tc>
          <w:tcPr>
            <w:tcW w:w="1560" w:type="dxa"/>
            <w:gridSpan w:val="2"/>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 xml:space="preserve">50 </w:t>
            </w:r>
          </w:p>
        </w:tc>
        <w:tc>
          <w:tcPr>
            <w:tcW w:w="1701"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8,5 недель</w:t>
            </w:r>
          </w:p>
        </w:tc>
      </w:tr>
      <w:tr w:rsidR="00EA3A2A" w:rsidRPr="00EA3A2A" w:rsidTr="00EA3A2A">
        <w:tc>
          <w:tcPr>
            <w:tcW w:w="7230" w:type="dxa"/>
            <w:vMerge/>
            <w:tcBorders>
              <w:top w:val="single" w:sz="4" w:space="0" w:color="auto"/>
              <w:left w:val="single" w:sz="4" w:space="0" w:color="auto"/>
              <w:bottom w:val="single" w:sz="4" w:space="0" w:color="auto"/>
              <w:right w:val="single" w:sz="4" w:space="0" w:color="auto"/>
            </w:tcBorders>
            <w:vAlign w:val="center"/>
            <w:hideMark/>
          </w:tcPr>
          <w:p w:rsidR="00EA3A2A" w:rsidRPr="00EA3A2A" w:rsidRDefault="00EA3A2A" w:rsidP="00EA3A2A">
            <w:pPr>
              <w:spacing w:after="0" w:line="240" w:lineRule="auto"/>
              <w:rPr>
                <w:rFonts w:ascii="Times New Roman" w:hAnsi="Times New Roman"/>
                <w:color w:val="000000"/>
              </w:rPr>
            </w:pPr>
          </w:p>
        </w:tc>
        <w:tc>
          <w:tcPr>
            <w:tcW w:w="1075"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 xml:space="preserve">5-8 классы </w:t>
            </w:r>
          </w:p>
        </w:tc>
        <w:tc>
          <w:tcPr>
            <w:tcW w:w="147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05.04.2021</w:t>
            </w:r>
          </w:p>
        </w:tc>
        <w:tc>
          <w:tcPr>
            <w:tcW w:w="141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31.05.2021</w:t>
            </w:r>
          </w:p>
        </w:tc>
        <w:tc>
          <w:tcPr>
            <w:tcW w:w="1560" w:type="dxa"/>
            <w:gridSpan w:val="2"/>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 xml:space="preserve">50 </w:t>
            </w:r>
          </w:p>
        </w:tc>
        <w:tc>
          <w:tcPr>
            <w:tcW w:w="1701"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8,5 недель</w:t>
            </w:r>
          </w:p>
        </w:tc>
      </w:tr>
      <w:tr w:rsidR="00EA3A2A" w:rsidRPr="00EA3A2A" w:rsidTr="00EA3A2A">
        <w:trPr>
          <w:trHeight w:val="555"/>
        </w:trPr>
        <w:tc>
          <w:tcPr>
            <w:tcW w:w="7230" w:type="dxa"/>
            <w:vMerge/>
            <w:tcBorders>
              <w:top w:val="single" w:sz="4" w:space="0" w:color="auto"/>
              <w:left w:val="single" w:sz="4" w:space="0" w:color="auto"/>
              <w:bottom w:val="single" w:sz="4" w:space="0" w:color="auto"/>
              <w:right w:val="single" w:sz="4" w:space="0" w:color="auto"/>
            </w:tcBorders>
            <w:vAlign w:val="center"/>
            <w:hideMark/>
          </w:tcPr>
          <w:p w:rsidR="00EA3A2A" w:rsidRPr="00EA3A2A" w:rsidRDefault="00EA3A2A" w:rsidP="00EA3A2A">
            <w:pPr>
              <w:spacing w:after="0" w:line="240" w:lineRule="auto"/>
              <w:rPr>
                <w:rFonts w:ascii="Times New Roman" w:hAnsi="Times New Roman"/>
                <w:color w:val="000000"/>
              </w:rPr>
            </w:pPr>
          </w:p>
        </w:tc>
        <w:tc>
          <w:tcPr>
            <w:tcW w:w="1075"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9 класс</w:t>
            </w:r>
          </w:p>
        </w:tc>
        <w:tc>
          <w:tcPr>
            <w:tcW w:w="147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05.04.2021</w:t>
            </w:r>
          </w:p>
        </w:tc>
        <w:tc>
          <w:tcPr>
            <w:tcW w:w="141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25.05.2021</w:t>
            </w:r>
          </w:p>
        </w:tc>
        <w:tc>
          <w:tcPr>
            <w:tcW w:w="1560" w:type="dxa"/>
            <w:gridSpan w:val="2"/>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45</w:t>
            </w:r>
          </w:p>
        </w:tc>
        <w:tc>
          <w:tcPr>
            <w:tcW w:w="1701"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7,5 недель</w:t>
            </w:r>
          </w:p>
        </w:tc>
      </w:tr>
      <w:tr w:rsidR="00EA3A2A" w:rsidRPr="00EA3A2A" w:rsidTr="00EA3A2A">
        <w:tc>
          <w:tcPr>
            <w:tcW w:w="1701" w:type="dxa"/>
            <w:vMerge w:val="restart"/>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b/>
                <w:color w:val="000000"/>
              </w:rPr>
            </w:pPr>
            <w:r w:rsidRPr="00EA3A2A">
              <w:rPr>
                <w:rFonts w:ascii="Times New Roman" w:hAnsi="Times New Roman"/>
                <w:b/>
                <w:color w:val="000000"/>
              </w:rPr>
              <w:t>ИТОГО за учебный год</w:t>
            </w:r>
          </w:p>
        </w:tc>
        <w:tc>
          <w:tcPr>
            <w:tcW w:w="1075"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b/>
                <w:color w:val="000000"/>
              </w:rPr>
            </w:pPr>
            <w:r w:rsidRPr="00EA3A2A">
              <w:rPr>
                <w:rFonts w:ascii="Times New Roman" w:hAnsi="Times New Roman"/>
                <w:b/>
                <w:color w:val="000000"/>
              </w:rPr>
              <w:t>1 кл</w:t>
            </w:r>
          </w:p>
        </w:tc>
        <w:tc>
          <w:tcPr>
            <w:tcW w:w="147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b/>
                <w:color w:val="000000"/>
              </w:rPr>
            </w:pPr>
            <w:r w:rsidRPr="00EA3A2A">
              <w:rPr>
                <w:rFonts w:ascii="Times New Roman" w:hAnsi="Times New Roman"/>
                <w:b/>
                <w:color w:val="000000"/>
              </w:rPr>
              <w:t>01.09.2020</w:t>
            </w:r>
          </w:p>
        </w:tc>
        <w:tc>
          <w:tcPr>
            <w:tcW w:w="141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b/>
                <w:color w:val="000000"/>
              </w:rPr>
            </w:pPr>
            <w:r w:rsidRPr="00EA3A2A">
              <w:rPr>
                <w:rFonts w:ascii="Times New Roman" w:hAnsi="Times New Roman"/>
                <w:b/>
                <w:color w:val="000000"/>
              </w:rPr>
              <w:t>25.05.2021</w:t>
            </w:r>
          </w:p>
        </w:tc>
        <w:tc>
          <w:tcPr>
            <w:tcW w:w="1560" w:type="dxa"/>
            <w:gridSpan w:val="2"/>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b/>
                <w:color w:val="000000"/>
              </w:rPr>
            </w:pPr>
            <w:r w:rsidRPr="00EA3A2A">
              <w:rPr>
                <w:rFonts w:ascii="Times New Roman" w:hAnsi="Times New Roman"/>
                <w:b/>
                <w:color w:val="000000"/>
              </w:rPr>
              <w:t>137</w:t>
            </w:r>
          </w:p>
        </w:tc>
        <w:tc>
          <w:tcPr>
            <w:tcW w:w="1701"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b/>
                <w:color w:val="000000"/>
              </w:rPr>
            </w:pPr>
            <w:r w:rsidRPr="00EA3A2A">
              <w:rPr>
                <w:rFonts w:ascii="Times New Roman" w:hAnsi="Times New Roman"/>
                <w:b/>
                <w:color w:val="000000"/>
              </w:rPr>
              <w:t>33 недели</w:t>
            </w:r>
          </w:p>
        </w:tc>
      </w:tr>
      <w:tr w:rsidR="00EA3A2A" w:rsidRPr="00EA3A2A" w:rsidTr="00EA3A2A">
        <w:tc>
          <w:tcPr>
            <w:tcW w:w="7230" w:type="dxa"/>
            <w:vMerge/>
            <w:tcBorders>
              <w:top w:val="single" w:sz="4" w:space="0" w:color="auto"/>
              <w:left w:val="single" w:sz="4" w:space="0" w:color="auto"/>
              <w:bottom w:val="single" w:sz="4" w:space="0" w:color="auto"/>
              <w:right w:val="single" w:sz="4" w:space="0" w:color="auto"/>
            </w:tcBorders>
            <w:vAlign w:val="center"/>
            <w:hideMark/>
          </w:tcPr>
          <w:p w:rsidR="00EA3A2A" w:rsidRPr="00EA3A2A" w:rsidRDefault="00EA3A2A" w:rsidP="00EA3A2A">
            <w:pPr>
              <w:spacing w:after="0" w:line="240" w:lineRule="auto"/>
              <w:rPr>
                <w:rFonts w:ascii="Times New Roman" w:hAnsi="Times New Roman"/>
                <w:b/>
                <w:color w:val="000000"/>
              </w:rPr>
            </w:pPr>
          </w:p>
        </w:tc>
        <w:tc>
          <w:tcPr>
            <w:tcW w:w="1075"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b/>
                <w:color w:val="000000"/>
              </w:rPr>
            </w:pPr>
            <w:r w:rsidRPr="00EA3A2A">
              <w:rPr>
                <w:rFonts w:ascii="Times New Roman" w:hAnsi="Times New Roman"/>
                <w:b/>
                <w:color w:val="000000"/>
              </w:rPr>
              <w:t>2-4 классы</w:t>
            </w:r>
          </w:p>
        </w:tc>
        <w:tc>
          <w:tcPr>
            <w:tcW w:w="1477" w:type="dxa"/>
            <w:tcBorders>
              <w:top w:val="single" w:sz="4" w:space="0" w:color="auto"/>
              <w:left w:val="single" w:sz="4" w:space="0" w:color="auto"/>
              <w:bottom w:val="single" w:sz="4" w:space="0" w:color="auto"/>
              <w:right w:val="single" w:sz="4" w:space="0" w:color="auto"/>
            </w:tcBorders>
          </w:tcPr>
          <w:p w:rsidR="00EA3A2A" w:rsidRPr="00EA3A2A" w:rsidRDefault="00EA3A2A" w:rsidP="00EA3A2A">
            <w:pPr>
              <w:spacing w:before="40" w:after="40" w:line="240" w:lineRule="auto"/>
              <w:jc w:val="center"/>
              <w:rPr>
                <w:rFonts w:ascii="Times New Roman" w:hAnsi="Times New Roman"/>
                <w:b/>
                <w:color w:val="000000"/>
              </w:rPr>
            </w:pPr>
            <w:r w:rsidRPr="00EA3A2A">
              <w:rPr>
                <w:rFonts w:ascii="Times New Roman" w:hAnsi="Times New Roman"/>
                <w:b/>
                <w:color w:val="000000"/>
              </w:rPr>
              <w:t>01.09.2020</w:t>
            </w:r>
          </w:p>
          <w:p w:rsidR="00EA3A2A" w:rsidRPr="00EA3A2A" w:rsidRDefault="00EA3A2A" w:rsidP="00EA3A2A">
            <w:pPr>
              <w:spacing w:before="40" w:after="40" w:line="240" w:lineRule="auto"/>
              <w:jc w:val="center"/>
              <w:rPr>
                <w:rFonts w:ascii="Times New Roman" w:hAnsi="Times New Roman"/>
                <w:b/>
                <w:color w:val="000000"/>
              </w:rPr>
            </w:pPr>
          </w:p>
        </w:tc>
        <w:tc>
          <w:tcPr>
            <w:tcW w:w="141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b/>
                <w:color w:val="000000"/>
              </w:rPr>
            </w:pPr>
            <w:r w:rsidRPr="00EA3A2A">
              <w:rPr>
                <w:rFonts w:ascii="Times New Roman" w:hAnsi="Times New Roman"/>
                <w:b/>
                <w:color w:val="000000"/>
              </w:rPr>
              <w:t>31.05.2021</w:t>
            </w:r>
          </w:p>
        </w:tc>
        <w:tc>
          <w:tcPr>
            <w:tcW w:w="1560" w:type="dxa"/>
            <w:gridSpan w:val="2"/>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b/>
                <w:color w:val="000000"/>
              </w:rPr>
            </w:pPr>
            <w:r w:rsidRPr="00EA3A2A">
              <w:rPr>
                <w:rFonts w:ascii="Times New Roman" w:hAnsi="Times New Roman"/>
                <w:b/>
                <w:color w:val="000000"/>
              </w:rPr>
              <w:t>204</w:t>
            </w:r>
          </w:p>
        </w:tc>
        <w:tc>
          <w:tcPr>
            <w:tcW w:w="1701"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b/>
                <w:color w:val="000000"/>
              </w:rPr>
            </w:pPr>
            <w:r w:rsidRPr="00EA3A2A">
              <w:rPr>
                <w:rFonts w:ascii="Times New Roman" w:hAnsi="Times New Roman"/>
                <w:b/>
                <w:color w:val="000000"/>
              </w:rPr>
              <w:t>34 недели</w:t>
            </w:r>
          </w:p>
          <w:p w:rsidR="00EA3A2A" w:rsidRPr="00EA3A2A" w:rsidRDefault="00EA3A2A" w:rsidP="00EA3A2A">
            <w:pPr>
              <w:spacing w:before="40" w:after="40" w:line="240" w:lineRule="auto"/>
              <w:jc w:val="center"/>
              <w:rPr>
                <w:rFonts w:ascii="Times New Roman" w:hAnsi="Times New Roman"/>
                <w:b/>
                <w:color w:val="000000"/>
              </w:rPr>
            </w:pPr>
            <w:r w:rsidRPr="00EA3A2A">
              <w:rPr>
                <w:rFonts w:ascii="Times New Roman" w:hAnsi="Times New Roman"/>
                <w:b/>
                <w:color w:val="000000"/>
              </w:rPr>
              <w:t xml:space="preserve"> </w:t>
            </w:r>
          </w:p>
        </w:tc>
      </w:tr>
      <w:tr w:rsidR="00EA3A2A" w:rsidRPr="00EA3A2A" w:rsidTr="00EA3A2A">
        <w:tc>
          <w:tcPr>
            <w:tcW w:w="7230" w:type="dxa"/>
            <w:vMerge/>
            <w:tcBorders>
              <w:top w:val="single" w:sz="4" w:space="0" w:color="auto"/>
              <w:left w:val="single" w:sz="4" w:space="0" w:color="auto"/>
              <w:bottom w:val="single" w:sz="4" w:space="0" w:color="auto"/>
              <w:right w:val="single" w:sz="4" w:space="0" w:color="auto"/>
            </w:tcBorders>
            <w:vAlign w:val="center"/>
            <w:hideMark/>
          </w:tcPr>
          <w:p w:rsidR="00EA3A2A" w:rsidRPr="00EA3A2A" w:rsidRDefault="00EA3A2A" w:rsidP="00EA3A2A">
            <w:pPr>
              <w:spacing w:after="0" w:line="240" w:lineRule="auto"/>
              <w:rPr>
                <w:rFonts w:ascii="Times New Roman" w:hAnsi="Times New Roman"/>
                <w:b/>
                <w:color w:val="000000"/>
              </w:rPr>
            </w:pPr>
          </w:p>
        </w:tc>
        <w:tc>
          <w:tcPr>
            <w:tcW w:w="1075"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b/>
                <w:color w:val="000000"/>
              </w:rPr>
            </w:pPr>
            <w:r w:rsidRPr="00EA3A2A">
              <w:rPr>
                <w:rFonts w:ascii="Times New Roman" w:hAnsi="Times New Roman"/>
                <w:b/>
                <w:color w:val="000000"/>
              </w:rPr>
              <w:t>5-8 классы</w:t>
            </w:r>
          </w:p>
        </w:tc>
        <w:tc>
          <w:tcPr>
            <w:tcW w:w="147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b/>
                <w:color w:val="000000"/>
              </w:rPr>
            </w:pPr>
            <w:r w:rsidRPr="00EA3A2A">
              <w:rPr>
                <w:rFonts w:ascii="Times New Roman" w:hAnsi="Times New Roman"/>
                <w:b/>
                <w:color w:val="000000"/>
              </w:rPr>
              <w:t>01.09.2020</w:t>
            </w:r>
          </w:p>
        </w:tc>
        <w:tc>
          <w:tcPr>
            <w:tcW w:w="141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b/>
                <w:color w:val="000000"/>
              </w:rPr>
            </w:pPr>
            <w:r w:rsidRPr="00EA3A2A">
              <w:rPr>
                <w:rFonts w:ascii="Times New Roman" w:hAnsi="Times New Roman"/>
                <w:b/>
                <w:color w:val="000000"/>
              </w:rPr>
              <w:t>31.05.2021</w:t>
            </w:r>
          </w:p>
        </w:tc>
        <w:tc>
          <w:tcPr>
            <w:tcW w:w="1560" w:type="dxa"/>
            <w:gridSpan w:val="2"/>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b/>
                <w:color w:val="000000"/>
              </w:rPr>
            </w:pPr>
            <w:r w:rsidRPr="00EA3A2A">
              <w:rPr>
                <w:rFonts w:ascii="Times New Roman" w:hAnsi="Times New Roman"/>
                <w:b/>
                <w:color w:val="000000"/>
              </w:rPr>
              <w:t>204</w:t>
            </w:r>
          </w:p>
        </w:tc>
        <w:tc>
          <w:tcPr>
            <w:tcW w:w="1701" w:type="dxa"/>
            <w:tcBorders>
              <w:top w:val="single" w:sz="4" w:space="0" w:color="auto"/>
              <w:left w:val="single" w:sz="4" w:space="0" w:color="auto"/>
              <w:bottom w:val="single" w:sz="4" w:space="0" w:color="auto"/>
              <w:right w:val="single" w:sz="4" w:space="0" w:color="auto"/>
            </w:tcBorders>
          </w:tcPr>
          <w:p w:rsidR="00EA3A2A" w:rsidRPr="00EA3A2A" w:rsidRDefault="00EA3A2A" w:rsidP="00EA3A2A">
            <w:pPr>
              <w:spacing w:before="40" w:after="40" w:line="240" w:lineRule="auto"/>
              <w:jc w:val="center"/>
              <w:rPr>
                <w:rFonts w:ascii="Times New Roman" w:hAnsi="Times New Roman"/>
                <w:b/>
                <w:color w:val="000000"/>
              </w:rPr>
            </w:pPr>
            <w:r w:rsidRPr="00EA3A2A">
              <w:rPr>
                <w:rFonts w:ascii="Times New Roman" w:hAnsi="Times New Roman"/>
                <w:b/>
                <w:color w:val="000000"/>
              </w:rPr>
              <w:t>34 недели</w:t>
            </w:r>
          </w:p>
          <w:p w:rsidR="00EA3A2A" w:rsidRPr="00EA3A2A" w:rsidRDefault="00EA3A2A" w:rsidP="00EA3A2A">
            <w:pPr>
              <w:spacing w:before="40" w:after="40" w:line="240" w:lineRule="auto"/>
              <w:jc w:val="center"/>
              <w:rPr>
                <w:rFonts w:ascii="Times New Roman" w:hAnsi="Times New Roman"/>
                <w:b/>
                <w:color w:val="000000"/>
              </w:rPr>
            </w:pPr>
          </w:p>
        </w:tc>
      </w:tr>
      <w:tr w:rsidR="00EA3A2A" w:rsidRPr="00EA3A2A" w:rsidTr="00EA3A2A">
        <w:tc>
          <w:tcPr>
            <w:tcW w:w="7230" w:type="dxa"/>
            <w:vMerge/>
            <w:tcBorders>
              <w:top w:val="single" w:sz="4" w:space="0" w:color="auto"/>
              <w:left w:val="single" w:sz="4" w:space="0" w:color="auto"/>
              <w:bottom w:val="single" w:sz="4" w:space="0" w:color="auto"/>
              <w:right w:val="single" w:sz="4" w:space="0" w:color="auto"/>
            </w:tcBorders>
            <w:vAlign w:val="center"/>
            <w:hideMark/>
          </w:tcPr>
          <w:p w:rsidR="00EA3A2A" w:rsidRPr="00EA3A2A" w:rsidRDefault="00EA3A2A" w:rsidP="00EA3A2A">
            <w:pPr>
              <w:spacing w:after="0" w:line="240" w:lineRule="auto"/>
              <w:rPr>
                <w:rFonts w:ascii="Times New Roman" w:hAnsi="Times New Roman"/>
                <w:b/>
                <w:color w:val="000000"/>
              </w:rPr>
            </w:pPr>
          </w:p>
        </w:tc>
        <w:tc>
          <w:tcPr>
            <w:tcW w:w="1075"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b/>
                <w:color w:val="000000"/>
              </w:rPr>
            </w:pPr>
            <w:r w:rsidRPr="00EA3A2A">
              <w:rPr>
                <w:rFonts w:ascii="Times New Roman" w:hAnsi="Times New Roman"/>
                <w:b/>
                <w:color w:val="000000"/>
              </w:rPr>
              <w:t>9 классы</w:t>
            </w:r>
          </w:p>
        </w:tc>
        <w:tc>
          <w:tcPr>
            <w:tcW w:w="147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b/>
                <w:color w:val="000000"/>
              </w:rPr>
            </w:pPr>
            <w:r w:rsidRPr="00EA3A2A">
              <w:rPr>
                <w:rFonts w:ascii="Times New Roman" w:hAnsi="Times New Roman"/>
                <w:b/>
                <w:color w:val="000000"/>
              </w:rPr>
              <w:t>01.09.2020</w:t>
            </w:r>
          </w:p>
        </w:tc>
        <w:tc>
          <w:tcPr>
            <w:tcW w:w="141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b/>
                <w:color w:val="000000"/>
              </w:rPr>
            </w:pPr>
            <w:r w:rsidRPr="00EA3A2A">
              <w:rPr>
                <w:rFonts w:ascii="Times New Roman" w:hAnsi="Times New Roman"/>
                <w:b/>
                <w:color w:val="000000"/>
              </w:rPr>
              <w:t>25.05.21</w:t>
            </w:r>
          </w:p>
        </w:tc>
        <w:tc>
          <w:tcPr>
            <w:tcW w:w="1560" w:type="dxa"/>
            <w:gridSpan w:val="2"/>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b/>
                <w:color w:val="000000"/>
              </w:rPr>
            </w:pPr>
            <w:r w:rsidRPr="00EA3A2A">
              <w:rPr>
                <w:rFonts w:ascii="Times New Roman" w:hAnsi="Times New Roman"/>
                <w:b/>
                <w:color w:val="000000"/>
              </w:rPr>
              <w:t>198</w:t>
            </w:r>
          </w:p>
        </w:tc>
        <w:tc>
          <w:tcPr>
            <w:tcW w:w="1701"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b/>
                <w:color w:val="000000"/>
              </w:rPr>
            </w:pPr>
            <w:r w:rsidRPr="00EA3A2A">
              <w:rPr>
                <w:rFonts w:ascii="Times New Roman" w:hAnsi="Times New Roman"/>
                <w:b/>
                <w:color w:val="000000"/>
              </w:rPr>
              <w:t xml:space="preserve">34 недели </w:t>
            </w:r>
          </w:p>
        </w:tc>
      </w:tr>
      <w:tr w:rsidR="00EA3A2A" w:rsidRPr="00EA3A2A" w:rsidTr="00EA3A2A">
        <w:tc>
          <w:tcPr>
            <w:tcW w:w="1701"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b/>
                <w:color w:val="000000"/>
              </w:rPr>
            </w:pPr>
            <w:r w:rsidRPr="00EA3A2A">
              <w:rPr>
                <w:rFonts w:ascii="Times New Roman" w:hAnsi="Times New Roman"/>
                <w:b/>
                <w:color w:val="000000"/>
              </w:rPr>
              <w:t>Государственная итоговая аттестация</w:t>
            </w:r>
          </w:p>
        </w:tc>
        <w:tc>
          <w:tcPr>
            <w:tcW w:w="1075"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b/>
                <w:color w:val="000000"/>
              </w:rPr>
            </w:pPr>
            <w:r w:rsidRPr="00EA3A2A">
              <w:rPr>
                <w:rFonts w:ascii="Times New Roman" w:hAnsi="Times New Roman"/>
                <w:b/>
                <w:color w:val="000000"/>
              </w:rPr>
              <w:t>9 класс</w:t>
            </w:r>
          </w:p>
        </w:tc>
        <w:tc>
          <w:tcPr>
            <w:tcW w:w="6155" w:type="dxa"/>
            <w:gridSpan w:val="5"/>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b/>
                <w:color w:val="000000"/>
              </w:rPr>
            </w:pPr>
            <w:r w:rsidRPr="00EA3A2A">
              <w:rPr>
                <w:rFonts w:ascii="Times New Roman" w:hAnsi="Times New Roman"/>
                <w:b/>
                <w:color w:val="000000"/>
              </w:rPr>
              <w:t>В соответствии со сроками, определёнными приказами Министерства образования и науки РФ, Федеральной службы по надзору в сфере образования и науки, Министерства образования РБ</w:t>
            </w:r>
          </w:p>
        </w:tc>
      </w:tr>
      <w:tr w:rsidR="00EA3A2A" w:rsidRPr="00EA3A2A" w:rsidTr="00EA3A2A">
        <w:tc>
          <w:tcPr>
            <w:tcW w:w="7230" w:type="dxa"/>
            <w:gridSpan w:val="6"/>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b/>
                <w:color w:val="000000"/>
              </w:rPr>
            </w:pPr>
            <w:r w:rsidRPr="00EA3A2A">
              <w:rPr>
                <w:rFonts w:ascii="Times New Roman" w:hAnsi="Times New Roman"/>
                <w:b/>
                <w:color w:val="000000"/>
              </w:rPr>
              <w:t>Каникулы</w:t>
            </w:r>
          </w:p>
        </w:tc>
        <w:tc>
          <w:tcPr>
            <w:tcW w:w="1701" w:type="dxa"/>
            <w:tcBorders>
              <w:top w:val="single" w:sz="4" w:space="0" w:color="auto"/>
              <w:left w:val="single" w:sz="4" w:space="0" w:color="auto"/>
              <w:bottom w:val="single" w:sz="4" w:space="0" w:color="auto"/>
              <w:right w:val="single" w:sz="4" w:space="0" w:color="auto"/>
            </w:tcBorders>
          </w:tcPr>
          <w:p w:rsidR="00EA3A2A" w:rsidRPr="00EA3A2A" w:rsidRDefault="00EA3A2A" w:rsidP="00EA3A2A">
            <w:pPr>
              <w:spacing w:before="40" w:after="40" w:line="240" w:lineRule="auto"/>
              <w:jc w:val="center"/>
              <w:rPr>
                <w:rFonts w:ascii="Times New Roman" w:hAnsi="Times New Roman"/>
                <w:b/>
                <w:color w:val="000000"/>
              </w:rPr>
            </w:pPr>
          </w:p>
        </w:tc>
      </w:tr>
      <w:tr w:rsidR="00EA3A2A" w:rsidRPr="00EA3A2A" w:rsidTr="00EA3A2A">
        <w:tc>
          <w:tcPr>
            <w:tcW w:w="1701"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осенние</w:t>
            </w:r>
          </w:p>
        </w:tc>
        <w:tc>
          <w:tcPr>
            <w:tcW w:w="1075"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1-9 классы</w:t>
            </w:r>
          </w:p>
        </w:tc>
        <w:tc>
          <w:tcPr>
            <w:tcW w:w="147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26.10.2020</w:t>
            </w:r>
          </w:p>
        </w:tc>
        <w:tc>
          <w:tcPr>
            <w:tcW w:w="1559" w:type="dxa"/>
            <w:gridSpan w:val="2"/>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04.11.2020</w:t>
            </w:r>
          </w:p>
        </w:tc>
        <w:tc>
          <w:tcPr>
            <w:tcW w:w="1418"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10 дней</w:t>
            </w:r>
          </w:p>
        </w:tc>
        <w:tc>
          <w:tcPr>
            <w:tcW w:w="1701"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 xml:space="preserve">1 неделя 3 дня </w:t>
            </w:r>
          </w:p>
        </w:tc>
      </w:tr>
      <w:tr w:rsidR="00EA3A2A" w:rsidRPr="00EA3A2A" w:rsidTr="00EA3A2A">
        <w:tc>
          <w:tcPr>
            <w:tcW w:w="1701"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 xml:space="preserve">Зимние </w:t>
            </w:r>
          </w:p>
        </w:tc>
        <w:tc>
          <w:tcPr>
            <w:tcW w:w="1075"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1-9 кл</w:t>
            </w:r>
          </w:p>
        </w:tc>
        <w:tc>
          <w:tcPr>
            <w:tcW w:w="147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31.12.2020</w:t>
            </w:r>
          </w:p>
        </w:tc>
        <w:tc>
          <w:tcPr>
            <w:tcW w:w="1559" w:type="dxa"/>
            <w:gridSpan w:val="2"/>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13.01.2021</w:t>
            </w:r>
          </w:p>
        </w:tc>
        <w:tc>
          <w:tcPr>
            <w:tcW w:w="1418"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14дней</w:t>
            </w:r>
          </w:p>
        </w:tc>
        <w:tc>
          <w:tcPr>
            <w:tcW w:w="1701" w:type="dxa"/>
            <w:tcBorders>
              <w:top w:val="single" w:sz="4" w:space="0" w:color="auto"/>
              <w:left w:val="single" w:sz="4" w:space="0" w:color="auto"/>
              <w:bottom w:val="single" w:sz="4" w:space="0" w:color="auto"/>
              <w:right w:val="single" w:sz="4" w:space="0" w:color="auto"/>
            </w:tcBorders>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 xml:space="preserve">2 недели </w:t>
            </w:r>
          </w:p>
          <w:p w:rsidR="00EA3A2A" w:rsidRPr="00EA3A2A" w:rsidRDefault="00EA3A2A" w:rsidP="00EA3A2A">
            <w:pPr>
              <w:spacing w:before="40" w:after="40" w:line="240" w:lineRule="auto"/>
              <w:jc w:val="center"/>
              <w:rPr>
                <w:rFonts w:ascii="Times New Roman" w:hAnsi="Times New Roman"/>
                <w:color w:val="000000"/>
              </w:rPr>
            </w:pPr>
          </w:p>
        </w:tc>
      </w:tr>
      <w:tr w:rsidR="00EA3A2A" w:rsidRPr="00EA3A2A" w:rsidTr="00EA3A2A">
        <w:tc>
          <w:tcPr>
            <w:tcW w:w="1701"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 xml:space="preserve">Весенние </w:t>
            </w:r>
          </w:p>
        </w:tc>
        <w:tc>
          <w:tcPr>
            <w:tcW w:w="1075"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1-9 кл</w:t>
            </w:r>
          </w:p>
        </w:tc>
        <w:tc>
          <w:tcPr>
            <w:tcW w:w="147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29.03.2021</w:t>
            </w:r>
          </w:p>
        </w:tc>
        <w:tc>
          <w:tcPr>
            <w:tcW w:w="1559" w:type="dxa"/>
            <w:gridSpan w:val="2"/>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04.04.2021</w:t>
            </w:r>
          </w:p>
        </w:tc>
        <w:tc>
          <w:tcPr>
            <w:tcW w:w="1418"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7 дней</w:t>
            </w:r>
          </w:p>
        </w:tc>
        <w:tc>
          <w:tcPr>
            <w:tcW w:w="1701"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1 неделя</w:t>
            </w:r>
          </w:p>
        </w:tc>
      </w:tr>
      <w:tr w:rsidR="00EA3A2A" w:rsidRPr="00EA3A2A" w:rsidTr="00EA3A2A">
        <w:tc>
          <w:tcPr>
            <w:tcW w:w="1701" w:type="dxa"/>
            <w:tcBorders>
              <w:top w:val="single" w:sz="4" w:space="0" w:color="auto"/>
              <w:left w:val="single" w:sz="4" w:space="0" w:color="auto"/>
              <w:bottom w:val="single" w:sz="4" w:space="0" w:color="auto"/>
              <w:right w:val="single" w:sz="4" w:space="0" w:color="auto"/>
            </w:tcBorders>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 xml:space="preserve">Летние </w:t>
            </w:r>
          </w:p>
          <w:p w:rsidR="00EA3A2A" w:rsidRPr="00EA3A2A" w:rsidRDefault="00EA3A2A" w:rsidP="00EA3A2A">
            <w:pPr>
              <w:spacing w:before="40" w:after="40" w:line="240" w:lineRule="auto"/>
              <w:jc w:val="center"/>
              <w:rPr>
                <w:rFonts w:ascii="Times New Roman" w:hAnsi="Times New Roman"/>
                <w:color w:val="000000"/>
              </w:rPr>
            </w:pPr>
          </w:p>
        </w:tc>
        <w:tc>
          <w:tcPr>
            <w:tcW w:w="1075"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1класс</w:t>
            </w:r>
          </w:p>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2-8 кл</w:t>
            </w:r>
          </w:p>
        </w:tc>
        <w:tc>
          <w:tcPr>
            <w:tcW w:w="147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26.05.2021</w:t>
            </w:r>
          </w:p>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01.06.2021</w:t>
            </w:r>
          </w:p>
        </w:tc>
        <w:tc>
          <w:tcPr>
            <w:tcW w:w="1559" w:type="dxa"/>
            <w:gridSpan w:val="2"/>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31.08.2021</w:t>
            </w:r>
          </w:p>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31.06.2021</w:t>
            </w:r>
          </w:p>
        </w:tc>
        <w:tc>
          <w:tcPr>
            <w:tcW w:w="1418"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99</w:t>
            </w:r>
          </w:p>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93</w:t>
            </w:r>
          </w:p>
        </w:tc>
        <w:tc>
          <w:tcPr>
            <w:tcW w:w="1701"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rPr>
                <w:rFonts w:ascii="Times New Roman" w:hAnsi="Times New Roman"/>
                <w:color w:val="000000"/>
              </w:rPr>
            </w:pPr>
            <w:r w:rsidRPr="00EA3A2A">
              <w:rPr>
                <w:rFonts w:ascii="Times New Roman" w:hAnsi="Times New Roman"/>
                <w:color w:val="000000"/>
              </w:rPr>
              <w:t>не мен 8 недель</w:t>
            </w:r>
          </w:p>
        </w:tc>
      </w:tr>
      <w:tr w:rsidR="00EA3A2A" w:rsidRPr="00EA3A2A" w:rsidTr="00EA3A2A">
        <w:tc>
          <w:tcPr>
            <w:tcW w:w="1701"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дополнительные</w:t>
            </w:r>
          </w:p>
        </w:tc>
        <w:tc>
          <w:tcPr>
            <w:tcW w:w="1075"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1 кл</w:t>
            </w:r>
          </w:p>
        </w:tc>
        <w:tc>
          <w:tcPr>
            <w:tcW w:w="1477"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22.02.2021</w:t>
            </w:r>
          </w:p>
        </w:tc>
        <w:tc>
          <w:tcPr>
            <w:tcW w:w="1559" w:type="dxa"/>
            <w:gridSpan w:val="2"/>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28.02.2021</w:t>
            </w:r>
          </w:p>
        </w:tc>
        <w:tc>
          <w:tcPr>
            <w:tcW w:w="1418"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7 дней</w:t>
            </w:r>
          </w:p>
        </w:tc>
        <w:tc>
          <w:tcPr>
            <w:tcW w:w="1701"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before="40" w:after="40" w:line="240" w:lineRule="auto"/>
              <w:jc w:val="center"/>
              <w:rPr>
                <w:rFonts w:ascii="Times New Roman" w:hAnsi="Times New Roman"/>
                <w:color w:val="000000"/>
              </w:rPr>
            </w:pPr>
            <w:r w:rsidRPr="00EA3A2A">
              <w:rPr>
                <w:rFonts w:ascii="Times New Roman" w:hAnsi="Times New Roman"/>
                <w:color w:val="000000"/>
              </w:rPr>
              <w:t xml:space="preserve">1 неделя </w:t>
            </w:r>
          </w:p>
        </w:tc>
      </w:tr>
    </w:tbl>
    <w:p w:rsidR="00EA3A2A" w:rsidRPr="00EA3A2A" w:rsidRDefault="00EA3A2A" w:rsidP="00EA3A2A">
      <w:pPr>
        <w:spacing w:line="240" w:lineRule="auto"/>
        <w:ind w:firstLine="426"/>
        <w:jc w:val="both"/>
        <w:rPr>
          <w:rFonts w:ascii="Times New Roman" w:eastAsia="SimSun" w:hAnsi="Times New Roman"/>
          <w:color w:val="242424"/>
          <w:kern w:val="2"/>
          <w:sz w:val="24"/>
          <w:szCs w:val="24"/>
          <w:lang w:eastAsia="hi-IN" w:bidi="hi-IN"/>
        </w:rPr>
      </w:pPr>
      <w:r w:rsidRPr="00EA3A2A">
        <w:rPr>
          <w:rFonts w:ascii="Times New Roman" w:eastAsia="Times New Roman" w:hAnsi="Times New Roman"/>
          <w:b/>
          <w:color w:val="242424"/>
          <w:sz w:val="24"/>
          <w:szCs w:val="24"/>
          <w:lang w:eastAsia="ru-RU"/>
        </w:rPr>
        <w:t>4. Праздничные дни:</w:t>
      </w:r>
      <w:r w:rsidRPr="00EA3A2A">
        <w:rPr>
          <w:rFonts w:ascii="Times New Roman" w:eastAsia="Times New Roman" w:hAnsi="Times New Roman"/>
          <w:color w:val="242424"/>
          <w:sz w:val="24"/>
          <w:szCs w:val="24"/>
          <w:lang w:eastAsia="ru-RU"/>
        </w:rPr>
        <w:t xml:space="preserve"> воскресенье</w:t>
      </w:r>
      <w:r w:rsidRPr="00EA3A2A">
        <w:rPr>
          <w:rFonts w:ascii="Times New Roman" w:eastAsia="SimSun" w:hAnsi="Times New Roman"/>
          <w:color w:val="242424"/>
          <w:kern w:val="2"/>
          <w:sz w:val="24"/>
          <w:szCs w:val="24"/>
          <w:lang w:eastAsia="hi-IN" w:bidi="hi-IN"/>
        </w:rPr>
        <w:t xml:space="preserve"> - 11.10.2020(переносится на понедельник 12.10.2020 г.),  среда - 04.11.2020 г., вторник - 23.02.2021 г., понедельник - 08.03.2021г.,  суббота - 01.05.2021 г., воскресенье - 09.05.2021 г.(переносится на 10.05.2021 г.), четверг- 13.05.2021 г.,  суббота-12 июня 2021 г., вторник- 20.07.2021 г. </w:t>
      </w:r>
    </w:p>
    <w:p w:rsidR="00EA3A2A" w:rsidRPr="00EA3A2A" w:rsidRDefault="00EA3A2A" w:rsidP="00EA3A2A">
      <w:pPr>
        <w:spacing w:after="0" w:line="240" w:lineRule="auto"/>
        <w:textAlignment w:val="top"/>
        <w:rPr>
          <w:rFonts w:ascii="Times New Roman" w:eastAsia="Times New Roman" w:hAnsi="Times New Roman"/>
          <w:color w:val="242424"/>
          <w:sz w:val="24"/>
          <w:szCs w:val="24"/>
          <w:lang w:eastAsia="ru-RU"/>
        </w:rPr>
      </w:pPr>
      <w:r w:rsidRPr="00EA3A2A">
        <w:rPr>
          <w:rFonts w:ascii="Times New Roman" w:eastAsia="Times New Roman" w:hAnsi="Times New Roman"/>
          <w:b/>
          <w:color w:val="242424"/>
          <w:sz w:val="24"/>
          <w:szCs w:val="24"/>
          <w:lang w:eastAsia="ru-RU"/>
        </w:rPr>
        <w:t>5. Перенос учебных дней</w:t>
      </w:r>
      <w:r w:rsidRPr="00EA3A2A">
        <w:rPr>
          <w:rFonts w:ascii="Times New Roman" w:eastAsia="Times New Roman" w:hAnsi="Times New Roman"/>
          <w:color w:val="242424"/>
          <w:sz w:val="24"/>
          <w:szCs w:val="24"/>
          <w:lang w:eastAsia="ru-RU"/>
        </w:rPr>
        <w:t xml:space="preserve">:  </w:t>
      </w:r>
    </w:p>
    <w:p w:rsidR="00EA3A2A" w:rsidRPr="00EA3A2A" w:rsidRDefault="00EA3A2A" w:rsidP="00EA3A2A">
      <w:pPr>
        <w:spacing w:after="0" w:line="240" w:lineRule="auto"/>
        <w:textAlignment w:val="top"/>
        <w:rPr>
          <w:rFonts w:ascii="Times New Roman" w:eastAsia="Times New Roman" w:hAnsi="Times New Roman"/>
          <w:b/>
          <w:color w:val="242424"/>
          <w:sz w:val="24"/>
          <w:szCs w:val="24"/>
          <w:lang w:eastAsia="ru-RU"/>
        </w:rPr>
      </w:pPr>
      <w:r w:rsidRPr="00EA3A2A">
        <w:rPr>
          <w:rFonts w:ascii="Times New Roman" w:eastAsia="Times New Roman" w:hAnsi="Times New Roman"/>
          <w:b/>
          <w:color w:val="242424"/>
          <w:sz w:val="24"/>
          <w:szCs w:val="24"/>
          <w:lang w:eastAsia="ru-RU"/>
        </w:rPr>
        <w:t>6. Учебными днями</w:t>
      </w:r>
      <w:r w:rsidRPr="00EA3A2A">
        <w:rPr>
          <w:rFonts w:ascii="Times New Roman" w:eastAsia="Times New Roman" w:hAnsi="Times New Roman"/>
          <w:color w:val="242424"/>
          <w:sz w:val="24"/>
          <w:szCs w:val="24"/>
          <w:lang w:eastAsia="ru-RU"/>
        </w:rPr>
        <w:t xml:space="preserve"> считаются в 9 классе –дни проведения консультаций к экзаменам  ОГЭ. </w:t>
      </w:r>
      <w:r w:rsidRPr="00EA3A2A">
        <w:rPr>
          <w:rFonts w:ascii="Times New Roman" w:eastAsia="Times New Roman" w:hAnsi="Times New Roman"/>
          <w:b/>
          <w:color w:val="242424"/>
          <w:sz w:val="24"/>
          <w:szCs w:val="24"/>
          <w:lang w:eastAsia="ru-RU"/>
        </w:rPr>
        <w:t>(Указанные дни в рабочей программе выделить в резервные часы, организовать повторение.)</w:t>
      </w:r>
    </w:p>
    <w:p w:rsidR="00EA3A2A" w:rsidRPr="00EA3A2A" w:rsidRDefault="00EA3A2A" w:rsidP="00EA3A2A">
      <w:pPr>
        <w:spacing w:after="0" w:line="240" w:lineRule="auto"/>
        <w:textAlignment w:val="top"/>
        <w:rPr>
          <w:rFonts w:ascii="Times New Roman" w:eastAsia="Times New Roman" w:hAnsi="Times New Roman"/>
          <w:color w:val="242424"/>
          <w:sz w:val="24"/>
          <w:szCs w:val="24"/>
          <w:lang w:eastAsia="ru-RU"/>
        </w:rPr>
      </w:pPr>
    </w:p>
    <w:tbl>
      <w:tblPr>
        <w:tblW w:w="5000" w:type="pct"/>
        <w:tblCellSpacing w:w="15" w:type="dxa"/>
        <w:tblCellMar>
          <w:left w:w="0" w:type="dxa"/>
          <w:right w:w="0" w:type="dxa"/>
        </w:tblCellMar>
        <w:tblLook w:val="04A0" w:firstRow="1" w:lastRow="0" w:firstColumn="1" w:lastColumn="0" w:noHBand="0" w:noVBand="1"/>
      </w:tblPr>
      <w:tblGrid>
        <w:gridCol w:w="9162"/>
      </w:tblGrid>
      <w:tr w:rsidR="00EA3A2A" w:rsidRPr="00EA3A2A" w:rsidTr="00EA3A2A">
        <w:trPr>
          <w:tblCellSpacing w:w="15" w:type="dxa"/>
        </w:trPr>
        <w:tc>
          <w:tcPr>
            <w:tcW w:w="4968" w:type="pct"/>
            <w:tcMar>
              <w:top w:w="15" w:type="dxa"/>
              <w:left w:w="15" w:type="dxa"/>
              <w:bottom w:w="15" w:type="dxa"/>
              <w:right w:w="15" w:type="dxa"/>
            </w:tcMar>
            <w:vAlign w:val="center"/>
            <w:hideMark/>
          </w:tcPr>
          <w:tbl>
            <w:tblPr>
              <w:tblW w:w="5000" w:type="pct"/>
              <w:jc w:val="center"/>
              <w:tblCellSpacing w:w="15" w:type="dxa"/>
              <w:tblCellMar>
                <w:left w:w="0" w:type="dxa"/>
                <w:right w:w="0" w:type="dxa"/>
              </w:tblCellMar>
              <w:tblLook w:val="04A0" w:firstRow="1" w:lastRow="0" w:firstColumn="1" w:lastColumn="0" w:noHBand="0" w:noVBand="1"/>
            </w:tblPr>
            <w:tblGrid>
              <w:gridCol w:w="9072"/>
            </w:tblGrid>
            <w:tr w:rsidR="00EA3A2A" w:rsidRPr="00EA3A2A">
              <w:trPr>
                <w:trHeight w:val="5025"/>
                <w:tblCellSpacing w:w="15" w:type="dxa"/>
                <w:jc w:val="center"/>
              </w:trPr>
              <w:tc>
                <w:tcPr>
                  <w:tcW w:w="4968" w:type="pct"/>
                  <w:tcMar>
                    <w:top w:w="15" w:type="dxa"/>
                    <w:left w:w="15" w:type="dxa"/>
                    <w:bottom w:w="15" w:type="dxa"/>
                    <w:right w:w="15" w:type="dxa"/>
                  </w:tcMar>
                  <w:vAlign w:val="center"/>
                </w:tcPr>
                <w:p w:rsidR="00EA3A2A" w:rsidRPr="00EA3A2A" w:rsidRDefault="00EA3A2A" w:rsidP="00EA3A2A">
                  <w:pPr>
                    <w:spacing w:before="30" w:after="0" w:line="240" w:lineRule="auto"/>
                    <w:rPr>
                      <w:rFonts w:ascii="Times New Roman" w:eastAsia="Times New Roman" w:hAnsi="Times New Roman"/>
                      <w:sz w:val="24"/>
                      <w:szCs w:val="24"/>
                      <w:lang w:eastAsia="ru-RU"/>
                    </w:rPr>
                  </w:pPr>
                  <w:r w:rsidRPr="00EA3A2A">
                    <w:rPr>
                      <w:rFonts w:ascii="Times New Roman" w:eastAsia="Times New Roman" w:hAnsi="Times New Roman"/>
                      <w:b/>
                      <w:bCs/>
                      <w:sz w:val="24"/>
                      <w:szCs w:val="24"/>
                      <w:lang w:eastAsia="ru-RU"/>
                    </w:rPr>
                    <w:t>7. Регламентирование образовательного процесса на неделю</w:t>
                  </w:r>
                </w:p>
                <w:p w:rsidR="00EA3A2A" w:rsidRPr="00EA3A2A" w:rsidRDefault="00EA3A2A" w:rsidP="00EA3A2A">
                  <w:pPr>
                    <w:spacing w:before="30"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Продолжительность учебной рабочей недели:</w:t>
                  </w:r>
                </w:p>
                <w:p w:rsidR="00EA3A2A" w:rsidRPr="00EA3A2A" w:rsidRDefault="00EA3A2A" w:rsidP="00EA3A2A">
                  <w:pPr>
                    <w:spacing w:before="30"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  5-ти дневная рабочая неделя в 1- 9 классах; </w:t>
                  </w:r>
                </w:p>
                <w:p w:rsidR="00EA3A2A" w:rsidRPr="00EA3A2A" w:rsidRDefault="00EA3A2A" w:rsidP="00EA3A2A">
                  <w:pPr>
                    <w:spacing w:before="30"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 </w:t>
                  </w:r>
                  <w:r w:rsidRPr="00EA3A2A">
                    <w:rPr>
                      <w:rFonts w:ascii="Times New Roman" w:eastAsia="Times New Roman" w:hAnsi="Times New Roman"/>
                      <w:b/>
                      <w:bCs/>
                      <w:sz w:val="24"/>
                      <w:szCs w:val="24"/>
                      <w:lang w:eastAsia="ru-RU"/>
                    </w:rPr>
                    <w:t>8. Регламентирование образовательного процесса на день</w:t>
                  </w:r>
                </w:p>
                <w:p w:rsidR="00EA3A2A" w:rsidRPr="00EA3A2A" w:rsidRDefault="00EA3A2A" w:rsidP="00EA3A2A">
                  <w:pPr>
                    <w:spacing w:before="30"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Учебные занятия организуются в одну смену. Занятия дополнительного образования (кружки, секции), обязательные индивидуальные и групповые занятия, элективные курсы и т. п. организуются не ранее чем через час после основных занятий.</w:t>
                  </w:r>
                </w:p>
                <w:p w:rsidR="00EA3A2A" w:rsidRPr="00EA3A2A" w:rsidRDefault="00EA3A2A" w:rsidP="00EA3A2A">
                  <w:pPr>
                    <w:spacing w:before="30"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Начало занятий в 8.50, пропуск учащихся в школу в 8.00</w:t>
                  </w:r>
                </w:p>
                <w:p w:rsidR="00EA3A2A" w:rsidRPr="00EA3A2A" w:rsidRDefault="00EA3A2A" w:rsidP="00EA3A2A">
                  <w:pPr>
                    <w:spacing w:after="0" w:line="240" w:lineRule="auto"/>
                    <w:rPr>
                      <w:rFonts w:ascii="Times New Roman" w:hAnsi="Times New Roman"/>
                      <w:b/>
                      <w:color w:val="000000"/>
                      <w:sz w:val="24"/>
                      <w:szCs w:val="24"/>
                    </w:rPr>
                  </w:pPr>
                  <w:r w:rsidRPr="00EA3A2A">
                    <w:rPr>
                      <w:rFonts w:ascii="Times New Roman" w:hAnsi="Times New Roman"/>
                      <w:b/>
                      <w:color w:val="000000"/>
                      <w:sz w:val="24"/>
                      <w:szCs w:val="24"/>
                    </w:rPr>
                    <w:t>Продолжительность урока:</w:t>
                  </w:r>
                </w:p>
                <w:p w:rsidR="00EA3A2A" w:rsidRPr="00EA3A2A" w:rsidRDefault="00EA3A2A" w:rsidP="00EA3A2A">
                  <w:pPr>
                    <w:spacing w:after="0" w:line="240" w:lineRule="auto"/>
                    <w:rPr>
                      <w:rFonts w:ascii="Times New Roman" w:hAnsi="Times New Roman"/>
                      <w:b/>
                      <w:color w:val="000000"/>
                      <w:sz w:val="24"/>
                      <w:szCs w:val="24"/>
                    </w:rPr>
                  </w:pPr>
                  <w:r w:rsidRPr="00EA3A2A">
                    <w:rPr>
                      <w:rFonts w:ascii="Times New Roman" w:eastAsia="Times New Roman" w:hAnsi="Times New Roman"/>
                      <w:color w:val="222222"/>
                      <w:sz w:val="24"/>
                      <w:szCs w:val="24"/>
                      <w:lang w:eastAsia="ru-RU"/>
                    </w:rPr>
                    <w:t>Продолжительность  академического часа во 1-9 классах  составляет  35 минут.</w:t>
                  </w:r>
                </w:p>
                <w:p w:rsidR="00EA3A2A" w:rsidRPr="00EA3A2A" w:rsidRDefault="00EA3A2A" w:rsidP="00EA3A2A">
                  <w:pPr>
                    <w:shd w:val="clear" w:color="auto" w:fill="FFFFFF"/>
                    <w:spacing w:after="0" w:line="240" w:lineRule="auto"/>
                    <w:jc w:val="both"/>
                    <w:rPr>
                      <w:rFonts w:ascii="Times New Roman" w:eastAsia="Times New Roman" w:hAnsi="Times New Roman"/>
                      <w:color w:val="222222"/>
                      <w:sz w:val="27"/>
                      <w:szCs w:val="27"/>
                      <w:lang w:eastAsia="ru-RU"/>
                    </w:rPr>
                  </w:pPr>
                  <w:r w:rsidRPr="00EA3A2A">
                    <w:rPr>
                      <w:rFonts w:ascii="Times New Roman" w:eastAsia="Times New Roman" w:hAnsi="Times New Roman"/>
                      <w:color w:val="222222"/>
                      <w:sz w:val="24"/>
                      <w:szCs w:val="24"/>
                      <w:lang w:eastAsia="ru-RU"/>
                    </w:rPr>
                    <w:t>Обучение в первом классе осуществляется с соблюдением следующих требований:</w:t>
                  </w:r>
                </w:p>
                <w:p w:rsidR="00EA3A2A" w:rsidRPr="00EA3A2A" w:rsidRDefault="00EA3A2A" w:rsidP="00EA3A2A">
                  <w:pPr>
                    <w:shd w:val="clear" w:color="auto" w:fill="FFFFFF"/>
                    <w:spacing w:after="0" w:line="240" w:lineRule="auto"/>
                    <w:jc w:val="both"/>
                    <w:rPr>
                      <w:rFonts w:ascii="Times New Roman" w:eastAsia="Times New Roman" w:hAnsi="Times New Roman"/>
                      <w:color w:val="222222"/>
                      <w:sz w:val="27"/>
                      <w:szCs w:val="27"/>
                      <w:lang w:eastAsia="ru-RU"/>
                    </w:rPr>
                  </w:pPr>
                  <w:r w:rsidRPr="00EA3A2A">
                    <w:rPr>
                      <w:rFonts w:ascii="Times New Roman" w:eastAsia="Times New Roman" w:hAnsi="Times New Roman"/>
                      <w:color w:val="222222"/>
                      <w:sz w:val="24"/>
                      <w:szCs w:val="24"/>
                      <w:lang w:eastAsia="ru-RU"/>
                    </w:rPr>
                    <w:t>-   учебные  занятия проводятся по пятидневной учебной неделе в первую смену;</w:t>
                  </w:r>
                </w:p>
                <w:p w:rsidR="00EA3A2A" w:rsidRPr="00EA3A2A" w:rsidRDefault="00EA3A2A" w:rsidP="00EA3A2A">
                  <w:pPr>
                    <w:shd w:val="clear" w:color="auto" w:fill="FFFFFF"/>
                    <w:spacing w:after="0" w:line="240" w:lineRule="auto"/>
                    <w:jc w:val="both"/>
                    <w:rPr>
                      <w:rFonts w:ascii="Times New Roman" w:hAnsi="Times New Roman"/>
                      <w:sz w:val="24"/>
                      <w:szCs w:val="24"/>
                    </w:rPr>
                  </w:pPr>
                  <w:r w:rsidRPr="00EA3A2A">
                    <w:rPr>
                      <w:rFonts w:ascii="Times New Roman" w:eastAsia="Times New Roman" w:hAnsi="Times New Roman"/>
                      <w:color w:val="222222"/>
                      <w:sz w:val="24"/>
                      <w:szCs w:val="24"/>
                      <w:lang w:eastAsia="ru-RU"/>
                    </w:rPr>
                    <w:t>- при организации учебного процесса в первых классах используется «ступенчатый» режим: в первом полугодии - сентябрь – октябрь по 3 урока в день по 35 минут. Ч</w:t>
                  </w:r>
                  <w:r w:rsidRPr="00EA3A2A">
                    <w:rPr>
                      <w:rFonts w:ascii="Times New Roman" w:hAnsi="Times New Roman"/>
                      <w:sz w:val="24"/>
                      <w:szCs w:val="24"/>
                    </w:rPr>
                    <w:t>етвертый урок и один раз в неделю пятый урок (всего 48 уроков) проводится в нетрадиционной форме: целевые прогулки, экскурсии, уроки-театрализации. Уроки в нетрадиционной форме распределяются в рамках учебного плана следующим образом:</w:t>
                  </w:r>
                </w:p>
                <w:p w:rsidR="00EA3A2A" w:rsidRPr="00EA3A2A" w:rsidRDefault="00EA3A2A" w:rsidP="00EA3A2A">
                  <w:pPr>
                    <w:shd w:val="clear" w:color="auto" w:fill="FFFFFF"/>
                    <w:spacing w:after="0" w:line="240" w:lineRule="auto"/>
                    <w:jc w:val="both"/>
                    <w:rPr>
                      <w:rFonts w:ascii="Times New Roman" w:eastAsia="Times New Roman" w:hAnsi="Times New Roman"/>
                      <w:b/>
                      <w:color w:val="222222"/>
                      <w:sz w:val="24"/>
                      <w:szCs w:val="24"/>
                      <w:lang w:eastAsia="ru-RU"/>
                    </w:rPr>
                  </w:pPr>
                  <w:r w:rsidRPr="00EA3A2A">
                    <w:rPr>
                      <w:rFonts w:ascii="Times New Roman" w:hAnsi="Times New Roman"/>
                      <w:b/>
                      <w:sz w:val="24"/>
                      <w:szCs w:val="24"/>
                    </w:rPr>
                    <w:t xml:space="preserve"> 24 урока физической культуры и 24 других урока в нетрадиционной форме (4-5 экскурсий по окружающему миру, 3-4 экскурсии по изобразительному искусству, </w:t>
                  </w:r>
                  <w:r w:rsidRPr="00EA3A2A">
                    <w:rPr>
                      <w:rFonts w:ascii="Times New Roman" w:hAnsi="Times New Roman"/>
                      <w:b/>
                      <w:sz w:val="24"/>
                      <w:szCs w:val="24"/>
                    </w:rPr>
                    <w:br/>
                    <w:t xml:space="preserve">4-6 нетрадиционных занятий по технологии; 4-5 уроков-театрализаций по музыке, </w:t>
                  </w:r>
                  <w:r w:rsidRPr="00EA3A2A">
                    <w:rPr>
                      <w:rFonts w:ascii="Times New Roman" w:hAnsi="Times New Roman"/>
                      <w:b/>
                      <w:sz w:val="24"/>
                      <w:szCs w:val="24"/>
                    </w:rPr>
                    <w:br/>
                    <w:t>6-7 уроков-игр и экскурсий по математике (кроме уроков русского языка и литературного чтения)).</w:t>
                  </w:r>
                </w:p>
                <w:p w:rsidR="00EA3A2A" w:rsidRPr="00EA3A2A" w:rsidRDefault="00EA3A2A" w:rsidP="00EA3A2A">
                  <w:pPr>
                    <w:shd w:val="clear" w:color="auto" w:fill="FFFFFF"/>
                    <w:spacing w:after="0" w:line="240" w:lineRule="auto"/>
                    <w:rPr>
                      <w:rFonts w:ascii="Times New Roman" w:eastAsia="Times New Roman" w:hAnsi="Times New Roman"/>
                      <w:color w:val="222222"/>
                      <w:sz w:val="24"/>
                      <w:szCs w:val="24"/>
                      <w:lang w:eastAsia="ru-RU"/>
                    </w:rPr>
                  </w:pPr>
                  <w:r w:rsidRPr="00EA3A2A">
                    <w:rPr>
                      <w:rFonts w:ascii="Times New Roman" w:eastAsia="Times New Roman" w:hAnsi="Times New Roman"/>
                      <w:color w:val="222222"/>
                      <w:sz w:val="24"/>
                      <w:szCs w:val="24"/>
                      <w:lang w:eastAsia="ru-RU"/>
                    </w:rPr>
                    <w:t>В ноябре – декабре – по 4 урока в день по 35 минут,</w:t>
                  </w:r>
                </w:p>
                <w:p w:rsidR="00EA3A2A" w:rsidRPr="00EA3A2A" w:rsidRDefault="00EA3A2A" w:rsidP="00EA3A2A">
                  <w:pPr>
                    <w:shd w:val="clear" w:color="auto" w:fill="FFFFFF"/>
                    <w:spacing w:after="0" w:line="240" w:lineRule="auto"/>
                    <w:rPr>
                      <w:rFonts w:ascii="Times New Roman" w:eastAsia="Times New Roman" w:hAnsi="Times New Roman"/>
                      <w:color w:val="222222"/>
                      <w:sz w:val="27"/>
                      <w:szCs w:val="27"/>
                      <w:lang w:eastAsia="ru-RU"/>
                    </w:rPr>
                  </w:pPr>
                  <w:r w:rsidRPr="00EA3A2A">
                    <w:rPr>
                      <w:rFonts w:ascii="Times New Roman" w:eastAsia="Times New Roman" w:hAnsi="Times New Roman"/>
                      <w:color w:val="222222"/>
                      <w:sz w:val="24"/>
                      <w:szCs w:val="24"/>
                      <w:lang w:eastAsia="ru-RU"/>
                    </w:rPr>
                    <w:t xml:space="preserve"> во втором полугодии по 4 урока по 40 минут;</w:t>
                  </w:r>
                </w:p>
                <w:p w:rsidR="00EA3A2A" w:rsidRPr="00EA3A2A" w:rsidRDefault="00EA3A2A" w:rsidP="00EA3A2A">
                  <w:pPr>
                    <w:shd w:val="clear" w:color="auto" w:fill="FFFFFF"/>
                    <w:spacing w:after="0" w:line="240" w:lineRule="auto"/>
                    <w:jc w:val="both"/>
                    <w:rPr>
                      <w:rFonts w:ascii="Times New Roman" w:eastAsia="Times New Roman" w:hAnsi="Times New Roman"/>
                      <w:color w:val="222222"/>
                      <w:sz w:val="27"/>
                      <w:szCs w:val="27"/>
                      <w:lang w:eastAsia="ru-RU"/>
                    </w:rPr>
                  </w:pPr>
                  <w:r w:rsidRPr="00EA3A2A">
                    <w:rPr>
                      <w:rFonts w:ascii="Times New Roman" w:eastAsia="Times New Roman" w:hAnsi="Times New Roman"/>
                      <w:color w:val="222222"/>
                      <w:sz w:val="24"/>
                      <w:szCs w:val="24"/>
                      <w:lang w:eastAsia="ru-RU"/>
                    </w:rPr>
                    <w:t>- в середине учебного дня организуется динамическая пауза продолжительностью 40 минут;</w:t>
                  </w:r>
                </w:p>
                <w:p w:rsidR="00EA3A2A" w:rsidRPr="00EA3A2A" w:rsidRDefault="00EA3A2A" w:rsidP="00EA3A2A">
                  <w:pPr>
                    <w:shd w:val="clear" w:color="auto" w:fill="FFFFFF"/>
                    <w:spacing w:after="0" w:line="240" w:lineRule="auto"/>
                    <w:jc w:val="both"/>
                    <w:rPr>
                      <w:rFonts w:ascii="Times New Roman" w:eastAsia="Times New Roman" w:hAnsi="Times New Roman"/>
                      <w:color w:val="222222"/>
                      <w:sz w:val="27"/>
                      <w:szCs w:val="27"/>
                      <w:lang w:eastAsia="ru-RU"/>
                    </w:rPr>
                  </w:pPr>
                  <w:r w:rsidRPr="00EA3A2A">
                    <w:rPr>
                      <w:rFonts w:ascii="Times New Roman" w:eastAsia="Times New Roman" w:hAnsi="Times New Roman"/>
                      <w:color w:val="222222"/>
                      <w:sz w:val="24"/>
                      <w:szCs w:val="24"/>
                      <w:lang w:eastAsia="ru-RU"/>
                    </w:rPr>
                    <w:t>- объем максимальной допустимой нагрузки в течение дня  4 урока и один день в неделю  5 уроков, за счет урока физической культуры;</w:t>
                  </w:r>
                </w:p>
                <w:p w:rsidR="00EA3A2A" w:rsidRPr="00EA3A2A" w:rsidRDefault="00EA3A2A" w:rsidP="00EA3A2A">
                  <w:pPr>
                    <w:shd w:val="clear" w:color="auto" w:fill="FFFFFF"/>
                    <w:spacing w:after="0" w:line="240" w:lineRule="auto"/>
                    <w:jc w:val="both"/>
                    <w:rPr>
                      <w:rFonts w:ascii="Times New Roman" w:eastAsia="Times New Roman" w:hAnsi="Times New Roman"/>
                      <w:color w:val="222222"/>
                      <w:sz w:val="24"/>
                      <w:szCs w:val="24"/>
                      <w:lang w:eastAsia="ru-RU"/>
                    </w:rPr>
                  </w:pPr>
                  <w:r w:rsidRPr="00EA3A2A">
                    <w:rPr>
                      <w:rFonts w:ascii="Times New Roman" w:eastAsia="Times New Roman" w:hAnsi="Times New Roman"/>
                      <w:color w:val="222222"/>
                      <w:sz w:val="24"/>
                      <w:szCs w:val="24"/>
                      <w:lang w:eastAsia="ru-RU"/>
                    </w:rPr>
                    <w:t>- в середине третьей четверти  с 22.02.2021г. по 28.02.2021 предусмотрены дополнительные каникулы.</w:t>
                  </w:r>
                </w:p>
                <w:p w:rsidR="00EA3A2A" w:rsidRPr="00EA3A2A" w:rsidRDefault="00EA3A2A" w:rsidP="00EA3A2A">
                  <w:pPr>
                    <w:shd w:val="clear" w:color="auto" w:fill="FFFFFF"/>
                    <w:spacing w:after="0" w:line="240" w:lineRule="auto"/>
                    <w:jc w:val="both"/>
                    <w:rPr>
                      <w:rFonts w:ascii="Times New Roman" w:eastAsia="Times New Roman" w:hAnsi="Times New Roman"/>
                      <w:color w:val="222222"/>
                      <w:sz w:val="24"/>
                      <w:szCs w:val="24"/>
                      <w:lang w:eastAsia="ru-RU"/>
                    </w:rPr>
                  </w:pPr>
                </w:p>
                <w:p w:rsidR="00EA3A2A" w:rsidRPr="00EA3A2A" w:rsidRDefault="00EA3A2A" w:rsidP="00EA3A2A">
                  <w:pPr>
                    <w:spacing w:after="0" w:line="240" w:lineRule="auto"/>
                    <w:ind w:right="-546"/>
                    <w:rPr>
                      <w:rFonts w:ascii="Times New Roman" w:hAnsi="Times New Roman"/>
                      <w:b/>
                      <w:color w:val="000000"/>
                      <w:sz w:val="24"/>
                      <w:szCs w:val="24"/>
                    </w:rPr>
                  </w:pPr>
                  <w:r w:rsidRPr="00EA3A2A">
                    <w:rPr>
                      <w:rFonts w:ascii="Times New Roman" w:hAnsi="Times New Roman"/>
                      <w:b/>
                      <w:color w:val="000000"/>
                      <w:sz w:val="24"/>
                      <w:szCs w:val="24"/>
                    </w:rPr>
                    <w:t>Режим учебных занятий:</w:t>
                  </w:r>
                </w:p>
                <w:p w:rsidR="00EA3A2A" w:rsidRPr="00EA3A2A" w:rsidRDefault="00EA3A2A" w:rsidP="00EA3A2A">
                  <w:pPr>
                    <w:suppressAutoHyphens/>
                    <w:spacing w:after="0" w:line="240" w:lineRule="auto"/>
                    <w:jc w:val="center"/>
                    <w:rPr>
                      <w:rFonts w:ascii="Times New Roman" w:hAnsi="Times New Roman"/>
                      <w:b/>
                      <w:lang w:eastAsia="ar-SA"/>
                    </w:rPr>
                  </w:pPr>
                  <w:r w:rsidRPr="00EA3A2A">
                    <w:rPr>
                      <w:rFonts w:ascii="Times New Roman" w:hAnsi="Times New Roman"/>
                      <w:b/>
                      <w:lang w:eastAsia="ar-SA"/>
                    </w:rPr>
                    <w:t>А) Расписание звонков  для 3  и 7-9 классов</w:t>
                  </w:r>
                </w:p>
                <w:tbl>
                  <w:tblPr>
                    <w:tblW w:w="9585" w:type="dxa"/>
                    <w:tblLook w:val="04A0" w:firstRow="1" w:lastRow="0" w:firstColumn="1" w:lastColumn="0" w:noHBand="0" w:noVBand="1"/>
                  </w:tblPr>
                  <w:tblGrid>
                    <w:gridCol w:w="1367"/>
                    <w:gridCol w:w="2339"/>
                    <w:gridCol w:w="2670"/>
                    <w:gridCol w:w="2850"/>
                    <w:gridCol w:w="359"/>
                  </w:tblGrid>
                  <w:tr w:rsidR="00EA3A2A" w:rsidRPr="00EA3A2A">
                    <w:tc>
                      <w:tcPr>
                        <w:tcW w:w="1367" w:type="dxa"/>
                        <w:vMerge w:val="restart"/>
                        <w:tcBorders>
                          <w:top w:val="single" w:sz="4" w:space="0" w:color="000000"/>
                          <w:left w:val="single" w:sz="4" w:space="0" w:color="000000"/>
                          <w:bottom w:val="single" w:sz="4" w:space="0" w:color="000000"/>
                          <w:right w:val="nil"/>
                        </w:tcBorders>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 урока</w:t>
                        </w:r>
                      </w:p>
                    </w:tc>
                    <w:tc>
                      <w:tcPr>
                        <w:tcW w:w="5009" w:type="dxa"/>
                        <w:gridSpan w:val="2"/>
                        <w:tcBorders>
                          <w:top w:val="single" w:sz="4" w:space="0" w:color="000000"/>
                          <w:left w:val="single" w:sz="4" w:space="0" w:color="000000"/>
                          <w:bottom w:val="single" w:sz="4" w:space="0" w:color="000000"/>
                          <w:right w:val="nil"/>
                        </w:tcBorders>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Продолжительность</w:t>
                        </w:r>
                      </w:p>
                    </w:tc>
                    <w:tc>
                      <w:tcPr>
                        <w:tcW w:w="2850" w:type="dxa"/>
                        <w:vMerge w:val="restart"/>
                        <w:tcBorders>
                          <w:top w:val="single" w:sz="4" w:space="0" w:color="000000"/>
                          <w:left w:val="single" w:sz="4" w:space="0" w:color="000000"/>
                          <w:bottom w:val="single" w:sz="4" w:space="0" w:color="000000"/>
                          <w:right w:val="single" w:sz="4" w:space="0" w:color="auto"/>
                        </w:tcBorders>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 xml:space="preserve">Длительность </w:t>
                        </w:r>
                      </w:p>
                      <w:p w:rsidR="00EA3A2A" w:rsidRPr="00EA3A2A" w:rsidRDefault="00EA3A2A" w:rsidP="00EA3A2A">
                        <w:pPr>
                          <w:suppressAutoHyphens/>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перемен</w:t>
                        </w:r>
                      </w:p>
                    </w:tc>
                    <w:tc>
                      <w:tcPr>
                        <w:tcW w:w="359" w:type="dxa"/>
                        <w:vMerge w:val="restart"/>
                        <w:tcBorders>
                          <w:top w:val="single" w:sz="4" w:space="0" w:color="000000"/>
                          <w:left w:val="single" w:sz="4" w:space="0" w:color="auto"/>
                          <w:bottom w:val="single" w:sz="4" w:space="0" w:color="000000"/>
                          <w:right w:val="single" w:sz="4" w:space="0" w:color="000000"/>
                        </w:tcBorders>
                      </w:tcPr>
                      <w:p w:rsidR="00EA3A2A" w:rsidRPr="00EA3A2A" w:rsidRDefault="00EA3A2A" w:rsidP="00EA3A2A">
                        <w:pPr>
                          <w:spacing w:after="0" w:line="240" w:lineRule="auto"/>
                          <w:rPr>
                            <w:rFonts w:ascii="Times New Roman" w:eastAsia="Times New Roman" w:hAnsi="Times New Roman"/>
                            <w:sz w:val="24"/>
                            <w:szCs w:val="24"/>
                            <w:lang w:eastAsia="ar-SA"/>
                          </w:rPr>
                        </w:pPr>
                      </w:p>
                      <w:p w:rsidR="00EA3A2A" w:rsidRPr="00EA3A2A" w:rsidRDefault="00EA3A2A" w:rsidP="00EA3A2A">
                        <w:pPr>
                          <w:suppressAutoHyphens/>
                          <w:spacing w:after="0" w:line="240" w:lineRule="auto"/>
                          <w:jc w:val="center"/>
                          <w:rPr>
                            <w:rFonts w:ascii="Times New Roman" w:eastAsia="Times New Roman" w:hAnsi="Times New Roman"/>
                            <w:sz w:val="24"/>
                            <w:szCs w:val="24"/>
                            <w:lang w:eastAsia="ar-SA"/>
                          </w:rPr>
                        </w:pPr>
                      </w:p>
                    </w:tc>
                  </w:tr>
                  <w:tr w:rsidR="00EA3A2A" w:rsidRPr="00EA3A2A">
                    <w:tc>
                      <w:tcPr>
                        <w:tcW w:w="0" w:type="auto"/>
                        <w:vMerge/>
                        <w:tcBorders>
                          <w:top w:val="single" w:sz="4" w:space="0" w:color="000000"/>
                          <w:left w:val="single" w:sz="4" w:space="0" w:color="000000"/>
                          <w:bottom w:val="single" w:sz="4" w:space="0" w:color="000000"/>
                          <w:right w:val="nil"/>
                        </w:tcBorders>
                        <w:vAlign w:val="center"/>
                        <w:hideMark/>
                      </w:tcPr>
                      <w:p w:rsidR="00EA3A2A" w:rsidRPr="00EA3A2A" w:rsidRDefault="00EA3A2A" w:rsidP="00EA3A2A">
                        <w:pPr>
                          <w:spacing w:after="0" w:line="240" w:lineRule="auto"/>
                          <w:rPr>
                            <w:rFonts w:ascii="Times New Roman" w:eastAsia="Times New Roman" w:hAnsi="Times New Roman"/>
                            <w:sz w:val="24"/>
                            <w:szCs w:val="24"/>
                            <w:lang w:eastAsia="ar-SA"/>
                          </w:rPr>
                        </w:pPr>
                      </w:p>
                    </w:tc>
                    <w:tc>
                      <w:tcPr>
                        <w:tcW w:w="2339" w:type="dxa"/>
                        <w:tcBorders>
                          <w:top w:val="single" w:sz="4" w:space="0" w:color="000000"/>
                          <w:left w:val="single" w:sz="4" w:space="0" w:color="000000"/>
                          <w:bottom w:val="single" w:sz="4" w:space="0" w:color="000000"/>
                          <w:right w:val="nil"/>
                        </w:tcBorders>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Начало урока</w:t>
                        </w:r>
                      </w:p>
                    </w:tc>
                    <w:tc>
                      <w:tcPr>
                        <w:tcW w:w="2670" w:type="dxa"/>
                        <w:tcBorders>
                          <w:top w:val="single" w:sz="4" w:space="0" w:color="000000"/>
                          <w:left w:val="single" w:sz="4" w:space="0" w:color="000000"/>
                          <w:bottom w:val="single" w:sz="4" w:space="0" w:color="000000"/>
                          <w:right w:val="nil"/>
                        </w:tcBorders>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Конец урока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EA3A2A" w:rsidRPr="00EA3A2A" w:rsidRDefault="00EA3A2A" w:rsidP="00EA3A2A">
                        <w:pPr>
                          <w:spacing w:after="0" w:line="240" w:lineRule="auto"/>
                          <w:rPr>
                            <w:rFonts w:ascii="Times New Roman" w:eastAsia="Times New Roman" w:hAnsi="Times New Roman"/>
                            <w:sz w:val="24"/>
                            <w:szCs w:val="24"/>
                            <w:lang w:eastAsia="ar-SA"/>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EA3A2A" w:rsidRPr="00EA3A2A" w:rsidRDefault="00EA3A2A" w:rsidP="00EA3A2A">
                        <w:pPr>
                          <w:spacing w:after="0" w:line="240" w:lineRule="auto"/>
                          <w:rPr>
                            <w:rFonts w:ascii="Times New Roman" w:eastAsia="Times New Roman" w:hAnsi="Times New Roman"/>
                            <w:sz w:val="24"/>
                            <w:szCs w:val="24"/>
                            <w:lang w:eastAsia="ar-SA"/>
                          </w:rPr>
                        </w:pPr>
                      </w:p>
                    </w:tc>
                  </w:tr>
                  <w:tr w:rsidR="00EA3A2A" w:rsidRPr="00EA3A2A">
                    <w:tc>
                      <w:tcPr>
                        <w:tcW w:w="1367" w:type="dxa"/>
                        <w:tcBorders>
                          <w:top w:val="single" w:sz="4" w:space="0" w:color="000000"/>
                          <w:left w:val="single" w:sz="4" w:space="0" w:color="000000"/>
                          <w:bottom w:val="single" w:sz="4" w:space="0" w:color="000000"/>
                          <w:right w:val="nil"/>
                        </w:tcBorders>
                        <w:vAlign w:val="center"/>
                      </w:tcPr>
                      <w:p w:rsidR="00EA3A2A" w:rsidRPr="00EA3A2A" w:rsidRDefault="00EA3A2A" w:rsidP="00EA3A2A">
                        <w:pPr>
                          <w:numPr>
                            <w:ilvl w:val="0"/>
                            <w:numId w:val="50"/>
                          </w:numPr>
                          <w:suppressAutoHyphens/>
                          <w:snapToGrid w:val="0"/>
                          <w:spacing w:after="0" w:line="240" w:lineRule="auto"/>
                          <w:jc w:val="center"/>
                          <w:rPr>
                            <w:rFonts w:ascii="Times New Roman" w:eastAsia="Times New Roman" w:hAnsi="Times New Roman"/>
                            <w:sz w:val="24"/>
                            <w:szCs w:val="24"/>
                            <w:lang w:eastAsia="ar-SA"/>
                          </w:rPr>
                        </w:pPr>
                      </w:p>
                    </w:tc>
                    <w:tc>
                      <w:tcPr>
                        <w:tcW w:w="2339" w:type="dxa"/>
                        <w:tcBorders>
                          <w:top w:val="single" w:sz="4" w:space="0" w:color="000000"/>
                          <w:left w:val="single" w:sz="4" w:space="0" w:color="000000"/>
                          <w:bottom w:val="single" w:sz="4" w:space="0" w:color="000000"/>
                          <w:right w:val="nil"/>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08:50</w:t>
                        </w:r>
                      </w:p>
                    </w:tc>
                    <w:tc>
                      <w:tcPr>
                        <w:tcW w:w="2670" w:type="dxa"/>
                        <w:tcBorders>
                          <w:top w:val="single" w:sz="4" w:space="0" w:color="000000"/>
                          <w:left w:val="single" w:sz="4" w:space="0" w:color="000000"/>
                          <w:bottom w:val="single" w:sz="4" w:space="0" w:color="000000"/>
                          <w:right w:val="nil"/>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09:25</w:t>
                        </w:r>
                      </w:p>
                    </w:tc>
                    <w:tc>
                      <w:tcPr>
                        <w:tcW w:w="2850" w:type="dxa"/>
                        <w:tcBorders>
                          <w:top w:val="single" w:sz="4" w:space="0" w:color="000000"/>
                          <w:left w:val="single" w:sz="4" w:space="0" w:color="000000"/>
                          <w:bottom w:val="single" w:sz="4" w:space="0" w:color="000000"/>
                          <w:right w:val="single" w:sz="4" w:space="0" w:color="auto"/>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10</w:t>
                        </w:r>
                      </w:p>
                    </w:tc>
                    <w:tc>
                      <w:tcPr>
                        <w:tcW w:w="359" w:type="dxa"/>
                        <w:tcBorders>
                          <w:top w:val="single" w:sz="4" w:space="0" w:color="000000"/>
                          <w:left w:val="single" w:sz="4" w:space="0" w:color="auto"/>
                          <w:bottom w:val="single" w:sz="4" w:space="0" w:color="000000"/>
                          <w:right w:val="single" w:sz="4" w:space="0" w:color="000000"/>
                        </w:tcBorders>
                        <w:vAlign w:val="center"/>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p>
                    </w:tc>
                  </w:tr>
                  <w:tr w:rsidR="00EA3A2A" w:rsidRPr="00EA3A2A">
                    <w:tc>
                      <w:tcPr>
                        <w:tcW w:w="1367" w:type="dxa"/>
                        <w:tcBorders>
                          <w:top w:val="single" w:sz="4" w:space="0" w:color="000000"/>
                          <w:left w:val="single" w:sz="4" w:space="0" w:color="000000"/>
                          <w:bottom w:val="single" w:sz="4" w:space="0" w:color="000000"/>
                          <w:right w:val="nil"/>
                        </w:tcBorders>
                        <w:vAlign w:val="center"/>
                      </w:tcPr>
                      <w:p w:rsidR="00EA3A2A" w:rsidRPr="00EA3A2A" w:rsidRDefault="00EA3A2A" w:rsidP="00EA3A2A">
                        <w:pPr>
                          <w:numPr>
                            <w:ilvl w:val="0"/>
                            <w:numId w:val="50"/>
                          </w:numPr>
                          <w:suppressAutoHyphens/>
                          <w:snapToGrid w:val="0"/>
                          <w:spacing w:after="0" w:line="240" w:lineRule="auto"/>
                          <w:jc w:val="center"/>
                          <w:rPr>
                            <w:rFonts w:ascii="Times New Roman" w:eastAsia="Times New Roman" w:hAnsi="Times New Roman"/>
                            <w:sz w:val="24"/>
                            <w:szCs w:val="24"/>
                            <w:lang w:eastAsia="ar-SA"/>
                          </w:rPr>
                        </w:pPr>
                      </w:p>
                    </w:tc>
                    <w:tc>
                      <w:tcPr>
                        <w:tcW w:w="2339" w:type="dxa"/>
                        <w:tcBorders>
                          <w:top w:val="single" w:sz="4" w:space="0" w:color="000000"/>
                          <w:left w:val="single" w:sz="4" w:space="0" w:color="000000"/>
                          <w:bottom w:val="single" w:sz="4" w:space="0" w:color="000000"/>
                          <w:right w:val="nil"/>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09:35</w:t>
                        </w:r>
                      </w:p>
                    </w:tc>
                    <w:tc>
                      <w:tcPr>
                        <w:tcW w:w="2670" w:type="dxa"/>
                        <w:tcBorders>
                          <w:top w:val="single" w:sz="4" w:space="0" w:color="000000"/>
                          <w:left w:val="single" w:sz="4" w:space="0" w:color="000000"/>
                          <w:bottom w:val="single" w:sz="4" w:space="0" w:color="000000"/>
                          <w:right w:val="nil"/>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10:10</w:t>
                        </w:r>
                      </w:p>
                    </w:tc>
                    <w:tc>
                      <w:tcPr>
                        <w:tcW w:w="2850" w:type="dxa"/>
                        <w:tcBorders>
                          <w:top w:val="single" w:sz="4" w:space="0" w:color="000000"/>
                          <w:left w:val="single" w:sz="4" w:space="0" w:color="000000"/>
                          <w:bottom w:val="single" w:sz="4" w:space="0" w:color="000000"/>
                          <w:right w:val="single" w:sz="4" w:space="0" w:color="auto"/>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20</w:t>
                        </w:r>
                      </w:p>
                    </w:tc>
                    <w:tc>
                      <w:tcPr>
                        <w:tcW w:w="359" w:type="dxa"/>
                        <w:tcBorders>
                          <w:top w:val="single" w:sz="4" w:space="0" w:color="000000"/>
                          <w:left w:val="single" w:sz="4" w:space="0" w:color="auto"/>
                          <w:bottom w:val="single" w:sz="4" w:space="0" w:color="000000"/>
                          <w:right w:val="single" w:sz="4" w:space="0" w:color="000000"/>
                        </w:tcBorders>
                        <w:vAlign w:val="center"/>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p>
                    </w:tc>
                  </w:tr>
                  <w:tr w:rsidR="00EA3A2A" w:rsidRPr="00EA3A2A">
                    <w:tc>
                      <w:tcPr>
                        <w:tcW w:w="1367" w:type="dxa"/>
                        <w:tcBorders>
                          <w:top w:val="single" w:sz="4" w:space="0" w:color="000000"/>
                          <w:left w:val="single" w:sz="4" w:space="0" w:color="000000"/>
                          <w:bottom w:val="single" w:sz="4" w:space="0" w:color="000000"/>
                          <w:right w:val="nil"/>
                        </w:tcBorders>
                        <w:vAlign w:val="center"/>
                      </w:tcPr>
                      <w:p w:rsidR="00EA3A2A" w:rsidRPr="00EA3A2A" w:rsidRDefault="00EA3A2A" w:rsidP="00EA3A2A">
                        <w:pPr>
                          <w:numPr>
                            <w:ilvl w:val="0"/>
                            <w:numId w:val="50"/>
                          </w:numPr>
                          <w:suppressAutoHyphens/>
                          <w:snapToGrid w:val="0"/>
                          <w:spacing w:after="0" w:line="240" w:lineRule="auto"/>
                          <w:jc w:val="center"/>
                          <w:rPr>
                            <w:rFonts w:ascii="Times New Roman" w:eastAsia="Times New Roman" w:hAnsi="Times New Roman"/>
                            <w:sz w:val="24"/>
                            <w:szCs w:val="24"/>
                            <w:lang w:eastAsia="ar-SA"/>
                          </w:rPr>
                        </w:pPr>
                      </w:p>
                    </w:tc>
                    <w:tc>
                      <w:tcPr>
                        <w:tcW w:w="2339" w:type="dxa"/>
                        <w:tcBorders>
                          <w:top w:val="single" w:sz="4" w:space="0" w:color="000000"/>
                          <w:left w:val="single" w:sz="4" w:space="0" w:color="000000"/>
                          <w:bottom w:val="single" w:sz="4" w:space="0" w:color="000000"/>
                          <w:right w:val="nil"/>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10:30</w:t>
                        </w:r>
                      </w:p>
                    </w:tc>
                    <w:tc>
                      <w:tcPr>
                        <w:tcW w:w="2670" w:type="dxa"/>
                        <w:tcBorders>
                          <w:top w:val="single" w:sz="4" w:space="0" w:color="000000"/>
                          <w:left w:val="single" w:sz="4" w:space="0" w:color="000000"/>
                          <w:bottom w:val="single" w:sz="4" w:space="0" w:color="000000"/>
                          <w:right w:val="nil"/>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11:05</w:t>
                        </w:r>
                      </w:p>
                    </w:tc>
                    <w:tc>
                      <w:tcPr>
                        <w:tcW w:w="2850" w:type="dxa"/>
                        <w:tcBorders>
                          <w:top w:val="single" w:sz="4" w:space="0" w:color="000000"/>
                          <w:left w:val="single" w:sz="4" w:space="0" w:color="000000"/>
                          <w:bottom w:val="single" w:sz="4" w:space="0" w:color="000000"/>
                          <w:right w:val="single" w:sz="4" w:space="0" w:color="auto"/>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20</w:t>
                        </w:r>
                      </w:p>
                    </w:tc>
                    <w:tc>
                      <w:tcPr>
                        <w:tcW w:w="359" w:type="dxa"/>
                        <w:tcBorders>
                          <w:top w:val="single" w:sz="4" w:space="0" w:color="000000"/>
                          <w:left w:val="single" w:sz="4" w:space="0" w:color="auto"/>
                          <w:bottom w:val="single" w:sz="4" w:space="0" w:color="000000"/>
                          <w:right w:val="single" w:sz="4" w:space="0" w:color="000000"/>
                        </w:tcBorders>
                        <w:vAlign w:val="center"/>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p>
                    </w:tc>
                  </w:tr>
                  <w:tr w:rsidR="00EA3A2A" w:rsidRPr="00EA3A2A">
                    <w:tc>
                      <w:tcPr>
                        <w:tcW w:w="1367" w:type="dxa"/>
                        <w:tcBorders>
                          <w:top w:val="single" w:sz="4" w:space="0" w:color="000000"/>
                          <w:left w:val="single" w:sz="4" w:space="0" w:color="000000"/>
                          <w:bottom w:val="single" w:sz="4" w:space="0" w:color="000000"/>
                          <w:right w:val="nil"/>
                        </w:tcBorders>
                        <w:vAlign w:val="center"/>
                      </w:tcPr>
                      <w:p w:rsidR="00EA3A2A" w:rsidRPr="00EA3A2A" w:rsidRDefault="00EA3A2A" w:rsidP="00EA3A2A">
                        <w:pPr>
                          <w:numPr>
                            <w:ilvl w:val="0"/>
                            <w:numId w:val="50"/>
                          </w:numPr>
                          <w:suppressAutoHyphens/>
                          <w:snapToGrid w:val="0"/>
                          <w:spacing w:after="0" w:line="240" w:lineRule="auto"/>
                          <w:jc w:val="center"/>
                          <w:rPr>
                            <w:rFonts w:ascii="Times New Roman" w:eastAsia="Times New Roman" w:hAnsi="Times New Roman"/>
                            <w:sz w:val="24"/>
                            <w:szCs w:val="24"/>
                            <w:lang w:eastAsia="ar-SA"/>
                          </w:rPr>
                        </w:pPr>
                      </w:p>
                    </w:tc>
                    <w:tc>
                      <w:tcPr>
                        <w:tcW w:w="2339" w:type="dxa"/>
                        <w:tcBorders>
                          <w:top w:val="single" w:sz="4" w:space="0" w:color="000000"/>
                          <w:left w:val="single" w:sz="4" w:space="0" w:color="000000"/>
                          <w:bottom w:val="single" w:sz="4" w:space="0" w:color="000000"/>
                          <w:right w:val="nil"/>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11:25</w:t>
                        </w:r>
                      </w:p>
                    </w:tc>
                    <w:tc>
                      <w:tcPr>
                        <w:tcW w:w="2670" w:type="dxa"/>
                        <w:tcBorders>
                          <w:top w:val="single" w:sz="4" w:space="0" w:color="000000"/>
                          <w:left w:val="single" w:sz="4" w:space="0" w:color="000000"/>
                          <w:bottom w:val="single" w:sz="4" w:space="0" w:color="000000"/>
                          <w:right w:val="nil"/>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12:00</w:t>
                        </w:r>
                      </w:p>
                    </w:tc>
                    <w:tc>
                      <w:tcPr>
                        <w:tcW w:w="2850" w:type="dxa"/>
                        <w:tcBorders>
                          <w:top w:val="single" w:sz="4" w:space="0" w:color="000000"/>
                          <w:left w:val="single" w:sz="4" w:space="0" w:color="000000"/>
                          <w:bottom w:val="single" w:sz="4" w:space="0" w:color="000000"/>
                          <w:right w:val="single" w:sz="4" w:space="0" w:color="auto"/>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10</w:t>
                        </w:r>
                      </w:p>
                    </w:tc>
                    <w:tc>
                      <w:tcPr>
                        <w:tcW w:w="359" w:type="dxa"/>
                        <w:tcBorders>
                          <w:top w:val="single" w:sz="4" w:space="0" w:color="000000"/>
                          <w:left w:val="single" w:sz="4" w:space="0" w:color="auto"/>
                          <w:bottom w:val="single" w:sz="4" w:space="0" w:color="000000"/>
                          <w:right w:val="single" w:sz="4" w:space="0" w:color="000000"/>
                        </w:tcBorders>
                        <w:vAlign w:val="center"/>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p>
                    </w:tc>
                  </w:tr>
                  <w:tr w:rsidR="00EA3A2A" w:rsidRPr="00EA3A2A">
                    <w:tc>
                      <w:tcPr>
                        <w:tcW w:w="1367" w:type="dxa"/>
                        <w:tcBorders>
                          <w:top w:val="single" w:sz="4" w:space="0" w:color="000000"/>
                          <w:left w:val="single" w:sz="4" w:space="0" w:color="000000"/>
                          <w:bottom w:val="single" w:sz="4" w:space="0" w:color="000000"/>
                          <w:right w:val="nil"/>
                        </w:tcBorders>
                        <w:vAlign w:val="center"/>
                      </w:tcPr>
                      <w:p w:rsidR="00EA3A2A" w:rsidRPr="00EA3A2A" w:rsidRDefault="00EA3A2A" w:rsidP="00EA3A2A">
                        <w:pPr>
                          <w:numPr>
                            <w:ilvl w:val="0"/>
                            <w:numId w:val="50"/>
                          </w:numPr>
                          <w:suppressAutoHyphens/>
                          <w:snapToGrid w:val="0"/>
                          <w:spacing w:after="0" w:line="240" w:lineRule="auto"/>
                          <w:jc w:val="center"/>
                          <w:rPr>
                            <w:rFonts w:ascii="Times New Roman" w:eastAsia="Times New Roman" w:hAnsi="Times New Roman"/>
                            <w:sz w:val="24"/>
                            <w:szCs w:val="24"/>
                            <w:lang w:eastAsia="ar-SA"/>
                          </w:rPr>
                        </w:pPr>
                      </w:p>
                    </w:tc>
                    <w:tc>
                      <w:tcPr>
                        <w:tcW w:w="2339" w:type="dxa"/>
                        <w:tcBorders>
                          <w:top w:val="single" w:sz="4" w:space="0" w:color="000000"/>
                          <w:left w:val="single" w:sz="4" w:space="0" w:color="000000"/>
                          <w:bottom w:val="single" w:sz="4" w:space="0" w:color="000000"/>
                          <w:right w:val="nil"/>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12:10</w:t>
                        </w:r>
                      </w:p>
                    </w:tc>
                    <w:tc>
                      <w:tcPr>
                        <w:tcW w:w="2670" w:type="dxa"/>
                        <w:tcBorders>
                          <w:top w:val="single" w:sz="4" w:space="0" w:color="000000"/>
                          <w:left w:val="single" w:sz="4" w:space="0" w:color="000000"/>
                          <w:bottom w:val="single" w:sz="4" w:space="0" w:color="000000"/>
                          <w:right w:val="nil"/>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12:45</w:t>
                        </w:r>
                      </w:p>
                    </w:tc>
                    <w:tc>
                      <w:tcPr>
                        <w:tcW w:w="2850" w:type="dxa"/>
                        <w:tcBorders>
                          <w:top w:val="single" w:sz="4" w:space="0" w:color="000000"/>
                          <w:left w:val="single" w:sz="4" w:space="0" w:color="000000"/>
                          <w:bottom w:val="single" w:sz="4" w:space="0" w:color="000000"/>
                          <w:right w:val="single" w:sz="4" w:space="0" w:color="auto"/>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10</w:t>
                        </w:r>
                      </w:p>
                    </w:tc>
                    <w:tc>
                      <w:tcPr>
                        <w:tcW w:w="359" w:type="dxa"/>
                        <w:tcBorders>
                          <w:top w:val="single" w:sz="4" w:space="0" w:color="000000"/>
                          <w:left w:val="single" w:sz="4" w:space="0" w:color="auto"/>
                          <w:bottom w:val="single" w:sz="4" w:space="0" w:color="000000"/>
                          <w:right w:val="single" w:sz="4" w:space="0" w:color="000000"/>
                        </w:tcBorders>
                        <w:vAlign w:val="center"/>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p>
                    </w:tc>
                  </w:tr>
                </w:tbl>
                <w:p w:rsidR="00EA3A2A" w:rsidRPr="00EA3A2A" w:rsidRDefault="00EA3A2A" w:rsidP="00EA3A2A">
                  <w:pPr>
                    <w:suppressAutoHyphens/>
                    <w:spacing w:after="0" w:line="240" w:lineRule="auto"/>
                    <w:rPr>
                      <w:rFonts w:ascii="Times New Roman" w:eastAsia="Times New Roman" w:hAnsi="Times New Roman"/>
                      <w:b/>
                      <w:sz w:val="24"/>
                      <w:szCs w:val="24"/>
                      <w:lang w:eastAsia="ar-SA"/>
                    </w:rPr>
                  </w:pPr>
                </w:p>
                <w:p w:rsidR="00EA3A2A" w:rsidRPr="00EA3A2A" w:rsidRDefault="00EA3A2A" w:rsidP="00EA3A2A">
                  <w:pPr>
                    <w:suppressAutoHyphens/>
                    <w:spacing w:after="0" w:line="240" w:lineRule="auto"/>
                    <w:jc w:val="center"/>
                    <w:rPr>
                      <w:rFonts w:ascii="Times New Roman" w:hAnsi="Times New Roman"/>
                      <w:b/>
                      <w:lang w:eastAsia="ar-SA"/>
                    </w:rPr>
                  </w:pPr>
                  <w:r w:rsidRPr="00EA3A2A">
                    <w:rPr>
                      <w:rFonts w:ascii="Times New Roman" w:hAnsi="Times New Roman"/>
                      <w:b/>
                      <w:lang w:eastAsia="ar-SA"/>
                    </w:rPr>
                    <w:t>Б) Расписание звонков  для 2-4  и 5-6 классов</w:t>
                  </w:r>
                </w:p>
                <w:tbl>
                  <w:tblPr>
                    <w:tblW w:w="9585" w:type="dxa"/>
                    <w:tblLook w:val="04A0" w:firstRow="1" w:lastRow="0" w:firstColumn="1" w:lastColumn="0" w:noHBand="0" w:noVBand="1"/>
                  </w:tblPr>
                  <w:tblGrid>
                    <w:gridCol w:w="1367"/>
                    <w:gridCol w:w="2339"/>
                    <w:gridCol w:w="2670"/>
                    <w:gridCol w:w="2850"/>
                    <w:gridCol w:w="359"/>
                  </w:tblGrid>
                  <w:tr w:rsidR="00EA3A2A" w:rsidRPr="00EA3A2A">
                    <w:tc>
                      <w:tcPr>
                        <w:tcW w:w="1367" w:type="dxa"/>
                        <w:vMerge w:val="restart"/>
                        <w:tcBorders>
                          <w:top w:val="single" w:sz="4" w:space="0" w:color="000000"/>
                          <w:left w:val="single" w:sz="4" w:space="0" w:color="000000"/>
                          <w:bottom w:val="single" w:sz="4" w:space="0" w:color="000000"/>
                          <w:right w:val="nil"/>
                        </w:tcBorders>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 урока</w:t>
                        </w:r>
                      </w:p>
                    </w:tc>
                    <w:tc>
                      <w:tcPr>
                        <w:tcW w:w="5009" w:type="dxa"/>
                        <w:gridSpan w:val="2"/>
                        <w:tcBorders>
                          <w:top w:val="single" w:sz="4" w:space="0" w:color="000000"/>
                          <w:left w:val="single" w:sz="4" w:space="0" w:color="000000"/>
                          <w:bottom w:val="single" w:sz="4" w:space="0" w:color="000000"/>
                          <w:right w:val="nil"/>
                        </w:tcBorders>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Продолжительность</w:t>
                        </w:r>
                      </w:p>
                    </w:tc>
                    <w:tc>
                      <w:tcPr>
                        <w:tcW w:w="2850" w:type="dxa"/>
                        <w:vMerge w:val="restart"/>
                        <w:tcBorders>
                          <w:top w:val="single" w:sz="4" w:space="0" w:color="000000"/>
                          <w:left w:val="single" w:sz="4" w:space="0" w:color="000000"/>
                          <w:bottom w:val="single" w:sz="4" w:space="0" w:color="000000"/>
                          <w:right w:val="single" w:sz="4" w:space="0" w:color="auto"/>
                        </w:tcBorders>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 xml:space="preserve">Длительность </w:t>
                        </w:r>
                      </w:p>
                      <w:p w:rsidR="00EA3A2A" w:rsidRPr="00EA3A2A" w:rsidRDefault="00EA3A2A" w:rsidP="00EA3A2A">
                        <w:pPr>
                          <w:suppressAutoHyphens/>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перемен</w:t>
                        </w:r>
                      </w:p>
                    </w:tc>
                    <w:tc>
                      <w:tcPr>
                        <w:tcW w:w="359" w:type="dxa"/>
                        <w:vMerge w:val="restart"/>
                        <w:tcBorders>
                          <w:top w:val="single" w:sz="4" w:space="0" w:color="000000"/>
                          <w:left w:val="single" w:sz="4" w:space="0" w:color="auto"/>
                          <w:bottom w:val="single" w:sz="4" w:space="0" w:color="000000"/>
                          <w:right w:val="single" w:sz="4" w:space="0" w:color="000000"/>
                        </w:tcBorders>
                      </w:tcPr>
                      <w:p w:rsidR="00EA3A2A" w:rsidRPr="00EA3A2A" w:rsidRDefault="00EA3A2A" w:rsidP="00EA3A2A">
                        <w:pPr>
                          <w:spacing w:after="0" w:line="240" w:lineRule="auto"/>
                          <w:rPr>
                            <w:rFonts w:ascii="Times New Roman" w:eastAsia="Times New Roman" w:hAnsi="Times New Roman"/>
                            <w:sz w:val="24"/>
                            <w:szCs w:val="24"/>
                            <w:lang w:eastAsia="ar-SA"/>
                          </w:rPr>
                        </w:pPr>
                      </w:p>
                      <w:p w:rsidR="00EA3A2A" w:rsidRPr="00EA3A2A" w:rsidRDefault="00EA3A2A" w:rsidP="00EA3A2A">
                        <w:pPr>
                          <w:suppressAutoHyphens/>
                          <w:spacing w:after="0" w:line="240" w:lineRule="auto"/>
                          <w:jc w:val="center"/>
                          <w:rPr>
                            <w:rFonts w:ascii="Times New Roman" w:eastAsia="Times New Roman" w:hAnsi="Times New Roman"/>
                            <w:sz w:val="24"/>
                            <w:szCs w:val="24"/>
                            <w:lang w:eastAsia="ar-SA"/>
                          </w:rPr>
                        </w:pPr>
                      </w:p>
                    </w:tc>
                  </w:tr>
                  <w:tr w:rsidR="00EA3A2A" w:rsidRPr="00EA3A2A">
                    <w:tc>
                      <w:tcPr>
                        <w:tcW w:w="0" w:type="auto"/>
                        <w:vMerge/>
                        <w:tcBorders>
                          <w:top w:val="single" w:sz="4" w:space="0" w:color="000000"/>
                          <w:left w:val="single" w:sz="4" w:space="0" w:color="000000"/>
                          <w:bottom w:val="single" w:sz="4" w:space="0" w:color="000000"/>
                          <w:right w:val="nil"/>
                        </w:tcBorders>
                        <w:vAlign w:val="center"/>
                        <w:hideMark/>
                      </w:tcPr>
                      <w:p w:rsidR="00EA3A2A" w:rsidRPr="00EA3A2A" w:rsidRDefault="00EA3A2A" w:rsidP="00EA3A2A">
                        <w:pPr>
                          <w:spacing w:after="0" w:line="240" w:lineRule="auto"/>
                          <w:rPr>
                            <w:rFonts w:ascii="Times New Roman" w:eastAsia="Times New Roman" w:hAnsi="Times New Roman"/>
                            <w:sz w:val="24"/>
                            <w:szCs w:val="24"/>
                            <w:lang w:eastAsia="ar-SA"/>
                          </w:rPr>
                        </w:pPr>
                      </w:p>
                    </w:tc>
                    <w:tc>
                      <w:tcPr>
                        <w:tcW w:w="2339" w:type="dxa"/>
                        <w:tcBorders>
                          <w:top w:val="single" w:sz="4" w:space="0" w:color="000000"/>
                          <w:left w:val="single" w:sz="4" w:space="0" w:color="000000"/>
                          <w:bottom w:val="single" w:sz="4" w:space="0" w:color="000000"/>
                          <w:right w:val="nil"/>
                        </w:tcBorders>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Начало урока</w:t>
                        </w:r>
                      </w:p>
                    </w:tc>
                    <w:tc>
                      <w:tcPr>
                        <w:tcW w:w="2670" w:type="dxa"/>
                        <w:tcBorders>
                          <w:top w:val="single" w:sz="4" w:space="0" w:color="000000"/>
                          <w:left w:val="single" w:sz="4" w:space="0" w:color="000000"/>
                          <w:bottom w:val="single" w:sz="4" w:space="0" w:color="000000"/>
                          <w:right w:val="nil"/>
                        </w:tcBorders>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Конец урока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EA3A2A" w:rsidRPr="00EA3A2A" w:rsidRDefault="00EA3A2A" w:rsidP="00EA3A2A">
                        <w:pPr>
                          <w:spacing w:after="0" w:line="240" w:lineRule="auto"/>
                          <w:rPr>
                            <w:rFonts w:ascii="Times New Roman" w:eastAsia="Times New Roman" w:hAnsi="Times New Roman"/>
                            <w:sz w:val="24"/>
                            <w:szCs w:val="24"/>
                            <w:lang w:eastAsia="ar-SA"/>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EA3A2A" w:rsidRPr="00EA3A2A" w:rsidRDefault="00EA3A2A" w:rsidP="00EA3A2A">
                        <w:pPr>
                          <w:spacing w:after="0" w:line="240" w:lineRule="auto"/>
                          <w:rPr>
                            <w:rFonts w:ascii="Times New Roman" w:eastAsia="Times New Roman" w:hAnsi="Times New Roman"/>
                            <w:sz w:val="24"/>
                            <w:szCs w:val="24"/>
                            <w:lang w:eastAsia="ar-SA"/>
                          </w:rPr>
                        </w:pPr>
                      </w:p>
                    </w:tc>
                  </w:tr>
                  <w:tr w:rsidR="00EA3A2A" w:rsidRPr="00EA3A2A">
                    <w:tc>
                      <w:tcPr>
                        <w:tcW w:w="1367" w:type="dxa"/>
                        <w:tcBorders>
                          <w:top w:val="single" w:sz="4" w:space="0" w:color="000000"/>
                          <w:left w:val="single" w:sz="4" w:space="0" w:color="000000"/>
                          <w:bottom w:val="single" w:sz="4" w:space="0" w:color="000000"/>
                          <w:right w:val="nil"/>
                        </w:tcBorders>
                        <w:vAlign w:val="center"/>
                      </w:tcPr>
                      <w:p w:rsidR="00EA3A2A" w:rsidRPr="00EA3A2A" w:rsidRDefault="00EA3A2A" w:rsidP="00EA3A2A">
                        <w:pPr>
                          <w:numPr>
                            <w:ilvl w:val="0"/>
                            <w:numId w:val="50"/>
                          </w:numPr>
                          <w:suppressAutoHyphens/>
                          <w:snapToGrid w:val="0"/>
                          <w:spacing w:after="0" w:line="240" w:lineRule="auto"/>
                          <w:jc w:val="center"/>
                          <w:rPr>
                            <w:rFonts w:ascii="Times New Roman" w:eastAsia="Times New Roman" w:hAnsi="Times New Roman"/>
                            <w:sz w:val="24"/>
                            <w:szCs w:val="24"/>
                            <w:lang w:eastAsia="ar-SA"/>
                          </w:rPr>
                        </w:pPr>
                      </w:p>
                    </w:tc>
                    <w:tc>
                      <w:tcPr>
                        <w:tcW w:w="2339" w:type="dxa"/>
                        <w:tcBorders>
                          <w:top w:val="single" w:sz="4" w:space="0" w:color="000000"/>
                          <w:left w:val="single" w:sz="4" w:space="0" w:color="000000"/>
                          <w:bottom w:val="single" w:sz="4" w:space="0" w:color="000000"/>
                          <w:right w:val="nil"/>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09:00</w:t>
                        </w:r>
                      </w:p>
                    </w:tc>
                    <w:tc>
                      <w:tcPr>
                        <w:tcW w:w="2670" w:type="dxa"/>
                        <w:tcBorders>
                          <w:top w:val="single" w:sz="4" w:space="0" w:color="000000"/>
                          <w:left w:val="single" w:sz="4" w:space="0" w:color="000000"/>
                          <w:bottom w:val="single" w:sz="4" w:space="0" w:color="000000"/>
                          <w:right w:val="nil"/>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09:35</w:t>
                        </w:r>
                      </w:p>
                    </w:tc>
                    <w:tc>
                      <w:tcPr>
                        <w:tcW w:w="2850" w:type="dxa"/>
                        <w:tcBorders>
                          <w:top w:val="single" w:sz="4" w:space="0" w:color="000000"/>
                          <w:left w:val="single" w:sz="4" w:space="0" w:color="000000"/>
                          <w:bottom w:val="single" w:sz="4" w:space="0" w:color="000000"/>
                          <w:right w:val="single" w:sz="4" w:space="0" w:color="auto"/>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10</w:t>
                        </w:r>
                      </w:p>
                    </w:tc>
                    <w:tc>
                      <w:tcPr>
                        <w:tcW w:w="359" w:type="dxa"/>
                        <w:tcBorders>
                          <w:top w:val="single" w:sz="4" w:space="0" w:color="000000"/>
                          <w:left w:val="single" w:sz="4" w:space="0" w:color="auto"/>
                          <w:bottom w:val="single" w:sz="4" w:space="0" w:color="000000"/>
                          <w:right w:val="single" w:sz="4" w:space="0" w:color="000000"/>
                        </w:tcBorders>
                        <w:vAlign w:val="center"/>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p>
                    </w:tc>
                  </w:tr>
                  <w:tr w:rsidR="00EA3A2A" w:rsidRPr="00EA3A2A">
                    <w:tc>
                      <w:tcPr>
                        <w:tcW w:w="1367" w:type="dxa"/>
                        <w:tcBorders>
                          <w:top w:val="single" w:sz="4" w:space="0" w:color="000000"/>
                          <w:left w:val="single" w:sz="4" w:space="0" w:color="000000"/>
                          <w:bottom w:val="single" w:sz="4" w:space="0" w:color="000000"/>
                          <w:right w:val="nil"/>
                        </w:tcBorders>
                        <w:vAlign w:val="center"/>
                      </w:tcPr>
                      <w:p w:rsidR="00EA3A2A" w:rsidRPr="00EA3A2A" w:rsidRDefault="00EA3A2A" w:rsidP="00EA3A2A">
                        <w:pPr>
                          <w:numPr>
                            <w:ilvl w:val="0"/>
                            <w:numId w:val="50"/>
                          </w:numPr>
                          <w:suppressAutoHyphens/>
                          <w:snapToGrid w:val="0"/>
                          <w:spacing w:after="0" w:line="240" w:lineRule="auto"/>
                          <w:jc w:val="center"/>
                          <w:rPr>
                            <w:rFonts w:ascii="Times New Roman" w:eastAsia="Times New Roman" w:hAnsi="Times New Roman"/>
                            <w:sz w:val="24"/>
                            <w:szCs w:val="24"/>
                            <w:lang w:eastAsia="ar-SA"/>
                          </w:rPr>
                        </w:pPr>
                      </w:p>
                    </w:tc>
                    <w:tc>
                      <w:tcPr>
                        <w:tcW w:w="2339" w:type="dxa"/>
                        <w:tcBorders>
                          <w:top w:val="single" w:sz="4" w:space="0" w:color="000000"/>
                          <w:left w:val="single" w:sz="4" w:space="0" w:color="000000"/>
                          <w:bottom w:val="single" w:sz="4" w:space="0" w:color="000000"/>
                          <w:right w:val="nil"/>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09:45</w:t>
                        </w:r>
                      </w:p>
                    </w:tc>
                    <w:tc>
                      <w:tcPr>
                        <w:tcW w:w="2670" w:type="dxa"/>
                        <w:tcBorders>
                          <w:top w:val="single" w:sz="4" w:space="0" w:color="000000"/>
                          <w:left w:val="single" w:sz="4" w:space="0" w:color="000000"/>
                          <w:bottom w:val="single" w:sz="4" w:space="0" w:color="000000"/>
                          <w:right w:val="nil"/>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10:20</w:t>
                        </w:r>
                      </w:p>
                    </w:tc>
                    <w:tc>
                      <w:tcPr>
                        <w:tcW w:w="2850" w:type="dxa"/>
                        <w:tcBorders>
                          <w:top w:val="single" w:sz="4" w:space="0" w:color="000000"/>
                          <w:left w:val="single" w:sz="4" w:space="0" w:color="000000"/>
                          <w:bottom w:val="single" w:sz="4" w:space="0" w:color="000000"/>
                          <w:right w:val="single" w:sz="4" w:space="0" w:color="auto"/>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20</w:t>
                        </w:r>
                      </w:p>
                    </w:tc>
                    <w:tc>
                      <w:tcPr>
                        <w:tcW w:w="359" w:type="dxa"/>
                        <w:tcBorders>
                          <w:top w:val="single" w:sz="4" w:space="0" w:color="000000"/>
                          <w:left w:val="single" w:sz="4" w:space="0" w:color="auto"/>
                          <w:bottom w:val="single" w:sz="4" w:space="0" w:color="000000"/>
                          <w:right w:val="single" w:sz="4" w:space="0" w:color="000000"/>
                        </w:tcBorders>
                        <w:vAlign w:val="center"/>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p>
                    </w:tc>
                  </w:tr>
                  <w:tr w:rsidR="00EA3A2A" w:rsidRPr="00EA3A2A">
                    <w:tc>
                      <w:tcPr>
                        <w:tcW w:w="1367" w:type="dxa"/>
                        <w:tcBorders>
                          <w:top w:val="single" w:sz="4" w:space="0" w:color="000000"/>
                          <w:left w:val="single" w:sz="4" w:space="0" w:color="000000"/>
                          <w:bottom w:val="single" w:sz="4" w:space="0" w:color="000000"/>
                          <w:right w:val="nil"/>
                        </w:tcBorders>
                        <w:vAlign w:val="center"/>
                      </w:tcPr>
                      <w:p w:rsidR="00EA3A2A" w:rsidRPr="00EA3A2A" w:rsidRDefault="00EA3A2A" w:rsidP="00EA3A2A">
                        <w:pPr>
                          <w:numPr>
                            <w:ilvl w:val="0"/>
                            <w:numId w:val="50"/>
                          </w:numPr>
                          <w:suppressAutoHyphens/>
                          <w:snapToGrid w:val="0"/>
                          <w:spacing w:after="0" w:line="240" w:lineRule="auto"/>
                          <w:jc w:val="center"/>
                          <w:rPr>
                            <w:rFonts w:ascii="Times New Roman" w:eastAsia="Times New Roman" w:hAnsi="Times New Roman"/>
                            <w:sz w:val="24"/>
                            <w:szCs w:val="24"/>
                            <w:lang w:eastAsia="ar-SA"/>
                          </w:rPr>
                        </w:pPr>
                      </w:p>
                    </w:tc>
                    <w:tc>
                      <w:tcPr>
                        <w:tcW w:w="2339" w:type="dxa"/>
                        <w:tcBorders>
                          <w:top w:val="single" w:sz="4" w:space="0" w:color="000000"/>
                          <w:left w:val="single" w:sz="4" w:space="0" w:color="000000"/>
                          <w:bottom w:val="single" w:sz="4" w:space="0" w:color="000000"/>
                          <w:right w:val="nil"/>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10:40</w:t>
                        </w:r>
                      </w:p>
                    </w:tc>
                    <w:tc>
                      <w:tcPr>
                        <w:tcW w:w="2670" w:type="dxa"/>
                        <w:tcBorders>
                          <w:top w:val="single" w:sz="4" w:space="0" w:color="000000"/>
                          <w:left w:val="single" w:sz="4" w:space="0" w:color="000000"/>
                          <w:bottom w:val="single" w:sz="4" w:space="0" w:color="000000"/>
                          <w:right w:val="nil"/>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11:15</w:t>
                        </w:r>
                      </w:p>
                    </w:tc>
                    <w:tc>
                      <w:tcPr>
                        <w:tcW w:w="2850" w:type="dxa"/>
                        <w:tcBorders>
                          <w:top w:val="single" w:sz="4" w:space="0" w:color="000000"/>
                          <w:left w:val="single" w:sz="4" w:space="0" w:color="000000"/>
                          <w:bottom w:val="single" w:sz="4" w:space="0" w:color="000000"/>
                          <w:right w:val="single" w:sz="4" w:space="0" w:color="auto"/>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20</w:t>
                        </w:r>
                      </w:p>
                    </w:tc>
                    <w:tc>
                      <w:tcPr>
                        <w:tcW w:w="359" w:type="dxa"/>
                        <w:tcBorders>
                          <w:top w:val="single" w:sz="4" w:space="0" w:color="000000"/>
                          <w:left w:val="single" w:sz="4" w:space="0" w:color="auto"/>
                          <w:bottom w:val="single" w:sz="4" w:space="0" w:color="000000"/>
                          <w:right w:val="single" w:sz="4" w:space="0" w:color="000000"/>
                        </w:tcBorders>
                        <w:vAlign w:val="center"/>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p>
                    </w:tc>
                  </w:tr>
                  <w:tr w:rsidR="00EA3A2A" w:rsidRPr="00EA3A2A">
                    <w:tc>
                      <w:tcPr>
                        <w:tcW w:w="1367" w:type="dxa"/>
                        <w:tcBorders>
                          <w:top w:val="single" w:sz="4" w:space="0" w:color="000000"/>
                          <w:left w:val="single" w:sz="4" w:space="0" w:color="000000"/>
                          <w:bottom w:val="single" w:sz="4" w:space="0" w:color="000000"/>
                          <w:right w:val="nil"/>
                        </w:tcBorders>
                        <w:vAlign w:val="center"/>
                      </w:tcPr>
                      <w:p w:rsidR="00EA3A2A" w:rsidRPr="00EA3A2A" w:rsidRDefault="00EA3A2A" w:rsidP="00EA3A2A">
                        <w:pPr>
                          <w:numPr>
                            <w:ilvl w:val="0"/>
                            <w:numId w:val="50"/>
                          </w:numPr>
                          <w:suppressAutoHyphens/>
                          <w:snapToGrid w:val="0"/>
                          <w:spacing w:after="0" w:line="240" w:lineRule="auto"/>
                          <w:jc w:val="center"/>
                          <w:rPr>
                            <w:rFonts w:ascii="Times New Roman" w:eastAsia="Times New Roman" w:hAnsi="Times New Roman"/>
                            <w:sz w:val="24"/>
                            <w:szCs w:val="24"/>
                            <w:lang w:eastAsia="ar-SA"/>
                          </w:rPr>
                        </w:pPr>
                      </w:p>
                    </w:tc>
                    <w:tc>
                      <w:tcPr>
                        <w:tcW w:w="2339" w:type="dxa"/>
                        <w:tcBorders>
                          <w:top w:val="single" w:sz="4" w:space="0" w:color="000000"/>
                          <w:left w:val="single" w:sz="4" w:space="0" w:color="000000"/>
                          <w:bottom w:val="single" w:sz="4" w:space="0" w:color="000000"/>
                          <w:right w:val="nil"/>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11:35</w:t>
                        </w:r>
                      </w:p>
                    </w:tc>
                    <w:tc>
                      <w:tcPr>
                        <w:tcW w:w="2670" w:type="dxa"/>
                        <w:tcBorders>
                          <w:top w:val="single" w:sz="4" w:space="0" w:color="000000"/>
                          <w:left w:val="single" w:sz="4" w:space="0" w:color="000000"/>
                          <w:bottom w:val="single" w:sz="4" w:space="0" w:color="000000"/>
                          <w:right w:val="nil"/>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12:10</w:t>
                        </w:r>
                      </w:p>
                    </w:tc>
                    <w:tc>
                      <w:tcPr>
                        <w:tcW w:w="2850" w:type="dxa"/>
                        <w:tcBorders>
                          <w:top w:val="single" w:sz="4" w:space="0" w:color="000000"/>
                          <w:left w:val="single" w:sz="4" w:space="0" w:color="000000"/>
                          <w:bottom w:val="single" w:sz="4" w:space="0" w:color="000000"/>
                          <w:right w:val="single" w:sz="4" w:space="0" w:color="auto"/>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10</w:t>
                        </w:r>
                      </w:p>
                    </w:tc>
                    <w:tc>
                      <w:tcPr>
                        <w:tcW w:w="359" w:type="dxa"/>
                        <w:tcBorders>
                          <w:top w:val="single" w:sz="4" w:space="0" w:color="000000"/>
                          <w:left w:val="single" w:sz="4" w:space="0" w:color="auto"/>
                          <w:bottom w:val="single" w:sz="4" w:space="0" w:color="000000"/>
                          <w:right w:val="single" w:sz="4" w:space="0" w:color="000000"/>
                        </w:tcBorders>
                        <w:vAlign w:val="center"/>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p>
                    </w:tc>
                  </w:tr>
                  <w:tr w:rsidR="00EA3A2A" w:rsidRPr="00EA3A2A">
                    <w:tc>
                      <w:tcPr>
                        <w:tcW w:w="1367" w:type="dxa"/>
                        <w:tcBorders>
                          <w:top w:val="single" w:sz="4" w:space="0" w:color="000000"/>
                          <w:left w:val="single" w:sz="4" w:space="0" w:color="000000"/>
                          <w:bottom w:val="single" w:sz="4" w:space="0" w:color="000000"/>
                          <w:right w:val="nil"/>
                        </w:tcBorders>
                        <w:vAlign w:val="center"/>
                      </w:tcPr>
                      <w:p w:rsidR="00EA3A2A" w:rsidRPr="00EA3A2A" w:rsidRDefault="00EA3A2A" w:rsidP="00EA3A2A">
                        <w:pPr>
                          <w:numPr>
                            <w:ilvl w:val="0"/>
                            <w:numId w:val="50"/>
                          </w:numPr>
                          <w:suppressAutoHyphens/>
                          <w:snapToGrid w:val="0"/>
                          <w:spacing w:after="0" w:line="240" w:lineRule="auto"/>
                          <w:jc w:val="center"/>
                          <w:rPr>
                            <w:rFonts w:ascii="Times New Roman" w:eastAsia="Times New Roman" w:hAnsi="Times New Roman"/>
                            <w:sz w:val="24"/>
                            <w:szCs w:val="24"/>
                            <w:lang w:eastAsia="ar-SA"/>
                          </w:rPr>
                        </w:pPr>
                      </w:p>
                    </w:tc>
                    <w:tc>
                      <w:tcPr>
                        <w:tcW w:w="2339" w:type="dxa"/>
                        <w:tcBorders>
                          <w:top w:val="single" w:sz="4" w:space="0" w:color="000000"/>
                          <w:left w:val="single" w:sz="4" w:space="0" w:color="000000"/>
                          <w:bottom w:val="single" w:sz="4" w:space="0" w:color="000000"/>
                          <w:right w:val="nil"/>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12:20</w:t>
                        </w:r>
                      </w:p>
                    </w:tc>
                    <w:tc>
                      <w:tcPr>
                        <w:tcW w:w="2670" w:type="dxa"/>
                        <w:tcBorders>
                          <w:top w:val="single" w:sz="4" w:space="0" w:color="000000"/>
                          <w:left w:val="single" w:sz="4" w:space="0" w:color="000000"/>
                          <w:bottom w:val="single" w:sz="4" w:space="0" w:color="000000"/>
                          <w:right w:val="nil"/>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12:55</w:t>
                        </w:r>
                      </w:p>
                    </w:tc>
                    <w:tc>
                      <w:tcPr>
                        <w:tcW w:w="2850" w:type="dxa"/>
                        <w:tcBorders>
                          <w:top w:val="single" w:sz="4" w:space="0" w:color="000000"/>
                          <w:left w:val="single" w:sz="4" w:space="0" w:color="000000"/>
                          <w:bottom w:val="single" w:sz="4" w:space="0" w:color="000000"/>
                          <w:right w:val="single" w:sz="4" w:space="0" w:color="auto"/>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10</w:t>
                        </w:r>
                      </w:p>
                    </w:tc>
                    <w:tc>
                      <w:tcPr>
                        <w:tcW w:w="359" w:type="dxa"/>
                        <w:tcBorders>
                          <w:top w:val="single" w:sz="4" w:space="0" w:color="000000"/>
                          <w:left w:val="single" w:sz="4" w:space="0" w:color="auto"/>
                          <w:bottom w:val="single" w:sz="4" w:space="0" w:color="000000"/>
                          <w:right w:val="single" w:sz="4" w:space="0" w:color="000000"/>
                        </w:tcBorders>
                        <w:vAlign w:val="center"/>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p>
                    </w:tc>
                  </w:tr>
                  <w:tr w:rsidR="00EA3A2A" w:rsidRPr="00EA3A2A">
                    <w:trPr>
                      <w:trHeight w:val="210"/>
                    </w:trPr>
                    <w:tc>
                      <w:tcPr>
                        <w:tcW w:w="1367" w:type="dxa"/>
                        <w:tcBorders>
                          <w:top w:val="single" w:sz="4" w:space="0" w:color="000000"/>
                          <w:left w:val="single" w:sz="4" w:space="0" w:color="000000"/>
                          <w:bottom w:val="single" w:sz="4" w:space="0" w:color="000000"/>
                          <w:right w:val="nil"/>
                        </w:tcBorders>
                        <w:vAlign w:val="center"/>
                      </w:tcPr>
                      <w:p w:rsidR="00EA3A2A" w:rsidRPr="00EA3A2A" w:rsidRDefault="00EA3A2A" w:rsidP="00EA3A2A">
                        <w:pPr>
                          <w:numPr>
                            <w:ilvl w:val="0"/>
                            <w:numId w:val="50"/>
                          </w:numPr>
                          <w:suppressAutoHyphens/>
                          <w:snapToGrid w:val="0"/>
                          <w:spacing w:after="0" w:line="240" w:lineRule="auto"/>
                          <w:jc w:val="center"/>
                          <w:rPr>
                            <w:rFonts w:ascii="Times New Roman" w:eastAsia="Times New Roman" w:hAnsi="Times New Roman"/>
                            <w:sz w:val="24"/>
                            <w:szCs w:val="24"/>
                            <w:lang w:eastAsia="ar-SA"/>
                          </w:rPr>
                        </w:pPr>
                      </w:p>
                    </w:tc>
                    <w:tc>
                      <w:tcPr>
                        <w:tcW w:w="2339" w:type="dxa"/>
                        <w:tcBorders>
                          <w:top w:val="single" w:sz="4" w:space="0" w:color="000000"/>
                          <w:left w:val="single" w:sz="4" w:space="0" w:color="000000"/>
                          <w:bottom w:val="single" w:sz="4" w:space="0" w:color="000000"/>
                          <w:right w:val="nil"/>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13:05</w:t>
                        </w:r>
                      </w:p>
                    </w:tc>
                    <w:tc>
                      <w:tcPr>
                        <w:tcW w:w="2670" w:type="dxa"/>
                        <w:tcBorders>
                          <w:top w:val="single" w:sz="4" w:space="0" w:color="000000"/>
                          <w:left w:val="single" w:sz="4" w:space="0" w:color="000000"/>
                          <w:bottom w:val="single" w:sz="4" w:space="0" w:color="000000"/>
                          <w:right w:val="nil"/>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13:40</w:t>
                        </w:r>
                      </w:p>
                    </w:tc>
                    <w:tc>
                      <w:tcPr>
                        <w:tcW w:w="2850" w:type="dxa"/>
                        <w:tcBorders>
                          <w:top w:val="single" w:sz="4" w:space="0" w:color="000000"/>
                          <w:left w:val="single" w:sz="4" w:space="0" w:color="000000"/>
                          <w:bottom w:val="single" w:sz="4" w:space="0" w:color="auto"/>
                          <w:right w:val="single" w:sz="4" w:space="0" w:color="auto"/>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10</w:t>
                        </w:r>
                      </w:p>
                    </w:tc>
                    <w:tc>
                      <w:tcPr>
                        <w:tcW w:w="359" w:type="dxa"/>
                        <w:tcBorders>
                          <w:top w:val="single" w:sz="4" w:space="0" w:color="000000"/>
                          <w:left w:val="single" w:sz="4" w:space="0" w:color="auto"/>
                          <w:bottom w:val="single" w:sz="4" w:space="0" w:color="auto"/>
                          <w:right w:val="single" w:sz="4" w:space="0" w:color="000000"/>
                        </w:tcBorders>
                        <w:vAlign w:val="center"/>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p>
                    </w:tc>
                  </w:tr>
                  <w:tr w:rsidR="00EA3A2A" w:rsidRPr="00EA3A2A">
                    <w:tc>
                      <w:tcPr>
                        <w:tcW w:w="1367" w:type="dxa"/>
                        <w:tcBorders>
                          <w:top w:val="nil"/>
                          <w:left w:val="single" w:sz="4" w:space="0" w:color="000000"/>
                          <w:bottom w:val="single" w:sz="4" w:space="0" w:color="000000"/>
                          <w:right w:val="nil"/>
                        </w:tcBorders>
                        <w:vAlign w:val="center"/>
                      </w:tcPr>
                      <w:p w:rsidR="00EA3A2A" w:rsidRPr="00EA3A2A" w:rsidRDefault="00EA3A2A" w:rsidP="00EA3A2A">
                        <w:pPr>
                          <w:numPr>
                            <w:ilvl w:val="0"/>
                            <w:numId w:val="50"/>
                          </w:numPr>
                          <w:suppressAutoHyphens/>
                          <w:snapToGrid w:val="0"/>
                          <w:spacing w:after="0" w:line="240" w:lineRule="auto"/>
                          <w:jc w:val="center"/>
                          <w:rPr>
                            <w:rFonts w:ascii="Times New Roman" w:eastAsia="Times New Roman" w:hAnsi="Times New Roman"/>
                            <w:sz w:val="24"/>
                            <w:szCs w:val="24"/>
                            <w:lang w:eastAsia="ar-SA"/>
                          </w:rPr>
                        </w:pPr>
                      </w:p>
                    </w:tc>
                    <w:tc>
                      <w:tcPr>
                        <w:tcW w:w="2339" w:type="dxa"/>
                        <w:tcBorders>
                          <w:top w:val="nil"/>
                          <w:left w:val="single" w:sz="4" w:space="0" w:color="000000"/>
                          <w:bottom w:val="single" w:sz="4" w:space="0" w:color="000000"/>
                          <w:right w:val="nil"/>
                        </w:tcBorders>
                        <w:hideMark/>
                      </w:tcPr>
                      <w:p w:rsidR="00EA3A2A" w:rsidRPr="00EA3A2A" w:rsidRDefault="00EA3A2A" w:rsidP="00EA3A2A">
                        <w:pPr>
                          <w:suppressAutoHyphens/>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13:50</w:t>
                        </w:r>
                      </w:p>
                    </w:tc>
                    <w:tc>
                      <w:tcPr>
                        <w:tcW w:w="2670" w:type="dxa"/>
                        <w:tcBorders>
                          <w:top w:val="nil"/>
                          <w:left w:val="single" w:sz="4" w:space="0" w:color="000000"/>
                          <w:bottom w:val="single" w:sz="4" w:space="0" w:color="000000"/>
                          <w:right w:val="single" w:sz="4" w:space="0" w:color="auto"/>
                        </w:tcBorders>
                        <w:hideMark/>
                      </w:tcPr>
                      <w:p w:rsidR="00EA3A2A" w:rsidRPr="00EA3A2A" w:rsidRDefault="00EA3A2A" w:rsidP="00EA3A2A">
                        <w:pPr>
                          <w:suppressAutoHyphens/>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14:05</w:t>
                        </w:r>
                      </w:p>
                    </w:tc>
                    <w:tc>
                      <w:tcPr>
                        <w:tcW w:w="2850" w:type="dxa"/>
                        <w:tcBorders>
                          <w:top w:val="single" w:sz="4" w:space="0" w:color="auto"/>
                          <w:left w:val="single" w:sz="4" w:space="0" w:color="auto"/>
                          <w:bottom w:val="single" w:sz="4" w:space="0" w:color="auto"/>
                          <w:right w:val="single" w:sz="4" w:space="0" w:color="auto"/>
                        </w:tcBorders>
                        <w:vAlign w:val="center"/>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p>
                    </w:tc>
                    <w:tc>
                      <w:tcPr>
                        <w:tcW w:w="359" w:type="dxa"/>
                        <w:tcBorders>
                          <w:top w:val="single" w:sz="4" w:space="0" w:color="auto"/>
                          <w:left w:val="single" w:sz="4" w:space="0" w:color="auto"/>
                          <w:bottom w:val="single" w:sz="4" w:space="0" w:color="auto"/>
                          <w:right w:val="single" w:sz="4" w:space="0" w:color="auto"/>
                        </w:tcBorders>
                        <w:vAlign w:val="center"/>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p>
                    </w:tc>
                  </w:tr>
                </w:tbl>
                <w:p w:rsidR="00EA3A2A" w:rsidRPr="00EA3A2A" w:rsidRDefault="00EA3A2A" w:rsidP="00EA3A2A">
                  <w:pPr>
                    <w:suppressAutoHyphens/>
                    <w:spacing w:after="0" w:line="240" w:lineRule="auto"/>
                    <w:jc w:val="center"/>
                    <w:rPr>
                      <w:rFonts w:ascii="Times New Roman" w:hAnsi="Times New Roman"/>
                      <w:b/>
                      <w:sz w:val="24"/>
                      <w:szCs w:val="24"/>
                      <w:lang w:eastAsia="ar-SA"/>
                    </w:rPr>
                  </w:pPr>
                </w:p>
                <w:p w:rsidR="00EA3A2A" w:rsidRPr="00EA3A2A" w:rsidRDefault="00EA3A2A" w:rsidP="00EA3A2A">
                  <w:pPr>
                    <w:suppressAutoHyphens/>
                    <w:spacing w:after="0" w:line="240" w:lineRule="auto"/>
                    <w:jc w:val="center"/>
                    <w:rPr>
                      <w:rFonts w:ascii="Times New Roman" w:hAnsi="Times New Roman"/>
                      <w:b/>
                      <w:sz w:val="24"/>
                      <w:szCs w:val="24"/>
                      <w:lang w:eastAsia="ar-SA"/>
                    </w:rPr>
                  </w:pPr>
                  <w:r w:rsidRPr="00EA3A2A">
                    <w:rPr>
                      <w:rFonts w:ascii="Times New Roman" w:hAnsi="Times New Roman"/>
                      <w:b/>
                      <w:sz w:val="24"/>
                      <w:szCs w:val="24"/>
                      <w:lang w:eastAsia="ar-SA"/>
                    </w:rPr>
                    <w:t>Б) Расписание звонков для 1 класса (сентябрь-октябрь)</w:t>
                  </w:r>
                </w:p>
                <w:tbl>
                  <w:tblPr>
                    <w:tblW w:w="9585" w:type="dxa"/>
                    <w:tblLook w:val="04A0" w:firstRow="1" w:lastRow="0" w:firstColumn="1" w:lastColumn="0" w:noHBand="0" w:noVBand="1"/>
                  </w:tblPr>
                  <w:tblGrid>
                    <w:gridCol w:w="1335"/>
                    <w:gridCol w:w="32"/>
                    <w:gridCol w:w="2230"/>
                    <w:gridCol w:w="2779"/>
                    <w:gridCol w:w="2820"/>
                    <w:gridCol w:w="59"/>
                    <w:gridCol w:w="330"/>
                  </w:tblGrid>
                  <w:tr w:rsidR="00EA3A2A" w:rsidRPr="00EA3A2A">
                    <w:trPr>
                      <w:gridAfter w:val="1"/>
                      <w:wAfter w:w="330" w:type="dxa"/>
                    </w:trPr>
                    <w:tc>
                      <w:tcPr>
                        <w:tcW w:w="1335" w:type="dxa"/>
                        <w:vMerge w:val="restart"/>
                        <w:tcBorders>
                          <w:top w:val="single" w:sz="4" w:space="0" w:color="000000"/>
                          <w:left w:val="single" w:sz="4" w:space="0" w:color="000000"/>
                          <w:bottom w:val="single" w:sz="4" w:space="0" w:color="000000"/>
                          <w:right w:val="nil"/>
                        </w:tcBorders>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 урока</w:t>
                        </w:r>
                      </w:p>
                    </w:tc>
                    <w:tc>
                      <w:tcPr>
                        <w:tcW w:w="5041" w:type="dxa"/>
                        <w:gridSpan w:val="3"/>
                        <w:tcBorders>
                          <w:top w:val="single" w:sz="4" w:space="0" w:color="000000"/>
                          <w:left w:val="single" w:sz="4" w:space="0" w:color="000000"/>
                          <w:bottom w:val="single" w:sz="4" w:space="0" w:color="000000"/>
                          <w:right w:val="nil"/>
                        </w:tcBorders>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Время</w:t>
                        </w:r>
                      </w:p>
                    </w:tc>
                    <w:tc>
                      <w:tcPr>
                        <w:tcW w:w="2879" w:type="dxa"/>
                        <w:gridSpan w:val="2"/>
                        <w:vMerge w:val="restart"/>
                        <w:tcBorders>
                          <w:top w:val="single" w:sz="4" w:space="0" w:color="000000"/>
                          <w:left w:val="single" w:sz="4" w:space="0" w:color="000000"/>
                          <w:bottom w:val="single" w:sz="4" w:space="0" w:color="000000"/>
                          <w:right w:val="single" w:sz="4" w:space="0" w:color="000000"/>
                        </w:tcBorders>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Перемена</w:t>
                        </w:r>
                      </w:p>
                    </w:tc>
                  </w:tr>
                  <w:tr w:rsidR="00EA3A2A" w:rsidRPr="00EA3A2A">
                    <w:trPr>
                      <w:gridAfter w:val="1"/>
                      <w:wAfter w:w="330" w:type="dxa"/>
                    </w:trPr>
                    <w:tc>
                      <w:tcPr>
                        <w:tcW w:w="0" w:type="auto"/>
                        <w:vMerge/>
                        <w:tcBorders>
                          <w:top w:val="single" w:sz="4" w:space="0" w:color="000000"/>
                          <w:left w:val="single" w:sz="4" w:space="0" w:color="000000"/>
                          <w:bottom w:val="single" w:sz="4" w:space="0" w:color="000000"/>
                          <w:right w:val="nil"/>
                        </w:tcBorders>
                        <w:vAlign w:val="center"/>
                        <w:hideMark/>
                      </w:tcPr>
                      <w:p w:rsidR="00EA3A2A" w:rsidRPr="00EA3A2A" w:rsidRDefault="00EA3A2A" w:rsidP="00EA3A2A">
                        <w:pPr>
                          <w:spacing w:after="0" w:line="240" w:lineRule="auto"/>
                          <w:rPr>
                            <w:rFonts w:ascii="Times New Roman" w:eastAsia="Times New Roman" w:hAnsi="Times New Roman"/>
                            <w:sz w:val="24"/>
                            <w:szCs w:val="24"/>
                            <w:lang w:eastAsia="ar-SA"/>
                          </w:rPr>
                        </w:pPr>
                      </w:p>
                    </w:tc>
                    <w:tc>
                      <w:tcPr>
                        <w:tcW w:w="2262" w:type="dxa"/>
                        <w:gridSpan w:val="2"/>
                        <w:tcBorders>
                          <w:top w:val="single" w:sz="4" w:space="0" w:color="000000"/>
                          <w:left w:val="single" w:sz="4" w:space="0" w:color="000000"/>
                          <w:bottom w:val="single" w:sz="4" w:space="0" w:color="000000"/>
                          <w:right w:val="nil"/>
                        </w:tcBorders>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Начало</w:t>
                        </w:r>
                      </w:p>
                    </w:tc>
                    <w:tc>
                      <w:tcPr>
                        <w:tcW w:w="2779" w:type="dxa"/>
                        <w:tcBorders>
                          <w:top w:val="single" w:sz="4" w:space="0" w:color="000000"/>
                          <w:left w:val="single" w:sz="4" w:space="0" w:color="000000"/>
                          <w:bottom w:val="single" w:sz="4" w:space="0" w:color="000000"/>
                          <w:right w:val="nil"/>
                        </w:tcBorders>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Конец</w:t>
                        </w:r>
                      </w:p>
                    </w:tc>
                    <w:tc>
                      <w:tcPr>
                        <w:tcW w:w="0" w:type="auto"/>
                        <w:gridSpan w:val="2"/>
                        <w:vMerge/>
                        <w:tcBorders>
                          <w:top w:val="single" w:sz="4" w:space="0" w:color="000000"/>
                          <w:left w:val="single" w:sz="4" w:space="0" w:color="000000"/>
                          <w:bottom w:val="single" w:sz="4" w:space="0" w:color="000000"/>
                          <w:right w:val="nil"/>
                        </w:tcBorders>
                        <w:vAlign w:val="center"/>
                        <w:hideMark/>
                      </w:tcPr>
                      <w:p w:rsidR="00EA3A2A" w:rsidRPr="00EA3A2A" w:rsidRDefault="00EA3A2A" w:rsidP="00EA3A2A">
                        <w:pPr>
                          <w:spacing w:after="0" w:line="240" w:lineRule="auto"/>
                          <w:rPr>
                            <w:rFonts w:ascii="Times New Roman" w:eastAsia="Times New Roman" w:hAnsi="Times New Roman"/>
                            <w:sz w:val="24"/>
                            <w:szCs w:val="24"/>
                            <w:lang w:eastAsia="ar-SA"/>
                          </w:rPr>
                        </w:pPr>
                      </w:p>
                    </w:tc>
                  </w:tr>
                  <w:tr w:rsidR="00EA3A2A" w:rsidRPr="00EA3A2A">
                    <w:trPr>
                      <w:gridAfter w:val="1"/>
                      <w:wAfter w:w="330" w:type="dxa"/>
                    </w:trPr>
                    <w:tc>
                      <w:tcPr>
                        <w:tcW w:w="1335" w:type="dxa"/>
                        <w:tcBorders>
                          <w:top w:val="single" w:sz="4" w:space="0" w:color="000000"/>
                          <w:left w:val="single" w:sz="4" w:space="0" w:color="000000"/>
                          <w:bottom w:val="single" w:sz="4" w:space="0" w:color="000000"/>
                          <w:right w:val="nil"/>
                        </w:tcBorders>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1</w:t>
                        </w:r>
                      </w:p>
                    </w:tc>
                    <w:tc>
                      <w:tcPr>
                        <w:tcW w:w="2262" w:type="dxa"/>
                        <w:gridSpan w:val="2"/>
                        <w:tcBorders>
                          <w:top w:val="single" w:sz="4" w:space="0" w:color="000000"/>
                          <w:left w:val="single" w:sz="4" w:space="0" w:color="000000"/>
                          <w:bottom w:val="single" w:sz="4" w:space="0" w:color="000000"/>
                          <w:right w:val="nil"/>
                        </w:tcBorders>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8.50</w:t>
                        </w:r>
                      </w:p>
                    </w:tc>
                    <w:tc>
                      <w:tcPr>
                        <w:tcW w:w="2779" w:type="dxa"/>
                        <w:tcBorders>
                          <w:top w:val="single" w:sz="4" w:space="0" w:color="000000"/>
                          <w:left w:val="single" w:sz="4" w:space="0" w:color="000000"/>
                          <w:bottom w:val="single" w:sz="4" w:space="0" w:color="000000"/>
                          <w:right w:val="nil"/>
                        </w:tcBorders>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9.25</w:t>
                        </w:r>
                      </w:p>
                    </w:tc>
                    <w:tc>
                      <w:tcPr>
                        <w:tcW w:w="2879" w:type="dxa"/>
                        <w:gridSpan w:val="2"/>
                        <w:tcBorders>
                          <w:top w:val="single" w:sz="4" w:space="0" w:color="000000"/>
                          <w:left w:val="single" w:sz="4" w:space="0" w:color="000000"/>
                          <w:bottom w:val="single" w:sz="4" w:space="0" w:color="000000"/>
                          <w:right w:val="single" w:sz="4" w:space="0" w:color="000000"/>
                        </w:tcBorders>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10</w:t>
                        </w:r>
                      </w:p>
                    </w:tc>
                  </w:tr>
                  <w:tr w:rsidR="00EA3A2A" w:rsidRPr="00EA3A2A">
                    <w:trPr>
                      <w:gridAfter w:val="1"/>
                      <w:wAfter w:w="330" w:type="dxa"/>
                    </w:trPr>
                    <w:tc>
                      <w:tcPr>
                        <w:tcW w:w="1335" w:type="dxa"/>
                        <w:tcBorders>
                          <w:top w:val="single" w:sz="4" w:space="0" w:color="000000"/>
                          <w:left w:val="single" w:sz="4" w:space="0" w:color="000000"/>
                          <w:bottom w:val="single" w:sz="4" w:space="0" w:color="000000"/>
                          <w:right w:val="nil"/>
                        </w:tcBorders>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2</w:t>
                        </w:r>
                      </w:p>
                    </w:tc>
                    <w:tc>
                      <w:tcPr>
                        <w:tcW w:w="2262" w:type="dxa"/>
                        <w:gridSpan w:val="2"/>
                        <w:tcBorders>
                          <w:top w:val="single" w:sz="4" w:space="0" w:color="000000"/>
                          <w:left w:val="single" w:sz="4" w:space="0" w:color="000000"/>
                          <w:bottom w:val="single" w:sz="4" w:space="0" w:color="000000"/>
                          <w:right w:val="nil"/>
                        </w:tcBorders>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9.35</w:t>
                        </w:r>
                      </w:p>
                    </w:tc>
                    <w:tc>
                      <w:tcPr>
                        <w:tcW w:w="2779" w:type="dxa"/>
                        <w:tcBorders>
                          <w:top w:val="single" w:sz="4" w:space="0" w:color="000000"/>
                          <w:left w:val="single" w:sz="4" w:space="0" w:color="000000"/>
                          <w:bottom w:val="single" w:sz="4" w:space="0" w:color="000000"/>
                          <w:right w:val="nil"/>
                        </w:tcBorders>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10.10</w:t>
                        </w:r>
                      </w:p>
                    </w:tc>
                    <w:tc>
                      <w:tcPr>
                        <w:tcW w:w="2879" w:type="dxa"/>
                        <w:gridSpan w:val="2"/>
                        <w:tcBorders>
                          <w:top w:val="single" w:sz="4" w:space="0" w:color="000000"/>
                          <w:left w:val="single" w:sz="4" w:space="0" w:color="000000"/>
                          <w:bottom w:val="single" w:sz="4" w:space="0" w:color="000000"/>
                          <w:right w:val="single" w:sz="4" w:space="0" w:color="000000"/>
                        </w:tcBorders>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p>
                    </w:tc>
                  </w:tr>
                  <w:tr w:rsidR="00EA3A2A" w:rsidRPr="00EA3A2A">
                    <w:trPr>
                      <w:gridAfter w:val="1"/>
                      <w:wAfter w:w="330" w:type="dxa"/>
                    </w:trPr>
                    <w:tc>
                      <w:tcPr>
                        <w:tcW w:w="1335" w:type="dxa"/>
                        <w:tcBorders>
                          <w:top w:val="single" w:sz="4" w:space="0" w:color="000000"/>
                          <w:left w:val="single" w:sz="4" w:space="0" w:color="000000"/>
                          <w:bottom w:val="single" w:sz="4" w:space="0" w:color="000000"/>
                          <w:right w:val="nil"/>
                        </w:tcBorders>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p>
                    </w:tc>
                    <w:tc>
                      <w:tcPr>
                        <w:tcW w:w="7920" w:type="dxa"/>
                        <w:gridSpan w:val="5"/>
                        <w:tcBorders>
                          <w:top w:val="single" w:sz="4" w:space="0" w:color="000000"/>
                          <w:left w:val="single" w:sz="4" w:space="0" w:color="000000"/>
                          <w:bottom w:val="single" w:sz="4" w:space="0" w:color="000000"/>
                          <w:right w:val="single" w:sz="4" w:space="0" w:color="000000"/>
                        </w:tcBorders>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Динамический час                                                 30</w:t>
                        </w:r>
                      </w:p>
                    </w:tc>
                  </w:tr>
                  <w:tr w:rsidR="00EA3A2A" w:rsidRPr="00EA3A2A">
                    <w:trPr>
                      <w:gridAfter w:val="1"/>
                      <w:wAfter w:w="330" w:type="dxa"/>
                    </w:trPr>
                    <w:tc>
                      <w:tcPr>
                        <w:tcW w:w="1335" w:type="dxa"/>
                        <w:tcBorders>
                          <w:top w:val="single" w:sz="4" w:space="0" w:color="000000"/>
                          <w:left w:val="single" w:sz="4" w:space="0" w:color="000000"/>
                          <w:bottom w:val="single" w:sz="4" w:space="0" w:color="000000"/>
                          <w:right w:val="nil"/>
                        </w:tcBorders>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3</w:t>
                        </w:r>
                      </w:p>
                    </w:tc>
                    <w:tc>
                      <w:tcPr>
                        <w:tcW w:w="2262" w:type="dxa"/>
                        <w:gridSpan w:val="2"/>
                        <w:tcBorders>
                          <w:top w:val="single" w:sz="4" w:space="0" w:color="000000"/>
                          <w:left w:val="single" w:sz="4" w:space="0" w:color="000000"/>
                          <w:bottom w:val="single" w:sz="4" w:space="0" w:color="000000"/>
                          <w:right w:val="nil"/>
                        </w:tcBorders>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10.40</w:t>
                        </w:r>
                      </w:p>
                    </w:tc>
                    <w:tc>
                      <w:tcPr>
                        <w:tcW w:w="2779" w:type="dxa"/>
                        <w:tcBorders>
                          <w:top w:val="single" w:sz="4" w:space="0" w:color="000000"/>
                          <w:left w:val="single" w:sz="4" w:space="0" w:color="000000"/>
                          <w:bottom w:val="single" w:sz="4" w:space="0" w:color="000000"/>
                          <w:right w:val="nil"/>
                        </w:tcBorders>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11.15</w:t>
                        </w:r>
                      </w:p>
                    </w:tc>
                    <w:tc>
                      <w:tcPr>
                        <w:tcW w:w="2879" w:type="dxa"/>
                        <w:gridSpan w:val="2"/>
                        <w:tcBorders>
                          <w:top w:val="single" w:sz="4" w:space="0" w:color="000000"/>
                          <w:left w:val="single" w:sz="4" w:space="0" w:color="000000"/>
                          <w:bottom w:val="single" w:sz="4" w:space="0" w:color="000000"/>
                          <w:right w:val="single" w:sz="4" w:space="0" w:color="000000"/>
                        </w:tcBorders>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eastAsia="Times New Roman" w:hAnsi="Times New Roman"/>
                            <w:sz w:val="24"/>
                            <w:szCs w:val="24"/>
                            <w:lang w:eastAsia="ar-SA"/>
                          </w:rPr>
                          <w:t>10</w:t>
                        </w:r>
                      </w:p>
                    </w:tc>
                  </w:tr>
                  <w:tr w:rsidR="00EA3A2A" w:rsidRPr="00EA3A2A">
                    <w:trPr>
                      <w:gridAfter w:val="1"/>
                      <w:wAfter w:w="330" w:type="dxa"/>
                    </w:trPr>
                    <w:tc>
                      <w:tcPr>
                        <w:tcW w:w="1335" w:type="dxa"/>
                        <w:tcBorders>
                          <w:top w:val="single" w:sz="4" w:space="0" w:color="000000"/>
                          <w:left w:val="single" w:sz="4" w:space="0" w:color="000000"/>
                          <w:bottom w:val="single" w:sz="4" w:space="0" w:color="000000"/>
                          <w:right w:val="nil"/>
                        </w:tcBorders>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p>
                    </w:tc>
                    <w:tc>
                      <w:tcPr>
                        <w:tcW w:w="2262" w:type="dxa"/>
                        <w:gridSpan w:val="2"/>
                        <w:tcBorders>
                          <w:top w:val="single" w:sz="4" w:space="0" w:color="000000"/>
                          <w:left w:val="single" w:sz="4" w:space="0" w:color="000000"/>
                          <w:bottom w:val="single" w:sz="4" w:space="0" w:color="000000"/>
                          <w:right w:val="nil"/>
                        </w:tcBorders>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p>
                    </w:tc>
                    <w:tc>
                      <w:tcPr>
                        <w:tcW w:w="2779" w:type="dxa"/>
                        <w:tcBorders>
                          <w:top w:val="single" w:sz="4" w:space="0" w:color="000000"/>
                          <w:left w:val="single" w:sz="4" w:space="0" w:color="000000"/>
                          <w:bottom w:val="single" w:sz="4" w:space="0" w:color="000000"/>
                          <w:right w:val="nil"/>
                        </w:tcBorders>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p>
                    </w:tc>
                    <w:tc>
                      <w:tcPr>
                        <w:tcW w:w="2879" w:type="dxa"/>
                        <w:gridSpan w:val="2"/>
                        <w:tcBorders>
                          <w:top w:val="single" w:sz="4" w:space="0" w:color="000000"/>
                          <w:left w:val="single" w:sz="4" w:space="0" w:color="000000"/>
                          <w:bottom w:val="single" w:sz="4" w:space="0" w:color="000000"/>
                          <w:right w:val="single" w:sz="4" w:space="0" w:color="000000"/>
                        </w:tcBorders>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p>
                    </w:tc>
                  </w:tr>
                  <w:tr w:rsidR="00EA3A2A" w:rsidRPr="00EA3A2A">
                    <w:tc>
                      <w:tcPr>
                        <w:tcW w:w="1367" w:type="dxa"/>
                        <w:gridSpan w:val="2"/>
                        <w:tcBorders>
                          <w:top w:val="single" w:sz="4" w:space="0" w:color="000000"/>
                          <w:left w:val="single" w:sz="4" w:space="0" w:color="000000"/>
                          <w:bottom w:val="single" w:sz="4" w:space="0" w:color="000000"/>
                          <w:right w:val="nil"/>
                        </w:tcBorders>
                        <w:vAlign w:val="center"/>
                      </w:tcPr>
                      <w:p w:rsidR="00EA3A2A" w:rsidRPr="00EA3A2A" w:rsidRDefault="00EA3A2A" w:rsidP="00EA3A2A">
                        <w:pPr>
                          <w:rPr>
                            <w:rFonts w:ascii="Times New Roman" w:eastAsia="Times New Roman" w:hAnsi="Times New Roman"/>
                            <w:sz w:val="24"/>
                            <w:szCs w:val="24"/>
                            <w:lang w:eastAsia="ar-SA"/>
                          </w:rPr>
                        </w:pPr>
                      </w:p>
                    </w:tc>
                    <w:tc>
                      <w:tcPr>
                        <w:tcW w:w="2230" w:type="dxa"/>
                        <w:tcBorders>
                          <w:top w:val="single" w:sz="4" w:space="0" w:color="000000"/>
                          <w:left w:val="single" w:sz="4" w:space="0" w:color="000000"/>
                          <w:bottom w:val="single" w:sz="4" w:space="0" w:color="000000"/>
                          <w:right w:val="nil"/>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11:25</w:t>
                        </w:r>
                      </w:p>
                    </w:tc>
                    <w:tc>
                      <w:tcPr>
                        <w:tcW w:w="2779" w:type="dxa"/>
                        <w:tcBorders>
                          <w:top w:val="single" w:sz="4" w:space="0" w:color="000000"/>
                          <w:left w:val="single" w:sz="4" w:space="0" w:color="000000"/>
                          <w:bottom w:val="single" w:sz="4" w:space="0" w:color="000000"/>
                          <w:right w:val="nil"/>
                        </w:tcBorders>
                        <w:vAlign w:val="center"/>
                        <w:hideMark/>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r w:rsidRPr="00EA3A2A">
                          <w:rPr>
                            <w:rFonts w:ascii="Times New Roman" w:hAnsi="Times New Roman"/>
                            <w:sz w:val="24"/>
                            <w:szCs w:val="24"/>
                            <w:lang w:eastAsia="ar-SA"/>
                          </w:rPr>
                          <w:t>12:00</w:t>
                        </w:r>
                      </w:p>
                    </w:tc>
                    <w:tc>
                      <w:tcPr>
                        <w:tcW w:w="2820" w:type="dxa"/>
                        <w:tcBorders>
                          <w:top w:val="single" w:sz="4" w:space="0" w:color="000000"/>
                          <w:left w:val="single" w:sz="4" w:space="0" w:color="000000"/>
                          <w:bottom w:val="single" w:sz="4" w:space="0" w:color="000000"/>
                          <w:right w:val="single" w:sz="4" w:space="0" w:color="auto"/>
                        </w:tcBorders>
                        <w:vAlign w:val="center"/>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p>
                    </w:tc>
                    <w:tc>
                      <w:tcPr>
                        <w:tcW w:w="389" w:type="dxa"/>
                        <w:gridSpan w:val="2"/>
                        <w:tcBorders>
                          <w:top w:val="single" w:sz="4" w:space="0" w:color="000000"/>
                          <w:left w:val="single" w:sz="4" w:space="0" w:color="auto"/>
                          <w:bottom w:val="single" w:sz="4" w:space="0" w:color="000000"/>
                          <w:right w:val="single" w:sz="4" w:space="0" w:color="000000"/>
                        </w:tcBorders>
                        <w:vAlign w:val="center"/>
                      </w:tcPr>
                      <w:p w:rsidR="00EA3A2A" w:rsidRPr="00EA3A2A" w:rsidRDefault="00EA3A2A" w:rsidP="00EA3A2A">
                        <w:pPr>
                          <w:suppressAutoHyphens/>
                          <w:snapToGrid w:val="0"/>
                          <w:spacing w:after="0" w:line="240" w:lineRule="auto"/>
                          <w:jc w:val="center"/>
                          <w:rPr>
                            <w:rFonts w:ascii="Times New Roman" w:eastAsia="Times New Roman" w:hAnsi="Times New Roman"/>
                            <w:sz w:val="24"/>
                            <w:szCs w:val="24"/>
                            <w:lang w:eastAsia="ar-SA"/>
                          </w:rPr>
                        </w:pPr>
                      </w:p>
                    </w:tc>
                  </w:tr>
                </w:tbl>
                <w:p w:rsidR="00EA3A2A" w:rsidRPr="00EA3A2A" w:rsidRDefault="00EA3A2A" w:rsidP="00EA3A2A">
                  <w:pPr>
                    <w:shd w:val="clear" w:color="auto" w:fill="FFFFFF"/>
                    <w:spacing w:after="0" w:line="240" w:lineRule="auto"/>
                    <w:rPr>
                      <w:rFonts w:ascii="Times New Roman" w:eastAsia="Times New Roman" w:hAnsi="Times New Roman"/>
                      <w:sz w:val="24"/>
                      <w:szCs w:val="24"/>
                      <w:lang w:eastAsia="ru-RU"/>
                    </w:rPr>
                  </w:pPr>
                </w:p>
                <w:p w:rsidR="00EA3A2A" w:rsidRPr="00EA3A2A" w:rsidRDefault="00EA3A2A" w:rsidP="00EA3A2A">
                  <w:pPr>
                    <w:shd w:val="clear" w:color="auto" w:fill="FFFFFF"/>
                    <w:spacing w:after="0" w:line="240" w:lineRule="auto"/>
                    <w:rPr>
                      <w:rFonts w:ascii="Times New Roman" w:eastAsia="Times New Roman" w:hAnsi="Times New Roman"/>
                      <w:sz w:val="27"/>
                      <w:szCs w:val="27"/>
                      <w:lang w:eastAsia="ru-RU"/>
                    </w:rPr>
                  </w:pPr>
                  <w:r w:rsidRPr="00EA3A2A">
                    <w:rPr>
                      <w:rFonts w:ascii="Times New Roman" w:eastAsia="Times New Roman" w:hAnsi="Times New Roman"/>
                      <w:sz w:val="24"/>
                      <w:szCs w:val="24"/>
                      <w:lang w:eastAsia="ru-RU"/>
                    </w:rPr>
                    <w:t>Минимальная продолжительность перемен -10 минут, максимальная – перемена  20 минут (после 2-го и 3-го урока).</w:t>
                  </w:r>
                </w:p>
                <w:p w:rsidR="00EA3A2A" w:rsidRPr="00EA3A2A" w:rsidRDefault="00EA3A2A" w:rsidP="00EA3A2A">
                  <w:pPr>
                    <w:spacing w:after="0" w:line="240" w:lineRule="auto"/>
                    <w:textAlignment w:val="top"/>
                    <w:outlineLvl w:val="0"/>
                    <w:rPr>
                      <w:rFonts w:ascii="Arial" w:eastAsia="Times New Roman" w:hAnsi="Arial" w:cs="Arial"/>
                      <w:color w:val="14674C"/>
                      <w:kern w:val="36"/>
                      <w:sz w:val="41"/>
                      <w:szCs w:val="41"/>
                      <w:lang w:eastAsia="ru-RU"/>
                    </w:rPr>
                  </w:pPr>
                  <w:r w:rsidRPr="00EA3A2A">
                    <w:rPr>
                      <w:rFonts w:ascii="Times New Roman" w:eastAsia="Times New Roman" w:hAnsi="Times New Roman"/>
                      <w:b/>
                      <w:bCs/>
                      <w:color w:val="222222"/>
                      <w:kern w:val="36"/>
                      <w:sz w:val="24"/>
                      <w:szCs w:val="24"/>
                      <w:lang w:eastAsia="ru-RU"/>
                    </w:rPr>
                    <w:t>9. Промежуточная  аттестация:</w:t>
                  </w:r>
                </w:p>
                <w:p w:rsidR="00EA3A2A" w:rsidRPr="00EA3A2A" w:rsidRDefault="00EA3A2A" w:rsidP="00EA3A2A">
                  <w:pPr>
                    <w:spacing w:after="0" w:line="240" w:lineRule="auto"/>
                    <w:jc w:val="both"/>
                    <w:rPr>
                      <w:rFonts w:ascii="Times New Roman" w:eastAsia="Times New Roman" w:hAnsi="Times New Roman"/>
                      <w:color w:val="222222"/>
                      <w:sz w:val="24"/>
                      <w:szCs w:val="24"/>
                      <w:lang w:eastAsia="ru-RU"/>
                    </w:rPr>
                  </w:pPr>
                  <w:r w:rsidRPr="00EA3A2A">
                    <w:rPr>
                      <w:rFonts w:ascii="Times New Roman" w:eastAsia="Times New Roman" w:hAnsi="Times New Roman"/>
                      <w:sz w:val="24"/>
                      <w:szCs w:val="24"/>
                      <w:lang w:eastAsia="ru-RU"/>
                    </w:rPr>
                    <w:t>      </w:t>
                  </w:r>
                  <w:r w:rsidRPr="00EA3A2A">
                    <w:rPr>
                      <w:rFonts w:ascii="Times New Roman" w:eastAsia="Times New Roman" w:hAnsi="Times New Roman"/>
                      <w:sz w:val="24"/>
                      <w:szCs w:val="24"/>
                      <w:u w:val="single"/>
                      <w:lang w:eastAsia="ru-RU"/>
                    </w:rPr>
                    <w:t xml:space="preserve">Промежуточная аттестация проводится по итогам освоения образовательной программы (согласно положению). </w:t>
                  </w:r>
                  <w:r w:rsidRPr="00EA3A2A">
                    <w:rPr>
                      <w:rFonts w:ascii="Times New Roman" w:eastAsia="Times New Roman" w:hAnsi="Times New Roman"/>
                      <w:sz w:val="24"/>
                      <w:szCs w:val="24"/>
                      <w:lang w:eastAsia="ru-RU"/>
                    </w:rPr>
                    <w:t> </w:t>
                  </w:r>
                  <w:r w:rsidRPr="00EA3A2A">
                    <w:rPr>
                      <w:rFonts w:ascii="Times New Roman" w:eastAsia="Times New Roman" w:hAnsi="Times New Roman"/>
                      <w:color w:val="222222"/>
                      <w:sz w:val="24"/>
                      <w:szCs w:val="24"/>
                      <w:lang w:eastAsia="ru-RU"/>
                    </w:rPr>
                    <w:t>Решение о формах проведении промежуточной аттестации принимается Педагогическим советом.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4072"/>
                    <w:gridCol w:w="4253"/>
                  </w:tblGrid>
                  <w:tr w:rsidR="00EA3A2A" w:rsidRPr="00EA3A2A">
                    <w:trPr>
                      <w:trHeight w:val="147"/>
                    </w:trPr>
                    <w:tc>
                      <w:tcPr>
                        <w:tcW w:w="1031"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after="0" w:line="240" w:lineRule="auto"/>
                          <w:rPr>
                            <w:rFonts w:ascii="Times New Roman" w:eastAsia="Times New Roman" w:hAnsi="Times New Roman"/>
                            <w:sz w:val="24"/>
                            <w:szCs w:val="24"/>
                          </w:rPr>
                        </w:pPr>
                        <w:r w:rsidRPr="00EA3A2A">
                          <w:rPr>
                            <w:rFonts w:ascii="Times New Roman" w:hAnsi="Times New Roman"/>
                            <w:sz w:val="24"/>
                            <w:szCs w:val="24"/>
                          </w:rPr>
                          <w:t>Классы</w:t>
                        </w:r>
                      </w:p>
                    </w:tc>
                    <w:tc>
                      <w:tcPr>
                        <w:tcW w:w="4072"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after="0" w:line="240" w:lineRule="auto"/>
                          <w:jc w:val="center"/>
                          <w:rPr>
                            <w:rFonts w:ascii="Times New Roman" w:eastAsia="Times New Roman" w:hAnsi="Times New Roman"/>
                            <w:sz w:val="24"/>
                            <w:szCs w:val="24"/>
                          </w:rPr>
                        </w:pPr>
                        <w:r w:rsidRPr="00EA3A2A">
                          <w:rPr>
                            <w:rFonts w:ascii="Times New Roman" w:hAnsi="Times New Roman"/>
                            <w:sz w:val="24"/>
                            <w:szCs w:val="24"/>
                          </w:rPr>
                          <w:t>Период промежуточной</w:t>
                        </w:r>
                      </w:p>
                      <w:p w:rsidR="00EA3A2A" w:rsidRPr="00EA3A2A" w:rsidRDefault="00EA3A2A" w:rsidP="00EA3A2A">
                        <w:pPr>
                          <w:spacing w:after="0" w:line="240" w:lineRule="auto"/>
                          <w:jc w:val="center"/>
                          <w:rPr>
                            <w:rFonts w:ascii="Times New Roman" w:eastAsia="Times New Roman" w:hAnsi="Times New Roman"/>
                            <w:sz w:val="24"/>
                            <w:szCs w:val="24"/>
                          </w:rPr>
                        </w:pPr>
                        <w:r w:rsidRPr="00EA3A2A">
                          <w:rPr>
                            <w:rFonts w:ascii="Times New Roman" w:hAnsi="Times New Roman"/>
                            <w:sz w:val="24"/>
                            <w:szCs w:val="24"/>
                          </w:rPr>
                          <w:t>аттестации</w:t>
                        </w:r>
                      </w:p>
                    </w:tc>
                    <w:tc>
                      <w:tcPr>
                        <w:tcW w:w="4253"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after="0" w:line="240" w:lineRule="auto"/>
                          <w:jc w:val="center"/>
                          <w:rPr>
                            <w:rFonts w:ascii="Times New Roman" w:eastAsia="Times New Roman" w:hAnsi="Times New Roman"/>
                            <w:sz w:val="24"/>
                            <w:szCs w:val="24"/>
                          </w:rPr>
                        </w:pPr>
                        <w:r w:rsidRPr="00EA3A2A">
                          <w:rPr>
                            <w:rFonts w:ascii="Times New Roman" w:hAnsi="Times New Roman"/>
                            <w:sz w:val="24"/>
                            <w:szCs w:val="24"/>
                          </w:rPr>
                          <w:t>Сроки аттестации</w:t>
                        </w:r>
                      </w:p>
                    </w:tc>
                  </w:tr>
                  <w:tr w:rsidR="00EA3A2A" w:rsidRPr="00EA3A2A">
                    <w:trPr>
                      <w:trHeight w:val="147"/>
                    </w:trPr>
                    <w:tc>
                      <w:tcPr>
                        <w:tcW w:w="1031"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after="0" w:line="240" w:lineRule="auto"/>
                          <w:rPr>
                            <w:rFonts w:ascii="Times New Roman" w:eastAsia="Times New Roman" w:hAnsi="Times New Roman"/>
                            <w:sz w:val="24"/>
                            <w:szCs w:val="24"/>
                          </w:rPr>
                        </w:pPr>
                        <w:r w:rsidRPr="00EA3A2A">
                          <w:rPr>
                            <w:rFonts w:ascii="Times New Roman" w:hAnsi="Times New Roman"/>
                            <w:sz w:val="24"/>
                            <w:szCs w:val="24"/>
                          </w:rPr>
                          <w:t>1-ые</w:t>
                        </w:r>
                      </w:p>
                    </w:tc>
                    <w:tc>
                      <w:tcPr>
                        <w:tcW w:w="4072"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after="0" w:line="240" w:lineRule="auto"/>
                          <w:jc w:val="center"/>
                          <w:rPr>
                            <w:rFonts w:ascii="Times New Roman" w:eastAsia="Times New Roman" w:hAnsi="Times New Roman"/>
                            <w:sz w:val="24"/>
                            <w:szCs w:val="24"/>
                          </w:rPr>
                        </w:pPr>
                        <w:r w:rsidRPr="00EA3A2A">
                          <w:rPr>
                            <w:rFonts w:ascii="Times New Roman" w:hAnsi="Times New Roman"/>
                            <w:sz w:val="24"/>
                            <w:szCs w:val="24"/>
                          </w:rPr>
                          <w:t>Не аттестуются</w:t>
                        </w:r>
                      </w:p>
                    </w:tc>
                    <w:tc>
                      <w:tcPr>
                        <w:tcW w:w="4253"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after="0" w:line="240" w:lineRule="auto"/>
                          <w:jc w:val="center"/>
                          <w:rPr>
                            <w:rFonts w:ascii="Times New Roman" w:eastAsia="Times New Roman" w:hAnsi="Times New Roman"/>
                            <w:sz w:val="24"/>
                            <w:szCs w:val="24"/>
                          </w:rPr>
                        </w:pPr>
                        <w:r w:rsidRPr="00EA3A2A">
                          <w:rPr>
                            <w:rFonts w:ascii="Times New Roman" w:hAnsi="Times New Roman"/>
                            <w:sz w:val="24"/>
                            <w:szCs w:val="24"/>
                          </w:rPr>
                          <w:t xml:space="preserve">Не устанавливаются </w:t>
                        </w:r>
                      </w:p>
                    </w:tc>
                  </w:tr>
                  <w:tr w:rsidR="00EA3A2A" w:rsidRPr="00EA3A2A">
                    <w:trPr>
                      <w:trHeight w:val="147"/>
                    </w:trPr>
                    <w:tc>
                      <w:tcPr>
                        <w:tcW w:w="1031"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after="0" w:line="240" w:lineRule="auto"/>
                          <w:rPr>
                            <w:rFonts w:ascii="Times New Roman" w:eastAsia="Times New Roman" w:hAnsi="Times New Roman"/>
                            <w:sz w:val="24"/>
                            <w:szCs w:val="24"/>
                          </w:rPr>
                        </w:pPr>
                        <w:r w:rsidRPr="00EA3A2A">
                          <w:rPr>
                            <w:rFonts w:ascii="Times New Roman" w:hAnsi="Times New Roman"/>
                            <w:sz w:val="24"/>
                            <w:szCs w:val="24"/>
                          </w:rPr>
                          <w:t xml:space="preserve">2-4-ые </w:t>
                        </w:r>
                      </w:p>
                    </w:tc>
                    <w:tc>
                      <w:tcPr>
                        <w:tcW w:w="4072"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after="0" w:line="240" w:lineRule="auto"/>
                          <w:jc w:val="center"/>
                          <w:rPr>
                            <w:rFonts w:ascii="Times New Roman" w:eastAsia="Times New Roman" w:hAnsi="Times New Roman"/>
                            <w:sz w:val="24"/>
                            <w:szCs w:val="24"/>
                          </w:rPr>
                        </w:pPr>
                        <w:r w:rsidRPr="00EA3A2A">
                          <w:rPr>
                            <w:rFonts w:ascii="Times New Roman" w:hAnsi="Times New Roman"/>
                            <w:sz w:val="24"/>
                            <w:szCs w:val="24"/>
                          </w:rPr>
                          <w:t>Четверть</w:t>
                        </w:r>
                      </w:p>
                    </w:tc>
                    <w:tc>
                      <w:tcPr>
                        <w:tcW w:w="4253"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after="0" w:line="240" w:lineRule="auto"/>
                          <w:jc w:val="center"/>
                          <w:rPr>
                            <w:rFonts w:ascii="Times New Roman" w:eastAsia="Times New Roman" w:hAnsi="Times New Roman"/>
                            <w:sz w:val="24"/>
                            <w:szCs w:val="24"/>
                          </w:rPr>
                        </w:pPr>
                        <w:r w:rsidRPr="00EA3A2A">
                          <w:rPr>
                            <w:rFonts w:ascii="Times New Roman" w:hAnsi="Times New Roman"/>
                            <w:sz w:val="24"/>
                            <w:szCs w:val="24"/>
                          </w:rPr>
                          <w:t>23-27.10.2020</w:t>
                        </w:r>
                      </w:p>
                      <w:p w:rsidR="00EA3A2A" w:rsidRPr="00EA3A2A" w:rsidRDefault="00EA3A2A" w:rsidP="00EA3A2A">
                        <w:pPr>
                          <w:spacing w:after="0" w:line="240" w:lineRule="auto"/>
                          <w:jc w:val="center"/>
                          <w:rPr>
                            <w:rFonts w:ascii="Times New Roman" w:hAnsi="Times New Roman"/>
                            <w:sz w:val="24"/>
                            <w:szCs w:val="24"/>
                          </w:rPr>
                        </w:pPr>
                        <w:r w:rsidRPr="00EA3A2A">
                          <w:rPr>
                            <w:rFonts w:ascii="Times New Roman" w:hAnsi="Times New Roman"/>
                            <w:sz w:val="24"/>
                            <w:szCs w:val="24"/>
                          </w:rPr>
                          <w:t>25-29.12.2020</w:t>
                        </w:r>
                      </w:p>
                      <w:p w:rsidR="00EA3A2A" w:rsidRPr="00EA3A2A" w:rsidRDefault="00EA3A2A" w:rsidP="00EA3A2A">
                        <w:pPr>
                          <w:spacing w:after="0" w:line="240" w:lineRule="auto"/>
                          <w:jc w:val="center"/>
                          <w:rPr>
                            <w:rFonts w:ascii="Times New Roman" w:hAnsi="Times New Roman"/>
                            <w:sz w:val="24"/>
                            <w:szCs w:val="24"/>
                          </w:rPr>
                        </w:pPr>
                        <w:r w:rsidRPr="00EA3A2A">
                          <w:rPr>
                            <w:rFonts w:ascii="Times New Roman" w:hAnsi="Times New Roman"/>
                            <w:sz w:val="24"/>
                            <w:szCs w:val="24"/>
                          </w:rPr>
                          <w:t>19-23.03.2021</w:t>
                        </w:r>
                      </w:p>
                      <w:p w:rsidR="00EA3A2A" w:rsidRPr="00EA3A2A" w:rsidRDefault="00EA3A2A" w:rsidP="00EA3A2A">
                        <w:pPr>
                          <w:spacing w:after="0" w:line="240" w:lineRule="auto"/>
                          <w:jc w:val="center"/>
                          <w:rPr>
                            <w:rFonts w:ascii="Times New Roman" w:hAnsi="Times New Roman"/>
                            <w:sz w:val="24"/>
                            <w:szCs w:val="24"/>
                          </w:rPr>
                        </w:pPr>
                        <w:r w:rsidRPr="00EA3A2A">
                          <w:rPr>
                            <w:rFonts w:ascii="Times New Roman" w:hAnsi="Times New Roman"/>
                            <w:sz w:val="24"/>
                            <w:szCs w:val="24"/>
                          </w:rPr>
                          <w:t>15-30.05.2021</w:t>
                        </w:r>
                      </w:p>
                    </w:tc>
                  </w:tr>
                  <w:tr w:rsidR="00EA3A2A" w:rsidRPr="00EA3A2A">
                    <w:trPr>
                      <w:trHeight w:val="147"/>
                    </w:trPr>
                    <w:tc>
                      <w:tcPr>
                        <w:tcW w:w="1031"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after="0" w:line="240" w:lineRule="auto"/>
                          <w:rPr>
                            <w:rFonts w:ascii="Times New Roman" w:eastAsia="Times New Roman" w:hAnsi="Times New Roman"/>
                            <w:sz w:val="24"/>
                            <w:szCs w:val="24"/>
                          </w:rPr>
                        </w:pPr>
                        <w:r w:rsidRPr="00EA3A2A">
                          <w:rPr>
                            <w:rFonts w:ascii="Times New Roman" w:hAnsi="Times New Roman"/>
                            <w:sz w:val="24"/>
                            <w:szCs w:val="24"/>
                          </w:rPr>
                          <w:t>5-8 ые</w:t>
                        </w:r>
                      </w:p>
                    </w:tc>
                    <w:tc>
                      <w:tcPr>
                        <w:tcW w:w="4072"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after="0" w:line="240" w:lineRule="auto"/>
                          <w:jc w:val="center"/>
                          <w:rPr>
                            <w:rFonts w:ascii="Times New Roman" w:eastAsia="Times New Roman" w:hAnsi="Times New Roman"/>
                            <w:sz w:val="24"/>
                            <w:szCs w:val="24"/>
                          </w:rPr>
                        </w:pPr>
                        <w:r w:rsidRPr="00EA3A2A">
                          <w:rPr>
                            <w:rFonts w:ascii="Times New Roman" w:hAnsi="Times New Roman"/>
                            <w:sz w:val="24"/>
                            <w:szCs w:val="24"/>
                          </w:rPr>
                          <w:t>Четверть</w:t>
                        </w:r>
                      </w:p>
                    </w:tc>
                    <w:tc>
                      <w:tcPr>
                        <w:tcW w:w="4253"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after="0" w:line="240" w:lineRule="auto"/>
                          <w:jc w:val="center"/>
                          <w:rPr>
                            <w:rFonts w:ascii="Times New Roman" w:eastAsia="Times New Roman" w:hAnsi="Times New Roman"/>
                            <w:sz w:val="24"/>
                            <w:szCs w:val="24"/>
                          </w:rPr>
                        </w:pPr>
                        <w:r w:rsidRPr="00EA3A2A">
                          <w:rPr>
                            <w:rFonts w:ascii="Times New Roman" w:hAnsi="Times New Roman"/>
                            <w:sz w:val="24"/>
                            <w:szCs w:val="24"/>
                          </w:rPr>
                          <w:t>23-27.10.2020</w:t>
                        </w:r>
                      </w:p>
                      <w:p w:rsidR="00EA3A2A" w:rsidRPr="00EA3A2A" w:rsidRDefault="00EA3A2A" w:rsidP="00EA3A2A">
                        <w:pPr>
                          <w:spacing w:after="0" w:line="240" w:lineRule="auto"/>
                          <w:jc w:val="center"/>
                          <w:rPr>
                            <w:rFonts w:ascii="Times New Roman" w:hAnsi="Times New Roman"/>
                            <w:sz w:val="24"/>
                            <w:szCs w:val="24"/>
                          </w:rPr>
                        </w:pPr>
                        <w:r w:rsidRPr="00EA3A2A">
                          <w:rPr>
                            <w:rFonts w:ascii="Times New Roman" w:hAnsi="Times New Roman"/>
                            <w:sz w:val="24"/>
                            <w:szCs w:val="24"/>
                          </w:rPr>
                          <w:t>25-29.12.2020</w:t>
                        </w:r>
                      </w:p>
                      <w:p w:rsidR="00EA3A2A" w:rsidRPr="00EA3A2A" w:rsidRDefault="00EA3A2A" w:rsidP="00EA3A2A">
                        <w:pPr>
                          <w:spacing w:after="0" w:line="240" w:lineRule="auto"/>
                          <w:jc w:val="center"/>
                          <w:rPr>
                            <w:rFonts w:ascii="Times New Roman" w:hAnsi="Times New Roman"/>
                            <w:sz w:val="24"/>
                            <w:szCs w:val="24"/>
                          </w:rPr>
                        </w:pPr>
                        <w:r w:rsidRPr="00EA3A2A">
                          <w:rPr>
                            <w:rFonts w:ascii="Times New Roman" w:hAnsi="Times New Roman"/>
                            <w:sz w:val="24"/>
                            <w:szCs w:val="24"/>
                          </w:rPr>
                          <w:t>19-23.03.2021</w:t>
                        </w:r>
                      </w:p>
                      <w:p w:rsidR="00EA3A2A" w:rsidRPr="00EA3A2A" w:rsidRDefault="00EA3A2A" w:rsidP="00EA3A2A">
                        <w:pPr>
                          <w:spacing w:after="0" w:line="240" w:lineRule="auto"/>
                          <w:jc w:val="center"/>
                          <w:rPr>
                            <w:rFonts w:ascii="Times New Roman" w:eastAsia="Times New Roman" w:hAnsi="Times New Roman"/>
                            <w:sz w:val="24"/>
                            <w:szCs w:val="24"/>
                          </w:rPr>
                        </w:pPr>
                        <w:r w:rsidRPr="00EA3A2A">
                          <w:rPr>
                            <w:rFonts w:ascii="Times New Roman" w:hAnsi="Times New Roman"/>
                            <w:sz w:val="24"/>
                            <w:szCs w:val="24"/>
                          </w:rPr>
                          <w:t>15-30.05.2021</w:t>
                        </w:r>
                      </w:p>
                    </w:tc>
                  </w:tr>
                  <w:tr w:rsidR="00EA3A2A" w:rsidRPr="00EA3A2A">
                    <w:trPr>
                      <w:trHeight w:val="147"/>
                    </w:trPr>
                    <w:tc>
                      <w:tcPr>
                        <w:tcW w:w="1031"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after="0" w:line="240" w:lineRule="auto"/>
                          <w:rPr>
                            <w:rFonts w:ascii="Times New Roman" w:eastAsia="Times New Roman" w:hAnsi="Times New Roman"/>
                            <w:sz w:val="24"/>
                            <w:szCs w:val="24"/>
                          </w:rPr>
                        </w:pPr>
                        <w:r w:rsidRPr="00EA3A2A">
                          <w:rPr>
                            <w:rFonts w:ascii="Times New Roman" w:hAnsi="Times New Roman"/>
                            <w:sz w:val="24"/>
                            <w:szCs w:val="24"/>
                          </w:rPr>
                          <w:t xml:space="preserve">9-ые </w:t>
                        </w:r>
                      </w:p>
                    </w:tc>
                    <w:tc>
                      <w:tcPr>
                        <w:tcW w:w="4072"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after="0" w:line="240" w:lineRule="auto"/>
                          <w:jc w:val="center"/>
                          <w:rPr>
                            <w:rFonts w:ascii="Times New Roman" w:eastAsia="Times New Roman" w:hAnsi="Times New Roman"/>
                            <w:sz w:val="24"/>
                            <w:szCs w:val="24"/>
                          </w:rPr>
                        </w:pPr>
                        <w:r w:rsidRPr="00EA3A2A">
                          <w:rPr>
                            <w:rFonts w:ascii="Times New Roman" w:hAnsi="Times New Roman"/>
                            <w:sz w:val="24"/>
                            <w:szCs w:val="24"/>
                          </w:rPr>
                          <w:t>Четверть</w:t>
                        </w:r>
                      </w:p>
                    </w:tc>
                    <w:tc>
                      <w:tcPr>
                        <w:tcW w:w="4253" w:type="dxa"/>
                        <w:tcBorders>
                          <w:top w:val="single" w:sz="4" w:space="0" w:color="auto"/>
                          <w:left w:val="single" w:sz="4" w:space="0" w:color="auto"/>
                          <w:bottom w:val="single" w:sz="4" w:space="0" w:color="auto"/>
                          <w:right w:val="single" w:sz="4" w:space="0" w:color="auto"/>
                        </w:tcBorders>
                        <w:hideMark/>
                      </w:tcPr>
                      <w:p w:rsidR="00EA3A2A" w:rsidRPr="00EA3A2A" w:rsidRDefault="00EA3A2A" w:rsidP="00EA3A2A">
                        <w:pPr>
                          <w:spacing w:after="0" w:line="240" w:lineRule="auto"/>
                          <w:jc w:val="center"/>
                          <w:rPr>
                            <w:rFonts w:ascii="Times New Roman" w:eastAsia="Times New Roman" w:hAnsi="Times New Roman"/>
                            <w:sz w:val="24"/>
                            <w:szCs w:val="24"/>
                          </w:rPr>
                        </w:pPr>
                        <w:r w:rsidRPr="00EA3A2A">
                          <w:rPr>
                            <w:rFonts w:ascii="Times New Roman" w:hAnsi="Times New Roman"/>
                            <w:sz w:val="24"/>
                            <w:szCs w:val="24"/>
                          </w:rPr>
                          <w:t>23-27.10.2020</w:t>
                        </w:r>
                      </w:p>
                      <w:p w:rsidR="00EA3A2A" w:rsidRPr="00EA3A2A" w:rsidRDefault="00EA3A2A" w:rsidP="00EA3A2A">
                        <w:pPr>
                          <w:spacing w:after="0" w:line="240" w:lineRule="auto"/>
                          <w:jc w:val="center"/>
                          <w:rPr>
                            <w:rFonts w:ascii="Times New Roman" w:hAnsi="Times New Roman"/>
                            <w:sz w:val="24"/>
                            <w:szCs w:val="24"/>
                          </w:rPr>
                        </w:pPr>
                        <w:r w:rsidRPr="00EA3A2A">
                          <w:rPr>
                            <w:rFonts w:ascii="Times New Roman" w:hAnsi="Times New Roman"/>
                            <w:sz w:val="24"/>
                            <w:szCs w:val="24"/>
                          </w:rPr>
                          <w:t>25-29.12.2020</w:t>
                        </w:r>
                      </w:p>
                      <w:p w:rsidR="00EA3A2A" w:rsidRPr="00EA3A2A" w:rsidRDefault="00EA3A2A" w:rsidP="00EA3A2A">
                        <w:pPr>
                          <w:spacing w:after="0" w:line="240" w:lineRule="auto"/>
                          <w:jc w:val="center"/>
                          <w:rPr>
                            <w:rFonts w:ascii="Times New Roman" w:hAnsi="Times New Roman"/>
                            <w:sz w:val="24"/>
                            <w:szCs w:val="24"/>
                          </w:rPr>
                        </w:pPr>
                        <w:r w:rsidRPr="00EA3A2A">
                          <w:rPr>
                            <w:rFonts w:ascii="Times New Roman" w:hAnsi="Times New Roman"/>
                            <w:sz w:val="24"/>
                            <w:szCs w:val="24"/>
                          </w:rPr>
                          <w:t>19-23.03.2021</w:t>
                        </w:r>
                      </w:p>
                      <w:p w:rsidR="00EA3A2A" w:rsidRPr="00EA3A2A" w:rsidRDefault="00EA3A2A" w:rsidP="00EA3A2A">
                        <w:pPr>
                          <w:spacing w:after="0" w:line="240" w:lineRule="auto"/>
                          <w:jc w:val="center"/>
                          <w:rPr>
                            <w:rFonts w:ascii="Times New Roman" w:eastAsia="Times New Roman" w:hAnsi="Times New Roman"/>
                            <w:sz w:val="24"/>
                            <w:szCs w:val="24"/>
                          </w:rPr>
                        </w:pPr>
                        <w:r w:rsidRPr="00EA3A2A">
                          <w:rPr>
                            <w:rFonts w:ascii="Times New Roman" w:hAnsi="Times New Roman"/>
                            <w:sz w:val="24"/>
                            <w:szCs w:val="24"/>
                          </w:rPr>
                          <w:t>15-30.05.2021</w:t>
                        </w:r>
                      </w:p>
                    </w:tc>
                  </w:tr>
                </w:tbl>
                <w:p w:rsidR="00EA3A2A" w:rsidRPr="00EA3A2A" w:rsidRDefault="00EA3A2A" w:rsidP="00EA3A2A">
                  <w:pPr>
                    <w:shd w:val="clear" w:color="auto" w:fill="FFFFFF"/>
                    <w:spacing w:after="0" w:line="240" w:lineRule="auto"/>
                    <w:rPr>
                      <w:rFonts w:ascii="Times New Roman" w:eastAsia="Times New Roman" w:hAnsi="Times New Roman"/>
                      <w:b/>
                      <w:color w:val="222222"/>
                      <w:sz w:val="24"/>
                      <w:szCs w:val="24"/>
                      <w:lang w:eastAsia="ru-RU"/>
                    </w:rPr>
                  </w:pPr>
                  <w:r w:rsidRPr="00EA3A2A">
                    <w:rPr>
                      <w:rFonts w:ascii="Times New Roman" w:eastAsia="Times New Roman" w:hAnsi="Times New Roman"/>
                      <w:b/>
                      <w:color w:val="222222"/>
                      <w:sz w:val="24"/>
                      <w:szCs w:val="24"/>
                      <w:lang w:eastAsia="ru-RU"/>
                    </w:rPr>
                    <w:t xml:space="preserve"> </w:t>
                  </w:r>
                </w:p>
                <w:p w:rsidR="00EA3A2A" w:rsidRPr="00EA3A2A" w:rsidRDefault="00EA3A2A" w:rsidP="00EA3A2A">
                  <w:pPr>
                    <w:shd w:val="clear" w:color="auto" w:fill="FFFFFF"/>
                    <w:spacing w:after="0" w:line="240" w:lineRule="auto"/>
                    <w:rPr>
                      <w:rFonts w:ascii="Times New Roman" w:eastAsia="Times New Roman" w:hAnsi="Times New Roman"/>
                      <w:color w:val="222222"/>
                      <w:sz w:val="27"/>
                      <w:szCs w:val="27"/>
                      <w:lang w:eastAsia="ru-RU"/>
                    </w:rPr>
                  </w:pPr>
                  <w:r w:rsidRPr="00EA3A2A">
                    <w:rPr>
                      <w:rFonts w:ascii="Times New Roman" w:eastAsia="Times New Roman" w:hAnsi="Times New Roman"/>
                      <w:b/>
                      <w:color w:val="222222"/>
                      <w:sz w:val="24"/>
                      <w:szCs w:val="24"/>
                      <w:lang w:eastAsia="ru-RU"/>
                    </w:rPr>
                    <w:t>10. Формы государственной итоговой аттестации,</w:t>
                  </w:r>
                  <w:r w:rsidRPr="00EA3A2A">
                    <w:rPr>
                      <w:rFonts w:ascii="Times New Roman" w:eastAsia="Times New Roman" w:hAnsi="Times New Roman"/>
                      <w:color w:val="222222"/>
                      <w:sz w:val="24"/>
                      <w:szCs w:val="24"/>
                      <w:lang w:eastAsia="ru-RU"/>
                    </w:rPr>
                    <w:t xml:space="preserve"> порядок  проведения такой аттестации по соответствующим образовательным программам различного уровня и в любых формах определяются федеральным органом исполнительной власти.</w:t>
                  </w:r>
                </w:p>
                <w:p w:rsidR="00EA3A2A" w:rsidRPr="00EA3A2A" w:rsidRDefault="00EA3A2A" w:rsidP="00EA3A2A">
                  <w:pPr>
                    <w:shd w:val="clear" w:color="auto" w:fill="FFFFFF"/>
                    <w:spacing w:after="0" w:line="240" w:lineRule="auto"/>
                    <w:rPr>
                      <w:rFonts w:ascii="Times New Roman" w:eastAsia="Times New Roman" w:hAnsi="Times New Roman"/>
                      <w:color w:val="222222"/>
                      <w:sz w:val="27"/>
                      <w:szCs w:val="27"/>
                      <w:lang w:eastAsia="ru-RU"/>
                    </w:rPr>
                  </w:pPr>
                  <w:r w:rsidRPr="00EA3A2A">
                    <w:rPr>
                      <w:rFonts w:ascii="Times New Roman" w:eastAsia="Times New Roman" w:hAnsi="Times New Roman"/>
                      <w:b/>
                      <w:color w:val="222222"/>
                      <w:sz w:val="24"/>
                      <w:szCs w:val="24"/>
                      <w:lang w:eastAsia="ru-RU"/>
                    </w:rPr>
                    <w:t>11. Проведение общешкольных мероприятий</w:t>
                  </w:r>
                  <w:r w:rsidRPr="00EA3A2A">
                    <w:rPr>
                      <w:rFonts w:ascii="Times New Roman" w:eastAsia="Times New Roman" w:hAnsi="Times New Roman"/>
                      <w:color w:val="222222"/>
                      <w:sz w:val="24"/>
                      <w:szCs w:val="24"/>
                      <w:lang w:eastAsia="ru-RU"/>
                    </w:rPr>
                    <w:t xml:space="preserve"> для учащихся  - в период короновирусной инвекции общешкольные мероприятия не проводятся</w:t>
                  </w:r>
                </w:p>
                <w:p w:rsidR="00EA3A2A" w:rsidRPr="00EA3A2A" w:rsidRDefault="00EA3A2A" w:rsidP="00EA3A2A">
                  <w:pPr>
                    <w:numPr>
                      <w:ilvl w:val="0"/>
                      <w:numId w:val="51"/>
                    </w:numPr>
                    <w:shd w:val="clear" w:color="auto" w:fill="FFFFFF"/>
                    <w:spacing w:after="0" w:line="240" w:lineRule="auto"/>
                    <w:contextualSpacing/>
                    <w:rPr>
                      <w:rFonts w:ascii="Times New Roman" w:eastAsia="Times New Roman" w:hAnsi="Times New Roman"/>
                      <w:b/>
                      <w:color w:val="222222"/>
                      <w:sz w:val="27"/>
                      <w:szCs w:val="27"/>
                      <w:lang w:eastAsia="ru-RU"/>
                    </w:rPr>
                  </w:pPr>
                  <w:r w:rsidRPr="00EA3A2A">
                    <w:rPr>
                      <w:rFonts w:ascii="Times New Roman" w:eastAsia="Times New Roman" w:hAnsi="Times New Roman"/>
                      <w:b/>
                      <w:color w:val="222222"/>
                      <w:sz w:val="24"/>
                      <w:szCs w:val="24"/>
                      <w:lang w:eastAsia="ru-RU"/>
                    </w:rPr>
                    <w:t xml:space="preserve"> Циклограмма работы школы </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53"/>
                    <w:gridCol w:w="2337"/>
                    <w:gridCol w:w="3017"/>
                    <w:gridCol w:w="30"/>
                    <w:gridCol w:w="1829"/>
                  </w:tblGrid>
                  <w:tr w:rsidR="00EA3A2A" w:rsidRPr="00EA3A2A">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b/>
                            <w:sz w:val="24"/>
                            <w:szCs w:val="24"/>
                            <w:lang w:eastAsia="ru-RU"/>
                          </w:rPr>
                        </w:pPr>
                        <w:r w:rsidRPr="00EA3A2A">
                          <w:rPr>
                            <w:rFonts w:ascii="Times New Roman" w:eastAsia="Times New Roman" w:hAnsi="Times New Roman"/>
                            <w:b/>
                            <w:sz w:val="24"/>
                            <w:szCs w:val="24"/>
                            <w:lang w:eastAsia="ru-RU"/>
                          </w:rPr>
                          <w:t>Дни недели</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b/>
                            <w:sz w:val="24"/>
                            <w:szCs w:val="24"/>
                            <w:lang w:eastAsia="ru-RU"/>
                          </w:rPr>
                        </w:pPr>
                        <w:r w:rsidRPr="00EA3A2A">
                          <w:rPr>
                            <w:rFonts w:ascii="Times New Roman" w:eastAsia="Times New Roman" w:hAnsi="Times New Roman"/>
                            <w:b/>
                            <w:sz w:val="24"/>
                            <w:szCs w:val="24"/>
                            <w:lang w:eastAsia="ru-RU"/>
                          </w:rPr>
                          <w:t>Мероприятия</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b/>
                            <w:sz w:val="24"/>
                            <w:szCs w:val="24"/>
                            <w:lang w:eastAsia="ru-RU"/>
                          </w:rPr>
                        </w:pPr>
                        <w:r w:rsidRPr="00EA3A2A">
                          <w:rPr>
                            <w:rFonts w:ascii="Times New Roman" w:eastAsia="Times New Roman" w:hAnsi="Times New Roman"/>
                            <w:b/>
                            <w:sz w:val="24"/>
                            <w:szCs w:val="24"/>
                            <w:lang w:eastAsia="ru-RU"/>
                          </w:rPr>
                          <w:t>Сроки проведения</w:t>
                        </w:r>
                      </w:p>
                    </w:tc>
                  </w:tr>
                  <w:tr w:rsidR="00EA3A2A" w:rsidRPr="00EA3A2A">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Понедельник</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Оперативное совещание</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еженедельно</w:t>
                        </w:r>
                      </w:p>
                    </w:tc>
                  </w:tr>
                  <w:tr w:rsidR="00EA3A2A" w:rsidRPr="00EA3A2A">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 Вторник</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 Заседание Совета профилактики</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  ежемесячно</w:t>
                        </w:r>
                      </w:p>
                    </w:tc>
                  </w:tr>
                  <w:tr w:rsidR="00EA3A2A" w:rsidRPr="00EA3A2A">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 Среда</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 Совещания при директоре</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  ежемесячно</w:t>
                        </w:r>
                      </w:p>
                    </w:tc>
                  </w:tr>
                  <w:tr w:rsidR="00EA3A2A" w:rsidRPr="00EA3A2A">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 Четверг</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 Совещания при заместителе директора по УВР</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  ежемесячно</w:t>
                        </w:r>
                      </w:p>
                    </w:tc>
                  </w:tr>
                  <w:tr w:rsidR="00EA3A2A" w:rsidRPr="00EA3A2A">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Пятница</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  </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 xml:space="preserve">  </w:t>
                        </w:r>
                      </w:p>
                    </w:tc>
                  </w:tr>
                  <w:tr w:rsidR="00EA3A2A" w:rsidRPr="00EA3A2A">
                    <w:trPr>
                      <w:tblCellSpacing w:w="15" w:type="dxa"/>
                    </w:trPr>
                    <w:tc>
                      <w:tcPr>
                        <w:tcW w:w="8520"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jc w:val="center"/>
                          <w:rPr>
                            <w:rFonts w:ascii="Times New Roman" w:eastAsia="Times New Roman" w:hAnsi="Times New Roman"/>
                            <w:b/>
                            <w:sz w:val="24"/>
                            <w:szCs w:val="24"/>
                            <w:lang w:eastAsia="ru-RU"/>
                          </w:rPr>
                        </w:pPr>
                        <w:r w:rsidRPr="00EA3A2A">
                          <w:rPr>
                            <w:rFonts w:ascii="Times New Roman" w:eastAsia="Times New Roman" w:hAnsi="Times New Roman"/>
                            <w:color w:val="222222"/>
                            <w:sz w:val="27"/>
                            <w:szCs w:val="27"/>
                            <w:lang w:eastAsia="ru-RU"/>
                          </w:rPr>
                          <w:t> </w:t>
                        </w:r>
                        <w:r w:rsidRPr="00EA3A2A">
                          <w:rPr>
                            <w:rFonts w:ascii="Times New Roman" w:eastAsia="Times New Roman" w:hAnsi="Times New Roman"/>
                            <w:b/>
                            <w:sz w:val="24"/>
                            <w:szCs w:val="24"/>
                            <w:lang w:eastAsia="ru-RU"/>
                          </w:rPr>
                          <w:t>Традиционные мероприятия</w:t>
                        </w:r>
                      </w:p>
                    </w:tc>
                    <w:tc>
                      <w:tcPr>
                        <w:tcW w:w="0" w:type="auto"/>
                        <w:vAlign w:val="center"/>
                        <w:hideMark/>
                      </w:tcPr>
                      <w:p w:rsidR="00EA3A2A" w:rsidRPr="00EA3A2A" w:rsidRDefault="00EA3A2A" w:rsidP="00EA3A2A">
                        <w:pPr>
                          <w:spacing w:after="0" w:line="240" w:lineRule="auto"/>
                          <w:rPr>
                            <w:sz w:val="20"/>
                            <w:szCs w:val="20"/>
                            <w:lang w:eastAsia="ja-JP"/>
                          </w:rPr>
                        </w:pPr>
                      </w:p>
                    </w:tc>
                  </w:tr>
                  <w:tr w:rsidR="00EA3A2A" w:rsidRPr="00EA3A2A">
                    <w:trPr>
                      <w:tblCellSpacing w:w="15" w:type="dxa"/>
                    </w:trPr>
                    <w:tc>
                      <w:tcPr>
                        <w:tcW w:w="44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День знаний</w:t>
                        </w:r>
                      </w:p>
                    </w:tc>
                    <w:tc>
                      <w:tcPr>
                        <w:tcW w:w="408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01.09.2020 г.</w:t>
                        </w:r>
                      </w:p>
                    </w:tc>
                    <w:tc>
                      <w:tcPr>
                        <w:tcW w:w="0" w:type="auto"/>
                        <w:vAlign w:val="center"/>
                        <w:hideMark/>
                      </w:tcPr>
                      <w:p w:rsidR="00EA3A2A" w:rsidRPr="00EA3A2A" w:rsidRDefault="00EA3A2A" w:rsidP="00EA3A2A">
                        <w:pPr>
                          <w:spacing w:after="0" w:line="240" w:lineRule="auto"/>
                          <w:rPr>
                            <w:sz w:val="20"/>
                            <w:szCs w:val="20"/>
                            <w:lang w:eastAsia="ja-JP"/>
                          </w:rPr>
                        </w:pPr>
                      </w:p>
                    </w:tc>
                  </w:tr>
                  <w:tr w:rsidR="00EA3A2A" w:rsidRPr="00EA3A2A">
                    <w:trPr>
                      <w:tblCellSpacing w:w="15" w:type="dxa"/>
                    </w:trPr>
                    <w:tc>
                      <w:tcPr>
                        <w:tcW w:w="44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Месячник безопасности детей</w:t>
                        </w:r>
                      </w:p>
                    </w:tc>
                    <w:tc>
                      <w:tcPr>
                        <w:tcW w:w="408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15.08-15.09.2020</w:t>
                        </w:r>
                      </w:p>
                    </w:tc>
                    <w:tc>
                      <w:tcPr>
                        <w:tcW w:w="0" w:type="auto"/>
                        <w:vAlign w:val="center"/>
                        <w:hideMark/>
                      </w:tcPr>
                      <w:p w:rsidR="00EA3A2A" w:rsidRPr="00EA3A2A" w:rsidRDefault="00EA3A2A" w:rsidP="00EA3A2A">
                        <w:pPr>
                          <w:spacing w:after="0" w:line="240" w:lineRule="auto"/>
                          <w:rPr>
                            <w:sz w:val="20"/>
                            <w:szCs w:val="20"/>
                            <w:lang w:eastAsia="ja-JP"/>
                          </w:rPr>
                        </w:pPr>
                      </w:p>
                    </w:tc>
                  </w:tr>
                  <w:tr w:rsidR="00EA3A2A" w:rsidRPr="00EA3A2A">
                    <w:trPr>
                      <w:tblCellSpacing w:w="15" w:type="dxa"/>
                    </w:trPr>
                    <w:tc>
                      <w:tcPr>
                        <w:tcW w:w="44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Месячник гражданской защиты</w:t>
                        </w:r>
                      </w:p>
                    </w:tc>
                    <w:tc>
                      <w:tcPr>
                        <w:tcW w:w="408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04.09-04.10.2020</w:t>
                        </w:r>
                      </w:p>
                    </w:tc>
                    <w:tc>
                      <w:tcPr>
                        <w:tcW w:w="0" w:type="auto"/>
                        <w:vAlign w:val="center"/>
                        <w:hideMark/>
                      </w:tcPr>
                      <w:p w:rsidR="00EA3A2A" w:rsidRPr="00EA3A2A" w:rsidRDefault="00EA3A2A" w:rsidP="00EA3A2A">
                        <w:pPr>
                          <w:spacing w:after="0" w:line="240" w:lineRule="auto"/>
                          <w:rPr>
                            <w:sz w:val="20"/>
                            <w:szCs w:val="20"/>
                            <w:lang w:eastAsia="ja-JP"/>
                          </w:rPr>
                        </w:pPr>
                      </w:p>
                    </w:tc>
                  </w:tr>
                  <w:tr w:rsidR="00EA3A2A" w:rsidRPr="00EA3A2A">
                    <w:trPr>
                      <w:tblCellSpacing w:w="15" w:type="dxa"/>
                    </w:trPr>
                    <w:tc>
                      <w:tcPr>
                        <w:tcW w:w="44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Предметные  олимпиады</w:t>
                        </w:r>
                      </w:p>
                    </w:tc>
                    <w:tc>
                      <w:tcPr>
                        <w:tcW w:w="408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ноябрь, февраль, март</w:t>
                        </w:r>
                      </w:p>
                    </w:tc>
                    <w:tc>
                      <w:tcPr>
                        <w:tcW w:w="0" w:type="auto"/>
                        <w:vAlign w:val="center"/>
                        <w:hideMark/>
                      </w:tcPr>
                      <w:p w:rsidR="00EA3A2A" w:rsidRPr="00EA3A2A" w:rsidRDefault="00EA3A2A" w:rsidP="00EA3A2A">
                        <w:pPr>
                          <w:spacing w:after="0" w:line="240" w:lineRule="auto"/>
                          <w:rPr>
                            <w:sz w:val="20"/>
                            <w:szCs w:val="20"/>
                            <w:lang w:eastAsia="ja-JP"/>
                          </w:rPr>
                        </w:pPr>
                      </w:p>
                    </w:tc>
                  </w:tr>
                  <w:tr w:rsidR="00EA3A2A" w:rsidRPr="00EA3A2A">
                    <w:trPr>
                      <w:tblCellSpacing w:w="15" w:type="dxa"/>
                    </w:trPr>
                    <w:tc>
                      <w:tcPr>
                        <w:tcW w:w="44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Предметные декадники</w:t>
                        </w:r>
                      </w:p>
                    </w:tc>
                    <w:tc>
                      <w:tcPr>
                        <w:tcW w:w="408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Ежемесячно</w:t>
                        </w:r>
                      </w:p>
                    </w:tc>
                    <w:tc>
                      <w:tcPr>
                        <w:tcW w:w="0" w:type="auto"/>
                        <w:vAlign w:val="center"/>
                        <w:hideMark/>
                      </w:tcPr>
                      <w:p w:rsidR="00EA3A2A" w:rsidRPr="00EA3A2A" w:rsidRDefault="00EA3A2A" w:rsidP="00EA3A2A">
                        <w:pPr>
                          <w:spacing w:after="0" w:line="240" w:lineRule="auto"/>
                          <w:rPr>
                            <w:sz w:val="20"/>
                            <w:szCs w:val="20"/>
                            <w:lang w:eastAsia="ja-JP"/>
                          </w:rPr>
                        </w:pPr>
                      </w:p>
                    </w:tc>
                  </w:tr>
                  <w:tr w:rsidR="00EA3A2A" w:rsidRPr="00EA3A2A">
                    <w:trPr>
                      <w:tblCellSpacing w:w="15" w:type="dxa"/>
                    </w:trPr>
                    <w:tc>
                      <w:tcPr>
                        <w:tcW w:w="44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День матери</w:t>
                        </w:r>
                      </w:p>
                    </w:tc>
                    <w:tc>
                      <w:tcPr>
                        <w:tcW w:w="408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27.11.2020</w:t>
                        </w:r>
                      </w:p>
                    </w:tc>
                    <w:tc>
                      <w:tcPr>
                        <w:tcW w:w="0" w:type="auto"/>
                        <w:vAlign w:val="center"/>
                        <w:hideMark/>
                      </w:tcPr>
                      <w:p w:rsidR="00EA3A2A" w:rsidRPr="00EA3A2A" w:rsidRDefault="00EA3A2A" w:rsidP="00EA3A2A">
                        <w:pPr>
                          <w:spacing w:after="0" w:line="240" w:lineRule="auto"/>
                          <w:rPr>
                            <w:sz w:val="20"/>
                            <w:szCs w:val="20"/>
                            <w:lang w:eastAsia="ja-JP"/>
                          </w:rPr>
                        </w:pPr>
                      </w:p>
                    </w:tc>
                  </w:tr>
                  <w:tr w:rsidR="00EA3A2A" w:rsidRPr="00EA3A2A">
                    <w:trPr>
                      <w:tblCellSpacing w:w="15" w:type="dxa"/>
                    </w:trPr>
                    <w:tc>
                      <w:tcPr>
                        <w:tcW w:w="44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Новогодние праздники</w:t>
                        </w:r>
                      </w:p>
                    </w:tc>
                    <w:tc>
                      <w:tcPr>
                        <w:tcW w:w="408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31.12.2020-13.01.2021г</w:t>
                        </w:r>
                      </w:p>
                    </w:tc>
                    <w:tc>
                      <w:tcPr>
                        <w:tcW w:w="0" w:type="auto"/>
                        <w:vAlign w:val="center"/>
                        <w:hideMark/>
                      </w:tcPr>
                      <w:p w:rsidR="00EA3A2A" w:rsidRPr="00EA3A2A" w:rsidRDefault="00EA3A2A" w:rsidP="00EA3A2A">
                        <w:pPr>
                          <w:spacing w:after="0" w:line="240" w:lineRule="auto"/>
                          <w:rPr>
                            <w:sz w:val="20"/>
                            <w:szCs w:val="20"/>
                            <w:lang w:eastAsia="ja-JP"/>
                          </w:rPr>
                        </w:pPr>
                      </w:p>
                    </w:tc>
                  </w:tr>
                  <w:tr w:rsidR="00EA3A2A" w:rsidRPr="00EA3A2A">
                    <w:trPr>
                      <w:tblCellSpacing w:w="15" w:type="dxa"/>
                    </w:trPr>
                    <w:tc>
                      <w:tcPr>
                        <w:tcW w:w="44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Месячник оборонно-массовой работы</w:t>
                        </w:r>
                      </w:p>
                    </w:tc>
                    <w:tc>
                      <w:tcPr>
                        <w:tcW w:w="408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23.01-23.02.2021</w:t>
                        </w:r>
                      </w:p>
                    </w:tc>
                    <w:tc>
                      <w:tcPr>
                        <w:tcW w:w="0" w:type="auto"/>
                        <w:vAlign w:val="center"/>
                        <w:hideMark/>
                      </w:tcPr>
                      <w:p w:rsidR="00EA3A2A" w:rsidRPr="00EA3A2A" w:rsidRDefault="00EA3A2A" w:rsidP="00EA3A2A">
                        <w:pPr>
                          <w:spacing w:after="0" w:line="240" w:lineRule="auto"/>
                          <w:rPr>
                            <w:sz w:val="20"/>
                            <w:szCs w:val="20"/>
                            <w:lang w:eastAsia="ja-JP"/>
                          </w:rPr>
                        </w:pPr>
                      </w:p>
                    </w:tc>
                  </w:tr>
                  <w:tr w:rsidR="00EA3A2A" w:rsidRPr="00EA3A2A">
                    <w:trPr>
                      <w:tblCellSpacing w:w="15" w:type="dxa"/>
                    </w:trPr>
                    <w:tc>
                      <w:tcPr>
                        <w:tcW w:w="44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Заседание Совета Учреждения</w:t>
                        </w:r>
                      </w:p>
                    </w:tc>
                    <w:tc>
                      <w:tcPr>
                        <w:tcW w:w="408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1 раз в полугодие</w:t>
                        </w:r>
                      </w:p>
                    </w:tc>
                    <w:tc>
                      <w:tcPr>
                        <w:tcW w:w="0" w:type="auto"/>
                        <w:vAlign w:val="center"/>
                        <w:hideMark/>
                      </w:tcPr>
                      <w:p w:rsidR="00EA3A2A" w:rsidRPr="00EA3A2A" w:rsidRDefault="00EA3A2A" w:rsidP="00EA3A2A">
                        <w:pPr>
                          <w:spacing w:after="0" w:line="240" w:lineRule="auto"/>
                          <w:rPr>
                            <w:sz w:val="20"/>
                            <w:szCs w:val="20"/>
                            <w:lang w:eastAsia="ja-JP"/>
                          </w:rPr>
                        </w:pPr>
                      </w:p>
                    </w:tc>
                  </w:tr>
                  <w:tr w:rsidR="00EA3A2A" w:rsidRPr="00EA3A2A">
                    <w:trPr>
                      <w:tblCellSpacing w:w="15" w:type="dxa"/>
                    </w:trPr>
                    <w:tc>
                      <w:tcPr>
                        <w:tcW w:w="44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Заседания методических объединений</w:t>
                        </w:r>
                      </w:p>
                    </w:tc>
                    <w:tc>
                      <w:tcPr>
                        <w:tcW w:w="408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1 раз в четверть</w:t>
                        </w:r>
                      </w:p>
                    </w:tc>
                    <w:tc>
                      <w:tcPr>
                        <w:tcW w:w="0" w:type="auto"/>
                        <w:vAlign w:val="center"/>
                        <w:hideMark/>
                      </w:tcPr>
                      <w:p w:rsidR="00EA3A2A" w:rsidRPr="00EA3A2A" w:rsidRDefault="00EA3A2A" w:rsidP="00EA3A2A">
                        <w:pPr>
                          <w:spacing w:after="0" w:line="240" w:lineRule="auto"/>
                          <w:rPr>
                            <w:sz w:val="20"/>
                            <w:szCs w:val="20"/>
                            <w:lang w:eastAsia="ja-JP"/>
                          </w:rPr>
                        </w:pPr>
                      </w:p>
                    </w:tc>
                  </w:tr>
                  <w:tr w:rsidR="00EA3A2A" w:rsidRPr="00EA3A2A">
                    <w:trPr>
                      <w:tblCellSpacing w:w="15" w:type="dxa"/>
                    </w:trPr>
                    <w:tc>
                      <w:tcPr>
                        <w:tcW w:w="44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Заседания методического совета</w:t>
                        </w:r>
                      </w:p>
                    </w:tc>
                    <w:tc>
                      <w:tcPr>
                        <w:tcW w:w="408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1 раз в четверть</w:t>
                        </w:r>
                      </w:p>
                    </w:tc>
                    <w:tc>
                      <w:tcPr>
                        <w:tcW w:w="0" w:type="auto"/>
                        <w:vAlign w:val="center"/>
                        <w:hideMark/>
                      </w:tcPr>
                      <w:p w:rsidR="00EA3A2A" w:rsidRPr="00EA3A2A" w:rsidRDefault="00EA3A2A" w:rsidP="00EA3A2A">
                        <w:pPr>
                          <w:spacing w:after="0" w:line="240" w:lineRule="auto"/>
                          <w:rPr>
                            <w:sz w:val="20"/>
                            <w:szCs w:val="20"/>
                            <w:lang w:eastAsia="ja-JP"/>
                          </w:rPr>
                        </w:pPr>
                      </w:p>
                    </w:tc>
                  </w:tr>
                  <w:tr w:rsidR="00EA3A2A" w:rsidRPr="00EA3A2A">
                    <w:trPr>
                      <w:tblCellSpacing w:w="15" w:type="dxa"/>
                    </w:trPr>
                    <w:tc>
                      <w:tcPr>
                        <w:tcW w:w="44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Педагогические советы</w:t>
                        </w:r>
                      </w:p>
                    </w:tc>
                    <w:tc>
                      <w:tcPr>
                        <w:tcW w:w="408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1 раз в четверть</w:t>
                        </w:r>
                      </w:p>
                    </w:tc>
                    <w:tc>
                      <w:tcPr>
                        <w:tcW w:w="0" w:type="auto"/>
                        <w:vAlign w:val="center"/>
                        <w:hideMark/>
                      </w:tcPr>
                      <w:p w:rsidR="00EA3A2A" w:rsidRPr="00EA3A2A" w:rsidRDefault="00EA3A2A" w:rsidP="00EA3A2A">
                        <w:pPr>
                          <w:spacing w:after="0" w:line="240" w:lineRule="auto"/>
                          <w:rPr>
                            <w:sz w:val="20"/>
                            <w:szCs w:val="20"/>
                            <w:lang w:eastAsia="ja-JP"/>
                          </w:rPr>
                        </w:pPr>
                      </w:p>
                    </w:tc>
                  </w:tr>
                  <w:tr w:rsidR="00EA3A2A" w:rsidRPr="00EA3A2A">
                    <w:trPr>
                      <w:tblCellSpacing w:w="15" w:type="dxa"/>
                    </w:trPr>
                    <w:tc>
                      <w:tcPr>
                        <w:tcW w:w="44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Родительские собрания</w:t>
                        </w:r>
                      </w:p>
                    </w:tc>
                    <w:tc>
                      <w:tcPr>
                        <w:tcW w:w="408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1 раз в четверть</w:t>
                        </w:r>
                      </w:p>
                    </w:tc>
                    <w:tc>
                      <w:tcPr>
                        <w:tcW w:w="0" w:type="auto"/>
                        <w:vAlign w:val="center"/>
                        <w:hideMark/>
                      </w:tcPr>
                      <w:p w:rsidR="00EA3A2A" w:rsidRPr="00EA3A2A" w:rsidRDefault="00EA3A2A" w:rsidP="00EA3A2A">
                        <w:pPr>
                          <w:spacing w:after="0" w:line="240" w:lineRule="auto"/>
                          <w:rPr>
                            <w:sz w:val="20"/>
                            <w:szCs w:val="20"/>
                            <w:lang w:eastAsia="ja-JP"/>
                          </w:rPr>
                        </w:pPr>
                      </w:p>
                    </w:tc>
                  </w:tr>
                  <w:tr w:rsidR="00EA3A2A" w:rsidRPr="00EA3A2A">
                    <w:trPr>
                      <w:tblCellSpacing w:w="15" w:type="dxa"/>
                    </w:trPr>
                    <w:tc>
                      <w:tcPr>
                        <w:tcW w:w="44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Заседание Совета профилактики</w:t>
                        </w:r>
                      </w:p>
                    </w:tc>
                    <w:tc>
                      <w:tcPr>
                        <w:tcW w:w="408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2-ой вторник каждого месяца</w:t>
                        </w:r>
                      </w:p>
                    </w:tc>
                    <w:tc>
                      <w:tcPr>
                        <w:tcW w:w="0" w:type="auto"/>
                        <w:vAlign w:val="center"/>
                        <w:hideMark/>
                      </w:tcPr>
                      <w:p w:rsidR="00EA3A2A" w:rsidRPr="00EA3A2A" w:rsidRDefault="00EA3A2A" w:rsidP="00EA3A2A">
                        <w:pPr>
                          <w:spacing w:after="0" w:line="240" w:lineRule="auto"/>
                          <w:rPr>
                            <w:sz w:val="20"/>
                            <w:szCs w:val="20"/>
                            <w:lang w:eastAsia="ja-JP"/>
                          </w:rPr>
                        </w:pPr>
                      </w:p>
                    </w:tc>
                  </w:tr>
                  <w:tr w:rsidR="00EA3A2A" w:rsidRPr="00EA3A2A">
                    <w:trPr>
                      <w:tblCellSpacing w:w="15" w:type="dxa"/>
                    </w:trPr>
                    <w:tc>
                      <w:tcPr>
                        <w:tcW w:w="44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День защиты детей</w:t>
                        </w:r>
                      </w:p>
                    </w:tc>
                    <w:tc>
                      <w:tcPr>
                        <w:tcW w:w="408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Апрель-май</w:t>
                        </w:r>
                      </w:p>
                    </w:tc>
                    <w:tc>
                      <w:tcPr>
                        <w:tcW w:w="0" w:type="auto"/>
                        <w:vAlign w:val="center"/>
                        <w:hideMark/>
                      </w:tcPr>
                      <w:p w:rsidR="00EA3A2A" w:rsidRPr="00EA3A2A" w:rsidRDefault="00EA3A2A" w:rsidP="00EA3A2A">
                        <w:pPr>
                          <w:spacing w:after="0" w:line="240" w:lineRule="auto"/>
                          <w:rPr>
                            <w:sz w:val="20"/>
                            <w:szCs w:val="20"/>
                            <w:lang w:eastAsia="ja-JP"/>
                          </w:rPr>
                        </w:pPr>
                      </w:p>
                    </w:tc>
                  </w:tr>
                  <w:tr w:rsidR="00EA3A2A" w:rsidRPr="00EA3A2A">
                    <w:trPr>
                      <w:tblCellSpacing w:w="15" w:type="dxa"/>
                    </w:trPr>
                    <w:tc>
                      <w:tcPr>
                        <w:tcW w:w="441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Праздник Последнего  звонка</w:t>
                        </w:r>
                      </w:p>
                    </w:tc>
                    <w:tc>
                      <w:tcPr>
                        <w:tcW w:w="408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A3A2A" w:rsidRPr="00EA3A2A" w:rsidRDefault="00EA3A2A" w:rsidP="00EA3A2A">
                        <w:pPr>
                          <w:spacing w:after="0" w:line="240" w:lineRule="auto"/>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25.05.2021</w:t>
                        </w:r>
                      </w:p>
                    </w:tc>
                    <w:tc>
                      <w:tcPr>
                        <w:tcW w:w="0" w:type="auto"/>
                        <w:vAlign w:val="center"/>
                        <w:hideMark/>
                      </w:tcPr>
                      <w:p w:rsidR="00EA3A2A" w:rsidRPr="00EA3A2A" w:rsidRDefault="00EA3A2A" w:rsidP="00EA3A2A">
                        <w:pPr>
                          <w:spacing w:after="0" w:line="240" w:lineRule="auto"/>
                          <w:rPr>
                            <w:sz w:val="20"/>
                            <w:szCs w:val="20"/>
                            <w:lang w:eastAsia="ja-JP"/>
                          </w:rPr>
                        </w:pPr>
                      </w:p>
                    </w:tc>
                  </w:tr>
                </w:tbl>
                <w:p w:rsidR="00EA3A2A" w:rsidRPr="00EA3A2A" w:rsidRDefault="00EA3A2A" w:rsidP="00EA3A2A">
                  <w:pPr>
                    <w:spacing w:after="0" w:line="240" w:lineRule="auto"/>
                    <w:ind w:right="-546"/>
                    <w:rPr>
                      <w:rFonts w:ascii="Times New Roman" w:hAnsi="Times New Roman"/>
                      <w:color w:val="000000"/>
                      <w:sz w:val="24"/>
                      <w:szCs w:val="24"/>
                    </w:rPr>
                  </w:pPr>
                </w:p>
                <w:p w:rsidR="00EA3A2A" w:rsidRPr="00EA3A2A" w:rsidRDefault="00EA3A2A" w:rsidP="00EA3A2A">
                  <w:pPr>
                    <w:widowControl w:val="0"/>
                    <w:suppressAutoHyphens/>
                    <w:spacing w:after="0" w:line="240" w:lineRule="auto"/>
                    <w:ind w:firstLine="426"/>
                    <w:jc w:val="both"/>
                    <w:rPr>
                      <w:rFonts w:ascii="Times New Roman" w:eastAsia="SimSun" w:hAnsi="Times New Roman"/>
                      <w:b/>
                      <w:kern w:val="2"/>
                      <w:sz w:val="24"/>
                      <w:szCs w:val="24"/>
                      <w:lang w:eastAsia="ru-RU" w:bidi="hi-IN"/>
                    </w:rPr>
                  </w:pPr>
                  <w:r w:rsidRPr="00EA3A2A">
                    <w:rPr>
                      <w:rFonts w:ascii="Times New Roman" w:eastAsia="SimSun" w:hAnsi="Times New Roman"/>
                      <w:b/>
                      <w:kern w:val="2"/>
                      <w:sz w:val="24"/>
                      <w:szCs w:val="24"/>
                      <w:lang w:eastAsia="ru-RU" w:bidi="hi-IN"/>
                    </w:rPr>
                    <w:t>Один раз в месяц организуются тематические субботы: тематические субботы организуются с проведением дистанционных мероприятий</w:t>
                  </w:r>
                </w:p>
                <w:p w:rsidR="00EA3A2A" w:rsidRPr="00EA3A2A" w:rsidRDefault="00EA3A2A" w:rsidP="00EA3A2A">
                  <w:pPr>
                    <w:autoSpaceDE w:val="0"/>
                    <w:autoSpaceDN w:val="0"/>
                    <w:adjustRightInd w:val="0"/>
                    <w:spacing w:after="0" w:line="240" w:lineRule="auto"/>
                    <w:rPr>
                      <w:rFonts w:ascii="Times New Roman" w:hAnsi="Times New Roman"/>
                      <w:sz w:val="24"/>
                      <w:szCs w:val="24"/>
                    </w:rPr>
                  </w:pPr>
                  <w:r w:rsidRPr="00EA3A2A">
                    <w:rPr>
                      <w:rFonts w:ascii="Times New Roman" w:hAnsi="Times New Roman"/>
                      <w:sz w:val="24"/>
                      <w:szCs w:val="24"/>
                    </w:rPr>
                    <w:t>1. Спортивная суббота (сентябрь).</w:t>
                  </w:r>
                </w:p>
                <w:p w:rsidR="00EA3A2A" w:rsidRPr="00EA3A2A" w:rsidRDefault="00EA3A2A" w:rsidP="00EA3A2A">
                  <w:pPr>
                    <w:autoSpaceDE w:val="0"/>
                    <w:autoSpaceDN w:val="0"/>
                    <w:adjustRightInd w:val="0"/>
                    <w:spacing w:after="0" w:line="240" w:lineRule="auto"/>
                    <w:rPr>
                      <w:rFonts w:ascii="Times New Roman" w:hAnsi="Times New Roman"/>
                      <w:sz w:val="24"/>
                      <w:szCs w:val="24"/>
                    </w:rPr>
                  </w:pPr>
                  <w:r w:rsidRPr="00EA3A2A">
                    <w:rPr>
                      <w:rFonts w:ascii="Times New Roman" w:hAnsi="Times New Roman"/>
                      <w:sz w:val="24"/>
                      <w:szCs w:val="24"/>
                    </w:rPr>
                    <w:t>2. Этносуббота (октябрь).</w:t>
                  </w:r>
                </w:p>
                <w:p w:rsidR="00EA3A2A" w:rsidRPr="00EA3A2A" w:rsidRDefault="00EA3A2A" w:rsidP="00EA3A2A">
                  <w:pPr>
                    <w:autoSpaceDE w:val="0"/>
                    <w:autoSpaceDN w:val="0"/>
                    <w:adjustRightInd w:val="0"/>
                    <w:spacing w:after="0" w:line="240" w:lineRule="auto"/>
                    <w:rPr>
                      <w:rFonts w:ascii="Times New Roman" w:hAnsi="Times New Roman"/>
                      <w:sz w:val="24"/>
                      <w:szCs w:val="24"/>
                    </w:rPr>
                  </w:pPr>
                  <w:r w:rsidRPr="00EA3A2A">
                    <w:rPr>
                      <w:rFonts w:ascii="Times New Roman" w:hAnsi="Times New Roman"/>
                      <w:sz w:val="24"/>
                      <w:szCs w:val="24"/>
                    </w:rPr>
                    <w:t>3. Профориентационная суббота (ноябрь).</w:t>
                  </w:r>
                </w:p>
                <w:p w:rsidR="00EA3A2A" w:rsidRPr="00EA3A2A" w:rsidRDefault="00EA3A2A" w:rsidP="00EA3A2A">
                  <w:pPr>
                    <w:autoSpaceDE w:val="0"/>
                    <w:autoSpaceDN w:val="0"/>
                    <w:adjustRightInd w:val="0"/>
                    <w:spacing w:after="0" w:line="240" w:lineRule="auto"/>
                    <w:rPr>
                      <w:rFonts w:ascii="Times New Roman" w:hAnsi="Times New Roman"/>
                      <w:sz w:val="24"/>
                      <w:szCs w:val="24"/>
                    </w:rPr>
                  </w:pPr>
                  <w:r w:rsidRPr="00EA3A2A">
                    <w:rPr>
                      <w:rFonts w:ascii="Times New Roman" w:hAnsi="Times New Roman"/>
                      <w:sz w:val="24"/>
                      <w:szCs w:val="24"/>
                    </w:rPr>
                    <w:t>4. Творческая  суббота (декабрь).</w:t>
                  </w:r>
                </w:p>
                <w:p w:rsidR="00EA3A2A" w:rsidRPr="00EA3A2A" w:rsidRDefault="00EA3A2A" w:rsidP="00EA3A2A">
                  <w:pPr>
                    <w:autoSpaceDE w:val="0"/>
                    <w:autoSpaceDN w:val="0"/>
                    <w:adjustRightInd w:val="0"/>
                    <w:spacing w:after="0" w:line="240" w:lineRule="auto"/>
                    <w:rPr>
                      <w:rFonts w:ascii="Times New Roman" w:hAnsi="Times New Roman"/>
                      <w:sz w:val="24"/>
                      <w:szCs w:val="24"/>
                    </w:rPr>
                  </w:pPr>
                  <w:r w:rsidRPr="00EA3A2A">
                    <w:rPr>
                      <w:rFonts w:ascii="Times New Roman" w:hAnsi="Times New Roman"/>
                      <w:sz w:val="24"/>
                      <w:szCs w:val="24"/>
                    </w:rPr>
                    <w:t>5. Культурная суббота (январь).</w:t>
                  </w:r>
                </w:p>
                <w:p w:rsidR="00EA3A2A" w:rsidRPr="00EA3A2A" w:rsidRDefault="00EA3A2A" w:rsidP="00EA3A2A">
                  <w:pPr>
                    <w:autoSpaceDE w:val="0"/>
                    <w:autoSpaceDN w:val="0"/>
                    <w:adjustRightInd w:val="0"/>
                    <w:spacing w:after="0" w:line="240" w:lineRule="auto"/>
                    <w:rPr>
                      <w:rFonts w:ascii="Times New Roman" w:hAnsi="Times New Roman"/>
                      <w:sz w:val="24"/>
                      <w:szCs w:val="24"/>
                    </w:rPr>
                  </w:pPr>
                  <w:r w:rsidRPr="00EA3A2A">
                    <w:rPr>
                      <w:rFonts w:ascii="Times New Roman" w:hAnsi="Times New Roman"/>
                      <w:sz w:val="24"/>
                      <w:szCs w:val="24"/>
                    </w:rPr>
                    <w:t>6. Благотворительная суббота (февраль).</w:t>
                  </w:r>
                </w:p>
                <w:p w:rsidR="00EA3A2A" w:rsidRPr="00EA3A2A" w:rsidRDefault="00EA3A2A" w:rsidP="00EA3A2A">
                  <w:pPr>
                    <w:autoSpaceDE w:val="0"/>
                    <w:autoSpaceDN w:val="0"/>
                    <w:adjustRightInd w:val="0"/>
                    <w:spacing w:after="0" w:line="240" w:lineRule="auto"/>
                    <w:rPr>
                      <w:rFonts w:ascii="Times New Roman" w:hAnsi="Times New Roman"/>
                      <w:sz w:val="24"/>
                      <w:szCs w:val="24"/>
                    </w:rPr>
                  </w:pPr>
                  <w:r w:rsidRPr="00EA3A2A">
                    <w:rPr>
                      <w:rFonts w:ascii="Times New Roman" w:hAnsi="Times New Roman"/>
                      <w:sz w:val="24"/>
                      <w:szCs w:val="24"/>
                    </w:rPr>
                    <w:t>7. Безопасная суббота, цифровая суббота (март).</w:t>
                  </w:r>
                </w:p>
                <w:p w:rsidR="00EA3A2A" w:rsidRPr="00EA3A2A" w:rsidRDefault="00EA3A2A" w:rsidP="00EA3A2A">
                  <w:pPr>
                    <w:autoSpaceDE w:val="0"/>
                    <w:autoSpaceDN w:val="0"/>
                    <w:adjustRightInd w:val="0"/>
                    <w:spacing w:after="0" w:line="240" w:lineRule="auto"/>
                    <w:rPr>
                      <w:rFonts w:ascii="Times New Roman" w:hAnsi="Times New Roman"/>
                      <w:sz w:val="24"/>
                      <w:szCs w:val="24"/>
                    </w:rPr>
                  </w:pPr>
                  <w:r w:rsidRPr="00EA3A2A">
                    <w:rPr>
                      <w:rFonts w:ascii="Times New Roman" w:hAnsi="Times New Roman"/>
                      <w:sz w:val="24"/>
                      <w:szCs w:val="24"/>
                    </w:rPr>
                    <w:t>8. Экологическая  суббота. Бережливая суббота (апрель)</w:t>
                  </w:r>
                </w:p>
                <w:p w:rsidR="00EA3A2A" w:rsidRPr="00EA3A2A" w:rsidRDefault="00EA3A2A" w:rsidP="00EA3A2A">
                  <w:pPr>
                    <w:autoSpaceDE w:val="0"/>
                    <w:autoSpaceDN w:val="0"/>
                    <w:adjustRightInd w:val="0"/>
                    <w:spacing w:after="0" w:line="240" w:lineRule="auto"/>
                    <w:rPr>
                      <w:rFonts w:ascii="Times New Roman" w:hAnsi="Times New Roman"/>
                      <w:sz w:val="24"/>
                      <w:szCs w:val="24"/>
                    </w:rPr>
                  </w:pPr>
                  <w:r w:rsidRPr="00EA3A2A">
                    <w:rPr>
                      <w:rFonts w:ascii="Times New Roman" w:hAnsi="Times New Roman"/>
                      <w:sz w:val="24"/>
                      <w:szCs w:val="24"/>
                    </w:rPr>
                    <w:t>9. Патриотическая суббота. Волонтерская суббота (май)</w:t>
                  </w:r>
                </w:p>
                <w:p w:rsidR="00EA3A2A" w:rsidRPr="00EA3A2A" w:rsidRDefault="00EA3A2A" w:rsidP="00EA3A2A">
                  <w:pPr>
                    <w:autoSpaceDE w:val="0"/>
                    <w:autoSpaceDN w:val="0"/>
                    <w:adjustRightInd w:val="0"/>
                    <w:spacing w:after="0" w:line="240" w:lineRule="auto"/>
                    <w:rPr>
                      <w:rFonts w:ascii="Times New Roman" w:hAnsi="Times New Roman"/>
                      <w:sz w:val="24"/>
                      <w:szCs w:val="24"/>
                    </w:rPr>
                  </w:pPr>
                  <w:r w:rsidRPr="00EA3A2A">
                    <w:rPr>
                      <w:rFonts w:ascii="Times New Roman" w:hAnsi="Times New Roman"/>
                      <w:sz w:val="24"/>
                      <w:szCs w:val="24"/>
                    </w:rPr>
                    <w:t>10. Танцевальная суббота. Туристическая суббота (июнь).</w:t>
                  </w:r>
                </w:p>
                <w:p w:rsidR="00EA3A2A" w:rsidRPr="00EA3A2A" w:rsidRDefault="00EA3A2A" w:rsidP="00EA3A2A">
                  <w:pPr>
                    <w:spacing w:before="30" w:after="0" w:line="240" w:lineRule="auto"/>
                    <w:jc w:val="both"/>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    </w:t>
                  </w:r>
                  <w:r w:rsidRPr="00EA3A2A">
                    <w:rPr>
                      <w:rFonts w:ascii="Times New Roman" w:eastAsia="Times New Roman" w:hAnsi="Times New Roman"/>
                      <w:b/>
                      <w:sz w:val="24"/>
                      <w:szCs w:val="24"/>
                      <w:lang w:eastAsia="ru-RU"/>
                    </w:rPr>
                    <w:t>13.</w:t>
                  </w:r>
                  <w:r w:rsidRPr="00EA3A2A">
                    <w:rPr>
                      <w:rFonts w:ascii="Times New Roman" w:eastAsia="Times New Roman" w:hAnsi="Times New Roman"/>
                      <w:sz w:val="24"/>
                      <w:szCs w:val="24"/>
                      <w:lang w:eastAsia="ru-RU"/>
                    </w:rPr>
                    <w:t> </w:t>
                  </w:r>
                  <w:r w:rsidRPr="00EA3A2A">
                    <w:rPr>
                      <w:rFonts w:ascii="Times New Roman" w:eastAsia="Times New Roman" w:hAnsi="Times New Roman"/>
                      <w:b/>
                      <w:bCs/>
                      <w:sz w:val="24"/>
                      <w:szCs w:val="24"/>
                      <w:lang w:eastAsia="ru-RU"/>
                    </w:rPr>
                    <w:t>Общий режим работы школы:</w:t>
                  </w:r>
                </w:p>
                <w:p w:rsidR="00EA3A2A" w:rsidRPr="00EA3A2A" w:rsidRDefault="00EA3A2A" w:rsidP="00EA3A2A">
                  <w:pPr>
                    <w:spacing w:before="30" w:after="0" w:line="240" w:lineRule="auto"/>
                    <w:jc w:val="both"/>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    Школа открыта для доступа в течение 6 дней в неделю с понедельника по субботу, выходным днем является воскресенье.</w:t>
                  </w:r>
                </w:p>
                <w:p w:rsidR="00EA3A2A" w:rsidRPr="00EA3A2A" w:rsidRDefault="00EA3A2A" w:rsidP="00EA3A2A">
                  <w:pPr>
                    <w:spacing w:before="30" w:after="0" w:line="240" w:lineRule="auto"/>
                    <w:jc w:val="both"/>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    В праздничные дни (установленные законодательством РФ и РБ)  образовательное учреждение не работает.</w:t>
                  </w:r>
                </w:p>
                <w:p w:rsidR="00EA3A2A" w:rsidRPr="00EA3A2A" w:rsidRDefault="00EA3A2A" w:rsidP="00EA3A2A">
                  <w:pPr>
                    <w:spacing w:before="30" w:after="0" w:line="240" w:lineRule="auto"/>
                    <w:jc w:val="both"/>
                    <w:rPr>
                      <w:rFonts w:ascii="Times New Roman" w:eastAsia="Times New Roman" w:hAnsi="Times New Roman"/>
                      <w:sz w:val="24"/>
                      <w:szCs w:val="24"/>
                      <w:lang w:eastAsia="ru-RU"/>
                    </w:rPr>
                  </w:pPr>
                  <w:r w:rsidRPr="00EA3A2A">
                    <w:rPr>
                      <w:rFonts w:ascii="Times New Roman" w:eastAsia="Times New Roman" w:hAnsi="Times New Roman"/>
                      <w:sz w:val="24"/>
                      <w:szCs w:val="24"/>
                      <w:lang w:eastAsia="ru-RU"/>
                    </w:rPr>
                    <w:t>    В каникулярные дни общий режим работы школы регламентируется приказом директора по школе и организуется дежурство работников школы, с их согласия, с предоставлением дополнительного дня отдыха.</w:t>
                  </w:r>
                </w:p>
                <w:p w:rsidR="00EA3A2A" w:rsidRPr="00EA3A2A" w:rsidRDefault="00EA3A2A" w:rsidP="00EA3A2A">
                  <w:pPr>
                    <w:spacing w:before="40" w:after="0" w:line="240" w:lineRule="auto"/>
                    <w:ind w:right="-546"/>
                    <w:rPr>
                      <w:rFonts w:ascii="Times New Roman" w:hAnsi="Times New Roman"/>
                      <w:sz w:val="24"/>
                      <w:szCs w:val="24"/>
                    </w:rPr>
                  </w:pPr>
                </w:p>
              </w:tc>
            </w:tr>
          </w:tbl>
          <w:p w:rsidR="00EA3A2A" w:rsidRPr="00EA3A2A" w:rsidRDefault="00EA3A2A" w:rsidP="00EA3A2A">
            <w:pPr>
              <w:jc w:val="center"/>
            </w:pPr>
          </w:p>
        </w:tc>
      </w:tr>
    </w:tbl>
    <w:p w:rsidR="00DD669C" w:rsidRPr="00EA3A2A" w:rsidRDefault="00DD669C" w:rsidP="00EA3A2A">
      <w:pPr>
        <w:tabs>
          <w:tab w:val="left" w:pos="1022"/>
        </w:tabs>
        <w:adjustRightInd w:val="0"/>
        <w:spacing w:after="0" w:line="240" w:lineRule="auto"/>
        <w:ind w:right="-108"/>
        <w:jc w:val="both"/>
        <w:rPr>
          <w:rFonts w:ascii="Times New Roman" w:hAnsi="Times New Roman"/>
          <w:b/>
          <w:sz w:val="24"/>
          <w:szCs w:val="24"/>
        </w:rPr>
      </w:pPr>
    </w:p>
    <w:p w:rsidR="00AD2095" w:rsidRPr="00C57010" w:rsidRDefault="00AD2095" w:rsidP="009E4C10">
      <w:pPr>
        <w:pStyle w:val="a3"/>
        <w:numPr>
          <w:ilvl w:val="2"/>
          <w:numId w:val="48"/>
        </w:numPr>
        <w:tabs>
          <w:tab w:val="left" w:pos="1022"/>
        </w:tabs>
        <w:adjustRightInd w:val="0"/>
        <w:spacing w:after="0" w:line="240" w:lineRule="auto"/>
        <w:ind w:right="-108"/>
        <w:jc w:val="both"/>
        <w:rPr>
          <w:rFonts w:ascii="Times New Roman" w:hAnsi="Times New Roman"/>
          <w:b/>
          <w:sz w:val="24"/>
          <w:szCs w:val="24"/>
        </w:rPr>
      </w:pPr>
      <w:r w:rsidRPr="00C57010">
        <w:rPr>
          <w:rFonts w:ascii="Times New Roman" w:hAnsi="Times New Roman"/>
          <w:b/>
          <w:sz w:val="24"/>
          <w:szCs w:val="24"/>
        </w:rPr>
        <w:t>План внеурочной деятельности.</w:t>
      </w:r>
    </w:p>
    <w:p w:rsidR="0024689A" w:rsidRPr="0024689A" w:rsidRDefault="0024689A" w:rsidP="0024689A">
      <w:pPr>
        <w:pStyle w:val="a6"/>
        <w:tabs>
          <w:tab w:val="left" w:pos="142"/>
        </w:tabs>
        <w:ind w:left="-142" w:right="-285" w:firstLine="284"/>
        <w:rPr>
          <w:sz w:val="24"/>
          <w:szCs w:val="24"/>
          <w:lang w:val="ru-RU"/>
        </w:rPr>
      </w:pPr>
      <w:r w:rsidRPr="0024689A">
        <w:rPr>
          <w:rStyle w:val="13"/>
          <w:b w:val="0"/>
          <w:sz w:val="24"/>
          <w:szCs w:val="24"/>
          <w:lang w:val="ru-RU"/>
        </w:rPr>
        <w:t>Внеурочная деятельность</w:t>
      </w:r>
      <w:r w:rsidRPr="0024689A">
        <w:rPr>
          <w:sz w:val="24"/>
          <w:szCs w:val="24"/>
          <w:lang w:val="ru-RU"/>
        </w:rPr>
        <w:t xml:space="preserve"> в соответствии с требованиями Стандарта 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w:t>
      </w:r>
    </w:p>
    <w:p w:rsidR="0024689A" w:rsidRPr="0024689A" w:rsidRDefault="0024689A" w:rsidP="0024689A">
      <w:pPr>
        <w:pStyle w:val="a6"/>
        <w:tabs>
          <w:tab w:val="left" w:pos="142"/>
        </w:tabs>
        <w:ind w:left="-142" w:right="-285" w:firstLine="284"/>
        <w:rPr>
          <w:sz w:val="24"/>
          <w:szCs w:val="24"/>
          <w:lang w:val="ru-RU"/>
        </w:rPr>
      </w:pPr>
      <w:r w:rsidRPr="0024689A">
        <w:rPr>
          <w:sz w:val="24"/>
          <w:szCs w:val="24"/>
          <w:lang w:val="ru-RU"/>
        </w:rPr>
        <w:t>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школьное научное общество, олимпиады, конкурсы, соревнования.</w:t>
      </w:r>
    </w:p>
    <w:p w:rsidR="0024689A" w:rsidRPr="0024689A" w:rsidRDefault="0024689A" w:rsidP="0024689A">
      <w:pPr>
        <w:pStyle w:val="a6"/>
        <w:tabs>
          <w:tab w:val="left" w:pos="142"/>
        </w:tabs>
        <w:ind w:left="-142" w:right="-285" w:firstLine="284"/>
        <w:rPr>
          <w:sz w:val="24"/>
          <w:szCs w:val="24"/>
          <w:lang w:val="ru-RU"/>
        </w:rPr>
      </w:pPr>
      <w:r w:rsidRPr="0024689A">
        <w:rPr>
          <w:sz w:val="24"/>
          <w:szCs w:val="24"/>
          <w:lang w:val="ru-RU"/>
        </w:rPr>
        <w:t>При организации внеурочной деятельности обучающихся используются возможности МБОУ СОШ с. Месели, организаций дополнительного образования, культуры, спорта. В период каникул для продолжения внеурочной деятельности используются возможности школьного оздоровительного лагеря дневного пребывания «Юный эколог».</w:t>
      </w:r>
    </w:p>
    <w:p w:rsidR="0024689A" w:rsidRPr="0024689A" w:rsidRDefault="0024689A" w:rsidP="0024689A">
      <w:pPr>
        <w:pStyle w:val="a6"/>
        <w:tabs>
          <w:tab w:val="left" w:pos="142"/>
        </w:tabs>
        <w:ind w:left="-142" w:right="-285" w:firstLine="284"/>
        <w:rPr>
          <w:sz w:val="24"/>
          <w:szCs w:val="24"/>
          <w:lang w:val="ru-RU"/>
        </w:rPr>
      </w:pPr>
      <w:r w:rsidRPr="0024689A">
        <w:rPr>
          <w:sz w:val="24"/>
          <w:szCs w:val="24"/>
          <w:lang w:val="ru-RU"/>
        </w:rPr>
        <w:t>Во внеурочной деятельности с учётом положений «Программы воспитания и соци</w:t>
      </w:r>
      <w:r>
        <w:rPr>
          <w:sz w:val="24"/>
          <w:szCs w:val="24"/>
          <w:lang w:val="ru-RU"/>
        </w:rPr>
        <w:t xml:space="preserve">ализации обучающихся» </w:t>
      </w:r>
      <w:r w:rsidRPr="0024689A">
        <w:rPr>
          <w:sz w:val="24"/>
          <w:szCs w:val="24"/>
          <w:lang w:val="ru-RU"/>
        </w:rPr>
        <w:t xml:space="preserve"> организованы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возможны за счёт части, формируемой участниками образовательных отношений. Кроме того, занятия по данной предметной области могут проводиться с учётом планов внеурочной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24689A" w:rsidRPr="0024689A" w:rsidRDefault="0024689A" w:rsidP="0024689A">
      <w:pPr>
        <w:tabs>
          <w:tab w:val="left" w:pos="142"/>
        </w:tabs>
        <w:spacing w:after="120"/>
        <w:ind w:left="-142" w:right="-285" w:firstLine="284"/>
        <w:rPr>
          <w:rFonts w:ascii="Times New Roman" w:hAnsi="Times New Roman"/>
          <w:sz w:val="24"/>
          <w:szCs w:val="24"/>
          <w:lang w:eastAsia="ar-SA"/>
        </w:rPr>
      </w:pPr>
      <w:r w:rsidRPr="0024689A">
        <w:rPr>
          <w:rFonts w:ascii="Times New Roman" w:hAnsi="Times New Roman"/>
          <w:sz w:val="24"/>
          <w:szCs w:val="24"/>
          <w:lang w:eastAsia="ar-SA"/>
        </w:rPr>
        <w:t xml:space="preserve">План внеурочной деятельности основного общего образования     </w:t>
      </w:r>
      <w:r w:rsidRPr="0024689A">
        <w:rPr>
          <w:rFonts w:ascii="Times New Roman" w:hAnsi="Times New Roman"/>
          <w:sz w:val="24"/>
          <w:szCs w:val="24"/>
        </w:rPr>
        <w:t>МБОУ СОШ с. Месели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986"/>
        <w:gridCol w:w="911"/>
        <w:gridCol w:w="996"/>
        <w:gridCol w:w="829"/>
        <w:gridCol w:w="1137"/>
        <w:gridCol w:w="1762"/>
      </w:tblGrid>
      <w:tr w:rsidR="0024689A" w:rsidRPr="0024689A" w:rsidTr="008E6067">
        <w:trPr>
          <w:trHeight w:val="525"/>
        </w:trPr>
        <w:tc>
          <w:tcPr>
            <w:tcW w:w="2719" w:type="dxa"/>
            <w:vMerge w:val="restart"/>
            <w:shd w:val="clear" w:color="auto" w:fill="auto"/>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Направление внеурочной деятельности</w:t>
            </w:r>
          </w:p>
        </w:tc>
        <w:tc>
          <w:tcPr>
            <w:tcW w:w="5298" w:type="dxa"/>
            <w:gridSpan w:val="5"/>
            <w:shd w:val="clear" w:color="auto" w:fill="auto"/>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Классы</w:t>
            </w:r>
          </w:p>
        </w:tc>
        <w:tc>
          <w:tcPr>
            <w:tcW w:w="1852" w:type="dxa"/>
            <w:vMerge w:val="restart"/>
            <w:shd w:val="clear" w:color="auto" w:fill="auto"/>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Количество часов в неделю</w:t>
            </w:r>
          </w:p>
        </w:tc>
      </w:tr>
      <w:tr w:rsidR="0024689A" w:rsidRPr="0024689A" w:rsidTr="008E6067">
        <w:trPr>
          <w:trHeight w:val="495"/>
        </w:trPr>
        <w:tc>
          <w:tcPr>
            <w:tcW w:w="2719" w:type="dxa"/>
            <w:vMerge/>
            <w:shd w:val="clear" w:color="auto" w:fill="auto"/>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p>
        </w:tc>
        <w:tc>
          <w:tcPr>
            <w:tcW w:w="1075" w:type="dxa"/>
            <w:shd w:val="clear" w:color="auto" w:fill="auto"/>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5</w:t>
            </w:r>
          </w:p>
        </w:tc>
        <w:tc>
          <w:tcPr>
            <w:tcW w:w="992" w:type="dxa"/>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6</w:t>
            </w:r>
          </w:p>
        </w:tc>
        <w:tc>
          <w:tcPr>
            <w:tcW w:w="1087" w:type="dxa"/>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7</w:t>
            </w:r>
          </w:p>
        </w:tc>
        <w:tc>
          <w:tcPr>
            <w:tcW w:w="900" w:type="dxa"/>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8</w:t>
            </w:r>
          </w:p>
        </w:tc>
        <w:tc>
          <w:tcPr>
            <w:tcW w:w="1244" w:type="dxa"/>
            <w:shd w:val="clear" w:color="auto" w:fill="auto"/>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9</w:t>
            </w:r>
          </w:p>
        </w:tc>
        <w:tc>
          <w:tcPr>
            <w:tcW w:w="1852" w:type="dxa"/>
            <w:vMerge/>
            <w:shd w:val="clear" w:color="auto" w:fill="auto"/>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p>
        </w:tc>
      </w:tr>
      <w:tr w:rsidR="0024689A" w:rsidRPr="0024689A" w:rsidTr="008E6067">
        <w:tc>
          <w:tcPr>
            <w:tcW w:w="2719" w:type="dxa"/>
            <w:shd w:val="clear" w:color="auto" w:fill="auto"/>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Духовно-нравственное</w:t>
            </w:r>
            <w:r w:rsidRPr="0024689A">
              <w:rPr>
                <w:rFonts w:ascii="Times New Roman" w:hAnsi="Times New Roman"/>
                <w:sz w:val="24"/>
                <w:szCs w:val="24"/>
                <w:lang w:eastAsia="ar-SA"/>
              </w:rPr>
              <w:tab/>
            </w:r>
          </w:p>
        </w:tc>
        <w:tc>
          <w:tcPr>
            <w:tcW w:w="1075" w:type="dxa"/>
            <w:shd w:val="clear" w:color="auto" w:fill="auto"/>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1</w:t>
            </w:r>
          </w:p>
        </w:tc>
        <w:tc>
          <w:tcPr>
            <w:tcW w:w="992" w:type="dxa"/>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1</w:t>
            </w:r>
          </w:p>
        </w:tc>
        <w:tc>
          <w:tcPr>
            <w:tcW w:w="1087" w:type="dxa"/>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1</w:t>
            </w:r>
          </w:p>
        </w:tc>
        <w:tc>
          <w:tcPr>
            <w:tcW w:w="900" w:type="dxa"/>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1</w:t>
            </w:r>
          </w:p>
        </w:tc>
        <w:tc>
          <w:tcPr>
            <w:tcW w:w="1244" w:type="dxa"/>
            <w:shd w:val="clear" w:color="auto" w:fill="auto"/>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1</w:t>
            </w:r>
          </w:p>
        </w:tc>
        <w:tc>
          <w:tcPr>
            <w:tcW w:w="1852" w:type="dxa"/>
            <w:shd w:val="clear" w:color="auto" w:fill="auto"/>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5</w:t>
            </w:r>
          </w:p>
        </w:tc>
      </w:tr>
      <w:tr w:rsidR="0024689A" w:rsidRPr="0024689A" w:rsidTr="008E6067">
        <w:tc>
          <w:tcPr>
            <w:tcW w:w="2719" w:type="dxa"/>
            <w:shd w:val="clear" w:color="auto" w:fill="auto"/>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Социальное</w:t>
            </w:r>
          </w:p>
        </w:tc>
        <w:tc>
          <w:tcPr>
            <w:tcW w:w="1075" w:type="dxa"/>
            <w:shd w:val="clear" w:color="auto" w:fill="auto"/>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1</w:t>
            </w:r>
          </w:p>
        </w:tc>
        <w:tc>
          <w:tcPr>
            <w:tcW w:w="992" w:type="dxa"/>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1</w:t>
            </w:r>
          </w:p>
        </w:tc>
        <w:tc>
          <w:tcPr>
            <w:tcW w:w="1087" w:type="dxa"/>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1</w:t>
            </w:r>
          </w:p>
        </w:tc>
        <w:tc>
          <w:tcPr>
            <w:tcW w:w="900" w:type="dxa"/>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1</w:t>
            </w:r>
          </w:p>
        </w:tc>
        <w:tc>
          <w:tcPr>
            <w:tcW w:w="1244" w:type="dxa"/>
            <w:shd w:val="clear" w:color="auto" w:fill="auto"/>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1</w:t>
            </w:r>
          </w:p>
        </w:tc>
        <w:tc>
          <w:tcPr>
            <w:tcW w:w="1852" w:type="dxa"/>
            <w:shd w:val="clear" w:color="auto" w:fill="auto"/>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5</w:t>
            </w:r>
          </w:p>
        </w:tc>
      </w:tr>
      <w:tr w:rsidR="0024689A" w:rsidRPr="0024689A" w:rsidTr="008E6067">
        <w:tc>
          <w:tcPr>
            <w:tcW w:w="2719" w:type="dxa"/>
            <w:shd w:val="clear" w:color="auto" w:fill="auto"/>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Общеинтеллектуальное</w:t>
            </w:r>
          </w:p>
        </w:tc>
        <w:tc>
          <w:tcPr>
            <w:tcW w:w="1075" w:type="dxa"/>
            <w:shd w:val="clear" w:color="auto" w:fill="auto"/>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1</w:t>
            </w:r>
          </w:p>
        </w:tc>
        <w:tc>
          <w:tcPr>
            <w:tcW w:w="992" w:type="dxa"/>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1</w:t>
            </w:r>
          </w:p>
        </w:tc>
        <w:tc>
          <w:tcPr>
            <w:tcW w:w="1087" w:type="dxa"/>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1</w:t>
            </w:r>
          </w:p>
        </w:tc>
        <w:tc>
          <w:tcPr>
            <w:tcW w:w="900" w:type="dxa"/>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1</w:t>
            </w:r>
          </w:p>
        </w:tc>
        <w:tc>
          <w:tcPr>
            <w:tcW w:w="1244" w:type="dxa"/>
            <w:shd w:val="clear" w:color="auto" w:fill="auto"/>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1</w:t>
            </w:r>
          </w:p>
        </w:tc>
        <w:tc>
          <w:tcPr>
            <w:tcW w:w="1852" w:type="dxa"/>
            <w:shd w:val="clear" w:color="auto" w:fill="auto"/>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5</w:t>
            </w:r>
          </w:p>
        </w:tc>
      </w:tr>
      <w:tr w:rsidR="0024689A" w:rsidRPr="0024689A" w:rsidTr="008E6067">
        <w:tc>
          <w:tcPr>
            <w:tcW w:w="2719" w:type="dxa"/>
            <w:shd w:val="clear" w:color="auto" w:fill="auto"/>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Общекультурное</w:t>
            </w:r>
          </w:p>
        </w:tc>
        <w:tc>
          <w:tcPr>
            <w:tcW w:w="1075" w:type="dxa"/>
            <w:shd w:val="clear" w:color="auto" w:fill="auto"/>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1</w:t>
            </w:r>
          </w:p>
        </w:tc>
        <w:tc>
          <w:tcPr>
            <w:tcW w:w="992" w:type="dxa"/>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1</w:t>
            </w:r>
          </w:p>
        </w:tc>
        <w:tc>
          <w:tcPr>
            <w:tcW w:w="1087" w:type="dxa"/>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1</w:t>
            </w:r>
          </w:p>
        </w:tc>
        <w:tc>
          <w:tcPr>
            <w:tcW w:w="900" w:type="dxa"/>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1</w:t>
            </w:r>
          </w:p>
        </w:tc>
        <w:tc>
          <w:tcPr>
            <w:tcW w:w="1244" w:type="dxa"/>
            <w:shd w:val="clear" w:color="auto" w:fill="auto"/>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1</w:t>
            </w:r>
          </w:p>
        </w:tc>
        <w:tc>
          <w:tcPr>
            <w:tcW w:w="1852" w:type="dxa"/>
            <w:shd w:val="clear" w:color="auto" w:fill="auto"/>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5</w:t>
            </w:r>
          </w:p>
        </w:tc>
      </w:tr>
      <w:tr w:rsidR="0024689A" w:rsidRPr="0024689A" w:rsidTr="008E6067">
        <w:tc>
          <w:tcPr>
            <w:tcW w:w="2719" w:type="dxa"/>
            <w:shd w:val="clear" w:color="auto" w:fill="auto"/>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Спортивно-оздоровительное</w:t>
            </w:r>
          </w:p>
        </w:tc>
        <w:tc>
          <w:tcPr>
            <w:tcW w:w="1075" w:type="dxa"/>
            <w:shd w:val="clear" w:color="auto" w:fill="auto"/>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1</w:t>
            </w:r>
          </w:p>
        </w:tc>
        <w:tc>
          <w:tcPr>
            <w:tcW w:w="992" w:type="dxa"/>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1</w:t>
            </w:r>
          </w:p>
        </w:tc>
        <w:tc>
          <w:tcPr>
            <w:tcW w:w="1087" w:type="dxa"/>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1</w:t>
            </w:r>
          </w:p>
        </w:tc>
        <w:tc>
          <w:tcPr>
            <w:tcW w:w="900" w:type="dxa"/>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1</w:t>
            </w:r>
          </w:p>
        </w:tc>
        <w:tc>
          <w:tcPr>
            <w:tcW w:w="1244" w:type="dxa"/>
            <w:shd w:val="clear" w:color="auto" w:fill="auto"/>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1</w:t>
            </w:r>
          </w:p>
        </w:tc>
        <w:tc>
          <w:tcPr>
            <w:tcW w:w="1852" w:type="dxa"/>
            <w:shd w:val="clear" w:color="auto" w:fill="auto"/>
          </w:tcPr>
          <w:p w:rsidR="0024689A" w:rsidRPr="0024689A" w:rsidRDefault="0024689A" w:rsidP="008E6067">
            <w:pPr>
              <w:tabs>
                <w:tab w:val="left" w:pos="142"/>
                <w:tab w:val="left" w:pos="3553"/>
              </w:tabs>
              <w:ind w:left="-142" w:right="-285" w:firstLine="284"/>
              <w:rPr>
                <w:rFonts w:ascii="Times New Roman" w:hAnsi="Times New Roman"/>
                <w:sz w:val="24"/>
                <w:szCs w:val="24"/>
                <w:lang w:eastAsia="ar-SA"/>
              </w:rPr>
            </w:pPr>
            <w:r w:rsidRPr="0024689A">
              <w:rPr>
                <w:rFonts w:ascii="Times New Roman" w:hAnsi="Times New Roman"/>
                <w:sz w:val="24"/>
                <w:szCs w:val="24"/>
                <w:lang w:eastAsia="ar-SA"/>
              </w:rPr>
              <w:t>5</w:t>
            </w:r>
          </w:p>
        </w:tc>
      </w:tr>
    </w:tbl>
    <w:p w:rsidR="004D7A4C" w:rsidRPr="0024689A" w:rsidRDefault="004D7A4C" w:rsidP="0024689A">
      <w:pPr>
        <w:tabs>
          <w:tab w:val="left" w:pos="1022"/>
        </w:tabs>
        <w:adjustRightInd w:val="0"/>
        <w:spacing w:after="0" w:line="240" w:lineRule="auto"/>
        <w:ind w:right="-108"/>
        <w:jc w:val="both"/>
        <w:rPr>
          <w:rFonts w:ascii="Times New Roman" w:hAnsi="Times New Roman"/>
          <w:b/>
          <w:sz w:val="24"/>
          <w:szCs w:val="24"/>
        </w:rPr>
      </w:pPr>
    </w:p>
    <w:p w:rsidR="00AD2095" w:rsidRPr="00EF380D" w:rsidRDefault="00EF380D" w:rsidP="00EF380D">
      <w:pPr>
        <w:tabs>
          <w:tab w:val="left" w:pos="1022"/>
        </w:tabs>
        <w:adjustRightInd w:val="0"/>
        <w:spacing w:after="0" w:line="240" w:lineRule="auto"/>
        <w:ind w:left="360" w:right="-108"/>
        <w:jc w:val="both"/>
        <w:rPr>
          <w:rFonts w:ascii="Times New Roman" w:hAnsi="Times New Roman"/>
          <w:b/>
          <w:sz w:val="24"/>
          <w:szCs w:val="24"/>
        </w:rPr>
      </w:pPr>
      <w:r>
        <w:rPr>
          <w:rFonts w:ascii="Times New Roman" w:hAnsi="Times New Roman"/>
          <w:b/>
          <w:sz w:val="24"/>
          <w:szCs w:val="24"/>
        </w:rPr>
        <w:t>3.2.</w:t>
      </w:r>
      <w:r w:rsidR="00AD2095" w:rsidRPr="00EF380D">
        <w:rPr>
          <w:rFonts w:ascii="Times New Roman" w:hAnsi="Times New Roman"/>
          <w:b/>
          <w:sz w:val="24"/>
          <w:szCs w:val="24"/>
        </w:rPr>
        <w:t>Система условий реализации АООП ЗПР.</w:t>
      </w:r>
    </w:p>
    <w:p w:rsidR="00DF3FF8" w:rsidRPr="00DF3FF8" w:rsidRDefault="00DF3FF8" w:rsidP="0024689A">
      <w:pPr>
        <w:spacing w:after="0" w:line="240" w:lineRule="auto"/>
        <w:ind w:left="4" w:right="86" w:firstLine="358"/>
        <w:jc w:val="both"/>
        <w:rPr>
          <w:rFonts w:ascii="Times New Roman" w:hAnsi="Times New Roman"/>
          <w:sz w:val="24"/>
          <w:szCs w:val="24"/>
        </w:rPr>
      </w:pPr>
      <w:r w:rsidRPr="00DF3FF8">
        <w:rPr>
          <w:rFonts w:ascii="Times New Roman" w:hAnsi="Times New Roman"/>
          <w:sz w:val="24"/>
          <w:szCs w:val="24"/>
        </w:rPr>
        <w:t xml:space="preserve">Условия реализации адаптированной </w:t>
      </w:r>
      <w:r>
        <w:rPr>
          <w:rFonts w:ascii="Times New Roman" w:hAnsi="Times New Roman"/>
          <w:sz w:val="24"/>
          <w:szCs w:val="24"/>
        </w:rPr>
        <w:t xml:space="preserve">основной </w:t>
      </w:r>
      <w:r w:rsidRPr="00DF3FF8">
        <w:rPr>
          <w:rFonts w:ascii="Times New Roman" w:hAnsi="Times New Roman"/>
          <w:sz w:val="24"/>
          <w:szCs w:val="24"/>
        </w:rPr>
        <w:t>образовательной программы основного общего образования для учащихся с задержкой психического развития</w:t>
      </w:r>
      <w:r>
        <w:rPr>
          <w:rFonts w:ascii="Times New Roman" w:hAnsi="Times New Roman"/>
          <w:sz w:val="24"/>
          <w:szCs w:val="24"/>
        </w:rPr>
        <w:t xml:space="preserve"> МБОУ СОШ с. Месели</w:t>
      </w:r>
      <w:r w:rsidRPr="00DF3FF8">
        <w:rPr>
          <w:rFonts w:ascii="Times New Roman" w:hAnsi="Times New Roman"/>
          <w:sz w:val="24"/>
          <w:szCs w:val="24"/>
        </w:rPr>
        <w:t xml:space="preserve"> должны обеспечивать участникам образовательной деятельности возможность: </w:t>
      </w:r>
    </w:p>
    <w:p w:rsidR="00DF3FF8" w:rsidRPr="00DF3FF8" w:rsidRDefault="00DF3FF8" w:rsidP="009E4C10">
      <w:pPr>
        <w:numPr>
          <w:ilvl w:val="0"/>
          <w:numId w:val="27"/>
        </w:numPr>
        <w:spacing w:after="0" w:line="240" w:lineRule="auto"/>
        <w:ind w:right="13" w:hanging="360"/>
        <w:jc w:val="both"/>
        <w:rPr>
          <w:rFonts w:ascii="Times New Roman" w:hAnsi="Times New Roman"/>
          <w:sz w:val="24"/>
          <w:szCs w:val="24"/>
        </w:rPr>
      </w:pPr>
      <w:r w:rsidRPr="00DF3FF8">
        <w:rPr>
          <w:rFonts w:ascii="Times New Roman" w:hAnsi="Times New Roman"/>
          <w:sz w:val="24"/>
          <w:szCs w:val="24"/>
        </w:rPr>
        <w:t>получения планируемых предметных и метапредметных результатов образования с использования АО</w:t>
      </w:r>
      <w:r>
        <w:rPr>
          <w:rFonts w:ascii="Times New Roman" w:hAnsi="Times New Roman"/>
          <w:sz w:val="24"/>
          <w:szCs w:val="24"/>
        </w:rPr>
        <w:t>О</w:t>
      </w:r>
      <w:r w:rsidRPr="00DF3FF8">
        <w:rPr>
          <w:rFonts w:ascii="Times New Roman" w:hAnsi="Times New Roman"/>
          <w:sz w:val="24"/>
          <w:szCs w:val="24"/>
        </w:rPr>
        <w:t xml:space="preserve">П ООО для обучающихся с задержкой психического развития; </w:t>
      </w:r>
    </w:p>
    <w:p w:rsidR="00DF3FF8" w:rsidRPr="00DF3FF8" w:rsidRDefault="00DF3FF8" w:rsidP="009E4C10">
      <w:pPr>
        <w:numPr>
          <w:ilvl w:val="0"/>
          <w:numId w:val="27"/>
        </w:numPr>
        <w:spacing w:after="0" w:line="240" w:lineRule="auto"/>
        <w:ind w:right="13" w:hanging="360"/>
        <w:jc w:val="both"/>
        <w:rPr>
          <w:rFonts w:ascii="Times New Roman" w:hAnsi="Times New Roman"/>
          <w:sz w:val="24"/>
          <w:szCs w:val="24"/>
        </w:rPr>
      </w:pPr>
      <w:r w:rsidRPr="00DF3FF8">
        <w:rPr>
          <w:rFonts w:ascii="Times New Roman" w:hAnsi="Times New Roman"/>
          <w:sz w:val="24"/>
          <w:szCs w:val="24"/>
        </w:rPr>
        <w:t xml:space="preserve">достижения планируемых личностных результатов через реализацию программы коррекционной работы, организацию учебной и внеурочной деятельности, социальной практики, общественно-полезной деятельности, систему кружков, клубов, секций, студий, способных решать задачи коррекционно-развивающей направленности; </w:t>
      </w:r>
    </w:p>
    <w:p w:rsidR="00DF3FF8" w:rsidRPr="00DF3FF8" w:rsidRDefault="00DF3FF8" w:rsidP="009E4C10">
      <w:pPr>
        <w:numPr>
          <w:ilvl w:val="0"/>
          <w:numId w:val="27"/>
        </w:numPr>
        <w:spacing w:after="0" w:line="240" w:lineRule="auto"/>
        <w:ind w:right="13" w:hanging="360"/>
        <w:jc w:val="both"/>
        <w:rPr>
          <w:rFonts w:ascii="Times New Roman" w:hAnsi="Times New Roman"/>
          <w:sz w:val="24"/>
          <w:szCs w:val="24"/>
        </w:rPr>
      </w:pPr>
      <w:r w:rsidRPr="00DF3FF8">
        <w:rPr>
          <w:rFonts w:ascii="Times New Roman" w:hAnsi="Times New Roman"/>
          <w:sz w:val="24"/>
          <w:szCs w:val="24"/>
        </w:rPr>
        <w:t xml:space="preserve">овладения обучающимися с ЗПР ключевыми компетенциями, составляющими основу дальнейшего успешного образования и ориентации в мире профессий; </w:t>
      </w:r>
    </w:p>
    <w:p w:rsidR="00DF3FF8" w:rsidRPr="00DF3FF8" w:rsidRDefault="00DF3FF8" w:rsidP="009E4C10">
      <w:pPr>
        <w:numPr>
          <w:ilvl w:val="0"/>
          <w:numId w:val="27"/>
        </w:numPr>
        <w:spacing w:after="0" w:line="240" w:lineRule="auto"/>
        <w:ind w:right="13" w:hanging="360"/>
        <w:jc w:val="both"/>
        <w:rPr>
          <w:rFonts w:ascii="Times New Roman" w:hAnsi="Times New Roman"/>
          <w:sz w:val="24"/>
          <w:szCs w:val="24"/>
        </w:rPr>
      </w:pPr>
      <w:r w:rsidRPr="00DF3FF8">
        <w:rPr>
          <w:rFonts w:ascii="Times New Roman" w:hAnsi="Times New Roman"/>
          <w:sz w:val="24"/>
          <w:szCs w:val="24"/>
        </w:rPr>
        <w:t xml:space="preserve">формирования социальных ценностей обучающихся с ЗПР, основ их гражданской идентичности; </w:t>
      </w:r>
    </w:p>
    <w:p w:rsidR="00DF3FF8" w:rsidRPr="00EF380D" w:rsidRDefault="00DF3FF8" w:rsidP="009E4C10">
      <w:pPr>
        <w:numPr>
          <w:ilvl w:val="0"/>
          <w:numId w:val="27"/>
        </w:numPr>
        <w:spacing w:after="0" w:line="240" w:lineRule="auto"/>
        <w:ind w:right="13"/>
        <w:jc w:val="both"/>
        <w:rPr>
          <w:rFonts w:ascii="Times New Roman" w:hAnsi="Times New Roman"/>
          <w:sz w:val="24"/>
          <w:szCs w:val="24"/>
        </w:rPr>
      </w:pPr>
      <w:r w:rsidRPr="00DF3FF8">
        <w:rPr>
          <w:rFonts w:ascii="Times New Roman" w:hAnsi="Times New Roman"/>
          <w:sz w:val="24"/>
          <w:szCs w:val="24"/>
        </w:rPr>
        <w:t xml:space="preserve">участия родителей (законных представителей) обучающихся с ЗПР, а также педагогических работников и общественности в совершенствовании используемой </w:t>
      </w:r>
      <w:r w:rsidR="00EF380D">
        <w:rPr>
          <w:rFonts w:ascii="Times New Roman" w:hAnsi="Times New Roman"/>
          <w:sz w:val="24"/>
          <w:szCs w:val="24"/>
        </w:rPr>
        <w:t>АО</w:t>
      </w:r>
      <w:r w:rsidRPr="00DF3FF8">
        <w:rPr>
          <w:rFonts w:ascii="Times New Roman" w:hAnsi="Times New Roman"/>
          <w:sz w:val="24"/>
          <w:szCs w:val="24"/>
        </w:rPr>
        <w:t xml:space="preserve">ОП </w:t>
      </w:r>
      <w:r w:rsidRPr="00EF380D">
        <w:rPr>
          <w:rFonts w:ascii="Times New Roman" w:hAnsi="Times New Roman"/>
          <w:sz w:val="24"/>
          <w:szCs w:val="24"/>
        </w:rPr>
        <w:t xml:space="preserve">ООО и  условий ее реализации; </w:t>
      </w:r>
    </w:p>
    <w:p w:rsidR="00DF3FF8" w:rsidRPr="00DF3FF8" w:rsidRDefault="00DF3FF8" w:rsidP="009E4C10">
      <w:pPr>
        <w:numPr>
          <w:ilvl w:val="0"/>
          <w:numId w:val="27"/>
        </w:numPr>
        <w:spacing w:after="0" w:line="240" w:lineRule="auto"/>
        <w:ind w:right="13" w:hanging="360"/>
        <w:jc w:val="both"/>
        <w:rPr>
          <w:rFonts w:ascii="Times New Roman" w:hAnsi="Times New Roman"/>
          <w:sz w:val="24"/>
          <w:szCs w:val="24"/>
        </w:rPr>
      </w:pPr>
      <w:r w:rsidRPr="00DF3FF8">
        <w:rPr>
          <w:rFonts w:ascii="Times New Roman" w:hAnsi="Times New Roman"/>
          <w:sz w:val="24"/>
          <w:szCs w:val="24"/>
        </w:rPr>
        <w:t xml:space="preserve">взаимодействия образовательных организаций, реализующих образование и поддержку обучающихся с ЗПР, направляемого на повышение эффективности образовательного и коррекционно-развивающего процесса; </w:t>
      </w:r>
    </w:p>
    <w:p w:rsidR="00DF3FF8" w:rsidRPr="00DF3FF8" w:rsidRDefault="00DF3FF8" w:rsidP="009E4C10">
      <w:pPr>
        <w:numPr>
          <w:ilvl w:val="0"/>
          <w:numId w:val="27"/>
        </w:numPr>
        <w:spacing w:after="0" w:line="240" w:lineRule="auto"/>
        <w:ind w:right="13" w:hanging="360"/>
        <w:jc w:val="both"/>
        <w:rPr>
          <w:rFonts w:ascii="Times New Roman" w:hAnsi="Times New Roman"/>
          <w:sz w:val="24"/>
          <w:szCs w:val="24"/>
        </w:rPr>
      </w:pPr>
      <w:r w:rsidRPr="00DF3FF8">
        <w:rPr>
          <w:rFonts w:ascii="Times New Roman" w:hAnsi="Times New Roman"/>
          <w:sz w:val="24"/>
          <w:szCs w:val="24"/>
        </w:rPr>
        <w:t xml:space="preserve">включения обучающихся с ЗПР в процессы реализации социальных проектов и программ для формирования у них коммуникативных умений и лидерских качеств, опыта социальной деятельности; </w:t>
      </w:r>
    </w:p>
    <w:p w:rsidR="00DF3FF8" w:rsidRPr="00DF3FF8" w:rsidRDefault="00DF3FF8" w:rsidP="009E4C10">
      <w:pPr>
        <w:numPr>
          <w:ilvl w:val="0"/>
          <w:numId w:val="27"/>
        </w:numPr>
        <w:spacing w:after="0" w:line="240" w:lineRule="auto"/>
        <w:ind w:right="13" w:hanging="360"/>
        <w:jc w:val="both"/>
        <w:rPr>
          <w:rFonts w:ascii="Times New Roman" w:hAnsi="Times New Roman"/>
          <w:sz w:val="24"/>
          <w:szCs w:val="24"/>
        </w:rPr>
      </w:pPr>
      <w:r w:rsidRPr="00DF3FF8">
        <w:rPr>
          <w:rFonts w:ascii="Times New Roman" w:hAnsi="Times New Roman"/>
          <w:sz w:val="24"/>
          <w:szCs w:val="24"/>
        </w:rPr>
        <w:t xml:space="preserve">формирования </w:t>
      </w:r>
      <w:r w:rsidRPr="00DF3FF8">
        <w:rPr>
          <w:rFonts w:ascii="Times New Roman" w:hAnsi="Times New Roman"/>
          <w:sz w:val="24"/>
          <w:szCs w:val="24"/>
        </w:rPr>
        <w:tab/>
        <w:t xml:space="preserve">у </w:t>
      </w:r>
      <w:r w:rsidRPr="00DF3FF8">
        <w:rPr>
          <w:rFonts w:ascii="Times New Roman" w:hAnsi="Times New Roman"/>
          <w:sz w:val="24"/>
          <w:szCs w:val="24"/>
        </w:rPr>
        <w:tab/>
        <w:t xml:space="preserve">обучающихся </w:t>
      </w:r>
      <w:r w:rsidRPr="00DF3FF8">
        <w:rPr>
          <w:rFonts w:ascii="Times New Roman" w:hAnsi="Times New Roman"/>
          <w:sz w:val="24"/>
          <w:szCs w:val="24"/>
        </w:rPr>
        <w:tab/>
        <w:t xml:space="preserve">с </w:t>
      </w:r>
      <w:r w:rsidRPr="00DF3FF8">
        <w:rPr>
          <w:rFonts w:ascii="Times New Roman" w:hAnsi="Times New Roman"/>
          <w:sz w:val="24"/>
          <w:szCs w:val="24"/>
        </w:rPr>
        <w:tab/>
        <w:t xml:space="preserve">ЗПР </w:t>
      </w:r>
      <w:r w:rsidRPr="00DF3FF8">
        <w:rPr>
          <w:rFonts w:ascii="Times New Roman" w:hAnsi="Times New Roman"/>
          <w:sz w:val="24"/>
          <w:szCs w:val="24"/>
        </w:rPr>
        <w:tab/>
        <w:t xml:space="preserve">опыта </w:t>
      </w:r>
      <w:r w:rsidRPr="00DF3FF8">
        <w:rPr>
          <w:rFonts w:ascii="Times New Roman" w:hAnsi="Times New Roman"/>
          <w:sz w:val="24"/>
          <w:szCs w:val="24"/>
        </w:rPr>
        <w:tab/>
        <w:t xml:space="preserve">организации </w:t>
      </w:r>
      <w:r w:rsidRPr="00DF3FF8">
        <w:rPr>
          <w:rFonts w:ascii="Times New Roman" w:hAnsi="Times New Roman"/>
          <w:sz w:val="24"/>
          <w:szCs w:val="24"/>
        </w:rPr>
        <w:tab/>
        <w:t xml:space="preserve">самостоятельной </w:t>
      </w:r>
    </w:p>
    <w:p w:rsidR="00DF3FF8" w:rsidRPr="00DF3FF8" w:rsidRDefault="00DF3FF8" w:rsidP="0024689A">
      <w:pPr>
        <w:spacing w:after="0" w:line="240" w:lineRule="auto"/>
        <w:ind w:left="14" w:right="13"/>
        <w:jc w:val="both"/>
        <w:rPr>
          <w:rFonts w:ascii="Times New Roman" w:hAnsi="Times New Roman"/>
          <w:sz w:val="24"/>
          <w:szCs w:val="24"/>
        </w:rPr>
      </w:pPr>
      <w:r w:rsidRPr="00DF3FF8">
        <w:rPr>
          <w:rFonts w:ascii="Times New Roman" w:hAnsi="Times New Roman"/>
          <w:sz w:val="24"/>
          <w:szCs w:val="24"/>
        </w:rPr>
        <w:t xml:space="preserve">деятельности (образовательной, общественной, художественной); </w:t>
      </w:r>
    </w:p>
    <w:p w:rsidR="00DF3FF8" w:rsidRPr="00DF3FF8" w:rsidRDefault="00DF3FF8" w:rsidP="009E4C10">
      <w:pPr>
        <w:numPr>
          <w:ilvl w:val="0"/>
          <w:numId w:val="27"/>
        </w:numPr>
        <w:spacing w:after="0" w:line="240" w:lineRule="auto"/>
        <w:ind w:right="13" w:hanging="360"/>
        <w:jc w:val="both"/>
        <w:rPr>
          <w:rFonts w:ascii="Times New Roman" w:hAnsi="Times New Roman"/>
          <w:sz w:val="24"/>
          <w:szCs w:val="24"/>
        </w:rPr>
      </w:pPr>
      <w:r w:rsidRPr="00DF3FF8">
        <w:rPr>
          <w:rFonts w:ascii="Times New Roman" w:hAnsi="Times New Roman"/>
          <w:sz w:val="24"/>
          <w:szCs w:val="24"/>
        </w:rPr>
        <w:t xml:space="preserve">формирования у обучающихся с ЗПР основ экологической грамотности, навыков здорового образа жизни, безопасного для человека и окружающей его среды; </w:t>
      </w:r>
    </w:p>
    <w:p w:rsidR="00DF3FF8" w:rsidRPr="00DF3FF8" w:rsidRDefault="00DF3FF8" w:rsidP="009E4C10">
      <w:pPr>
        <w:numPr>
          <w:ilvl w:val="0"/>
          <w:numId w:val="27"/>
        </w:numPr>
        <w:spacing w:after="0" w:line="240" w:lineRule="auto"/>
        <w:ind w:right="13" w:hanging="360"/>
        <w:jc w:val="both"/>
        <w:rPr>
          <w:rFonts w:ascii="Times New Roman" w:hAnsi="Times New Roman"/>
          <w:sz w:val="24"/>
          <w:szCs w:val="24"/>
        </w:rPr>
      </w:pPr>
      <w:r w:rsidRPr="00DF3FF8">
        <w:rPr>
          <w:rFonts w:ascii="Times New Roman" w:hAnsi="Times New Roman"/>
          <w:sz w:val="24"/>
          <w:szCs w:val="24"/>
        </w:rPr>
        <w:t xml:space="preserve">использования в образовательной деятельности обучающихся с ЗПР современных образовательных технологий деятельностного типа. </w:t>
      </w:r>
    </w:p>
    <w:p w:rsidR="00DF3FF8" w:rsidRPr="00DF3FF8" w:rsidRDefault="00DF3FF8" w:rsidP="0024689A">
      <w:pPr>
        <w:spacing w:after="0" w:line="240" w:lineRule="auto"/>
        <w:ind w:left="4" w:right="76" w:firstLine="358"/>
        <w:jc w:val="both"/>
        <w:rPr>
          <w:rFonts w:ascii="Times New Roman" w:hAnsi="Times New Roman"/>
          <w:sz w:val="24"/>
          <w:szCs w:val="24"/>
        </w:rPr>
      </w:pPr>
      <w:r w:rsidRPr="00DF3FF8">
        <w:rPr>
          <w:rFonts w:ascii="Times New Roman" w:hAnsi="Times New Roman"/>
          <w:sz w:val="24"/>
          <w:szCs w:val="24"/>
        </w:rPr>
        <w:t>Требования к условиям реализации адаптированной образовательной программы основного общего образования характеризуют кадровые, финансовые, материально</w:t>
      </w:r>
      <w:r w:rsidR="00EF380D">
        <w:rPr>
          <w:rFonts w:ascii="Times New Roman" w:hAnsi="Times New Roman"/>
          <w:sz w:val="24"/>
          <w:szCs w:val="24"/>
        </w:rPr>
        <w:t>-</w:t>
      </w:r>
      <w:r w:rsidRPr="00DF3FF8">
        <w:rPr>
          <w:rFonts w:ascii="Times New Roman" w:hAnsi="Times New Roman"/>
          <w:sz w:val="24"/>
          <w:szCs w:val="24"/>
        </w:rPr>
        <w:t xml:space="preserve">технические и специальные условия, позволяющие обучающимся с задержкой психического развития получить образование по основной образовательной программе основного общего образования, созданной на основе действующего ФГОС ООО. </w:t>
      </w:r>
    </w:p>
    <w:p w:rsidR="00DF3FF8" w:rsidRPr="00DF3FF8" w:rsidRDefault="005C48C2" w:rsidP="0024689A">
      <w:pPr>
        <w:pStyle w:val="1"/>
        <w:spacing w:line="240" w:lineRule="auto"/>
        <w:ind w:right="69"/>
        <w:jc w:val="both"/>
        <w:rPr>
          <w:rFonts w:ascii="Times New Roman" w:hAnsi="Times New Roman" w:cs="Times New Roman"/>
          <w:color w:val="auto"/>
          <w:sz w:val="24"/>
          <w:szCs w:val="24"/>
        </w:rPr>
      </w:pPr>
      <w:r>
        <w:rPr>
          <w:rFonts w:ascii="Times New Roman" w:hAnsi="Times New Roman" w:cs="Times New Roman"/>
          <w:color w:val="auto"/>
          <w:sz w:val="24"/>
          <w:szCs w:val="24"/>
        </w:rPr>
        <w:t>3.2</w:t>
      </w:r>
      <w:r w:rsidR="008E6067">
        <w:rPr>
          <w:rFonts w:ascii="Times New Roman" w:hAnsi="Times New Roman" w:cs="Times New Roman"/>
          <w:color w:val="auto"/>
          <w:sz w:val="24"/>
          <w:szCs w:val="24"/>
        </w:rPr>
        <w:t>.1</w:t>
      </w:r>
      <w:r w:rsidR="00EF380D">
        <w:rPr>
          <w:rFonts w:ascii="Times New Roman" w:hAnsi="Times New Roman" w:cs="Times New Roman"/>
          <w:color w:val="auto"/>
          <w:sz w:val="24"/>
          <w:szCs w:val="24"/>
        </w:rPr>
        <w:t>.</w:t>
      </w:r>
      <w:r w:rsidR="008E6067">
        <w:rPr>
          <w:rFonts w:ascii="Times New Roman" w:hAnsi="Times New Roman" w:cs="Times New Roman"/>
          <w:color w:val="auto"/>
          <w:sz w:val="24"/>
          <w:szCs w:val="24"/>
        </w:rPr>
        <w:t xml:space="preserve"> </w:t>
      </w:r>
      <w:r w:rsidR="00DF3FF8" w:rsidRPr="00DF3FF8">
        <w:rPr>
          <w:rFonts w:ascii="Times New Roman" w:hAnsi="Times New Roman" w:cs="Times New Roman"/>
          <w:color w:val="auto"/>
          <w:sz w:val="24"/>
          <w:szCs w:val="24"/>
        </w:rPr>
        <w:t>Кадровые условия реализации основной образовательной программы основного общего образован</w:t>
      </w:r>
      <w:r w:rsidR="003479FB">
        <w:rPr>
          <w:rFonts w:ascii="Times New Roman" w:hAnsi="Times New Roman" w:cs="Times New Roman"/>
          <w:color w:val="auto"/>
          <w:sz w:val="24"/>
          <w:szCs w:val="24"/>
        </w:rPr>
        <w:t>ия</w:t>
      </w:r>
      <w:r w:rsidR="00DF3FF8" w:rsidRPr="00DF3FF8">
        <w:rPr>
          <w:rFonts w:ascii="Times New Roman" w:hAnsi="Times New Roman" w:cs="Times New Roman"/>
          <w:color w:val="auto"/>
          <w:sz w:val="24"/>
          <w:szCs w:val="24"/>
        </w:rPr>
        <w:t xml:space="preserve"> </w:t>
      </w:r>
    </w:p>
    <w:p w:rsidR="00DF3FF8" w:rsidRDefault="00DF3FF8" w:rsidP="0024689A">
      <w:pPr>
        <w:spacing w:after="0" w:line="240" w:lineRule="auto"/>
        <w:ind w:left="-5" w:right="35"/>
        <w:jc w:val="both"/>
        <w:rPr>
          <w:rFonts w:ascii="Times New Roman" w:hAnsi="Times New Roman"/>
          <w:sz w:val="24"/>
          <w:szCs w:val="24"/>
        </w:rPr>
      </w:pPr>
      <w:r>
        <w:rPr>
          <w:rFonts w:ascii="Times New Roman" w:hAnsi="Times New Roman"/>
          <w:sz w:val="24"/>
          <w:szCs w:val="24"/>
        </w:rPr>
        <w:t>МБОУ СОШ с. Месели</w:t>
      </w:r>
      <w:r w:rsidRPr="00DF3FF8">
        <w:rPr>
          <w:rFonts w:ascii="Times New Roman" w:hAnsi="Times New Roman"/>
          <w:sz w:val="24"/>
          <w:szCs w:val="24"/>
        </w:rPr>
        <w:t xml:space="preserve">   укомплектована педагогическими кадрами соответствующей квалификации для решения задач, определённых основной образовательной программой основного общего образования, способными к инновационной профессиональной деятельности, которые прошли курсовую подготовку по вопросам реализации ФГОС основного общего образования,</w:t>
      </w:r>
      <w:r>
        <w:rPr>
          <w:rFonts w:ascii="Times New Roman" w:hAnsi="Times New Roman"/>
          <w:sz w:val="24"/>
          <w:szCs w:val="24"/>
        </w:rPr>
        <w:t xml:space="preserve"> укомплектована </w:t>
      </w:r>
      <w:r w:rsidRPr="00DF3FF8">
        <w:rPr>
          <w:rFonts w:ascii="Times New Roman" w:hAnsi="Times New Roman"/>
          <w:sz w:val="24"/>
          <w:szCs w:val="24"/>
        </w:rPr>
        <w:t xml:space="preserve">  работниками пищеблока, учебно-вспомогательным персоналом. </w:t>
      </w:r>
    </w:p>
    <w:p w:rsidR="008E6067" w:rsidRPr="008E6067" w:rsidRDefault="008E6067" w:rsidP="008E6067">
      <w:pPr>
        <w:autoSpaceDE w:val="0"/>
        <w:autoSpaceDN w:val="0"/>
        <w:adjustRightInd w:val="0"/>
        <w:spacing w:after="0" w:line="240" w:lineRule="auto"/>
        <w:ind w:left="-142" w:right="-285" w:firstLine="284"/>
        <w:jc w:val="both"/>
        <w:rPr>
          <w:rFonts w:ascii="Times New Roman" w:hAnsi="Times New Roman"/>
          <w:b/>
          <w:bCs/>
          <w:color w:val="000000"/>
          <w:sz w:val="24"/>
          <w:szCs w:val="24"/>
        </w:rPr>
      </w:pPr>
      <w:r w:rsidRPr="008E6067">
        <w:rPr>
          <w:rFonts w:ascii="Times New Roman" w:hAnsi="Times New Roman"/>
          <w:b/>
          <w:bCs/>
          <w:color w:val="000000"/>
          <w:sz w:val="24"/>
          <w:szCs w:val="24"/>
        </w:rPr>
        <w:t xml:space="preserve">Кадровое обеспечение реализации основной образовательной программы </w:t>
      </w:r>
    </w:p>
    <w:p w:rsidR="008E6067" w:rsidRPr="008E6067" w:rsidRDefault="008E6067" w:rsidP="008E6067">
      <w:pPr>
        <w:autoSpaceDE w:val="0"/>
        <w:autoSpaceDN w:val="0"/>
        <w:adjustRightInd w:val="0"/>
        <w:spacing w:after="0" w:line="240" w:lineRule="auto"/>
        <w:ind w:left="-142" w:right="-285" w:firstLine="284"/>
        <w:jc w:val="both"/>
        <w:rPr>
          <w:rFonts w:ascii="Times New Roman" w:hAnsi="Times New Roman"/>
          <w:b/>
          <w:bCs/>
          <w:color w:val="000000"/>
          <w:sz w:val="24"/>
          <w:szCs w:val="24"/>
        </w:rPr>
      </w:pPr>
      <w:r w:rsidRPr="008E6067">
        <w:rPr>
          <w:rFonts w:ascii="Times New Roman" w:hAnsi="Times New Roman"/>
          <w:b/>
          <w:bCs/>
          <w:color w:val="000000"/>
          <w:sz w:val="24"/>
          <w:szCs w:val="24"/>
        </w:rPr>
        <w:t xml:space="preserve">                                    основного общего образования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7"/>
        <w:gridCol w:w="2488"/>
        <w:gridCol w:w="992"/>
        <w:gridCol w:w="2520"/>
        <w:gridCol w:w="1591"/>
      </w:tblGrid>
      <w:tr w:rsidR="008E6067" w:rsidRPr="008E6067" w:rsidTr="00E826E3">
        <w:trPr>
          <w:trHeight w:val="661"/>
        </w:trPr>
        <w:tc>
          <w:tcPr>
            <w:tcW w:w="1907" w:type="dxa"/>
            <w:vMerge w:val="restart"/>
          </w:tcPr>
          <w:p w:rsidR="008E6067" w:rsidRPr="00E826E3" w:rsidRDefault="008E6067" w:rsidP="008E6067">
            <w:pPr>
              <w:autoSpaceDE w:val="0"/>
              <w:autoSpaceDN w:val="0"/>
              <w:adjustRightInd w:val="0"/>
              <w:spacing w:after="0" w:line="240" w:lineRule="auto"/>
              <w:ind w:left="-142" w:right="-285" w:firstLine="284"/>
              <w:jc w:val="center"/>
              <w:rPr>
                <w:rFonts w:ascii="Times New Roman" w:hAnsi="Times New Roman"/>
                <w:color w:val="000000"/>
                <w:sz w:val="24"/>
                <w:szCs w:val="24"/>
              </w:rPr>
            </w:pPr>
            <w:r w:rsidRPr="00E826E3">
              <w:rPr>
                <w:rFonts w:ascii="Times New Roman" w:hAnsi="Times New Roman"/>
                <w:color w:val="000000"/>
                <w:sz w:val="24"/>
                <w:szCs w:val="24"/>
              </w:rPr>
              <w:t>Должность</w:t>
            </w:r>
          </w:p>
        </w:tc>
        <w:tc>
          <w:tcPr>
            <w:tcW w:w="2488" w:type="dxa"/>
            <w:vMerge w:val="restart"/>
          </w:tcPr>
          <w:p w:rsidR="008E6067" w:rsidRPr="00E826E3" w:rsidRDefault="008E6067" w:rsidP="008E6067">
            <w:pPr>
              <w:autoSpaceDE w:val="0"/>
              <w:autoSpaceDN w:val="0"/>
              <w:adjustRightInd w:val="0"/>
              <w:spacing w:after="0" w:line="240" w:lineRule="auto"/>
              <w:ind w:left="-142" w:right="-285" w:firstLine="284"/>
              <w:jc w:val="center"/>
              <w:rPr>
                <w:rFonts w:ascii="Times New Roman" w:hAnsi="Times New Roman"/>
                <w:color w:val="000000"/>
                <w:sz w:val="24"/>
                <w:szCs w:val="24"/>
              </w:rPr>
            </w:pPr>
            <w:r w:rsidRPr="00E826E3">
              <w:rPr>
                <w:rFonts w:ascii="Times New Roman" w:hAnsi="Times New Roman"/>
                <w:color w:val="000000"/>
                <w:sz w:val="24"/>
                <w:szCs w:val="24"/>
              </w:rPr>
              <w:t>Должностные обязанности</w:t>
            </w:r>
          </w:p>
        </w:tc>
        <w:tc>
          <w:tcPr>
            <w:tcW w:w="992" w:type="dxa"/>
            <w:vMerge w:val="restart"/>
          </w:tcPr>
          <w:p w:rsidR="008E6067" w:rsidRPr="00E826E3" w:rsidRDefault="008E6067" w:rsidP="008E6067">
            <w:pPr>
              <w:autoSpaceDE w:val="0"/>
              <w:autoSpaceDN w:val="0"/>
              <w:adjustRightInd w:val="0"/>
              <w:spacing w:after="0" w:line="240" w:lineRule="auto"/>
              <w:ind w:left="-142" w:right="-285" w:firstLine="284"/>
              <w:jc w:val="center"/>
              <w:rPr>
                <w:rFonts w:ascii="Times New Roman" w:hAnsi="Times New Roman"/>
                <w:color w:val="000000"/>
                <w:sz w:val="24"/>
                <w:szCs w:val="24"/>
              </w:rPr>
            </w:pPr>
            <w:r w:rsidRPr="00E826E3">
              <w:rPr>
                <w:rFonts w:ascii="Times New Roman" w:hAnsi="Times New Roman"/>
                <w:color w:val="000000"/>
                <w:sz w:val="24"/>
                <w:szCs w:val="24"/>
              </w:rPr>
              <w:t>Кол-во работников в ОУ (требуется/имеется)</w:t>
            </w:r>
          </w:p>
        </w:tc>
        <w:tc>
          <w:tcPr>
            <w:tcW w:w="4111" w:type="dxa"/>
            <w:gridSpan w:val="2"/>
            <w:tcBorders>
              <w:right w:val="single" w:sz="4" w:space="0" w:color="auto"/>
            </w:tcBorders>
          </w:tcPr>
          <w:p w:rsidR="008E6067" w:rsidRPr="00E826E3" w:rsidRDefault="008E6067" w:rsidP="008E6067">
            <w:pPr>
              <w:autoSpaceDE w:val="0"/>
              <w:autoSpaceDN w:val="0"/>
              <w:adjustRightInd w:val="0"/>
              <w:spacing w:after="0" w:line="240" w:lineRule="auto"/>
              <w:ind w:left="-142" w:right="-285" w:firstLine="284"/>
              <w:jc w:val="center"/>
              <w:rPr>
                <w:rFonts w:ascii="Times New Roman" w:hAnsi="Times New Roman"/>
                <w:color w:val="000000"/>
                <w:sz w:val="24"/>
                <w:szCs w:val="24"/>
              </w:rPr>
            </w:pPr>
          </w:p>
          <w:p w:rsidR="008E6067" w:rsidRPr="00E826E3" w:rsidRDefault="008E6067" w:rsidP="008E6067">
            <w:pPr>
              <w:autoSpaceDE w:val="0"/>
              <w:autoSpaceDN w:val="0"/>
              <w:adjustRightInd w:val="0"/>
              <w:spacing w:after="0" w:line="240" w:lineRule="auto"/>
              <w:ind w:left="-142" w:right="-285" w:firstLine="284"/>
              <w:jc w:val="center"/>
              <w:rPr>
                <w:rFonts w:ascii="Times New Roman" w:hAnsi="Times New Roman"/>
                <w:color w:val="000000"/>
                <w:sz w:val="24"/>
                <w:szCs w:val="24"/>
              </w:rPr>
            </w:pPr>
            <w:r w:rsidRPr="00E826E3">
              <w:rPr>
                <w:rFonts w:ascii="Times New Roman" w:hAnsi="Times New Roman"/>
                <w:color w:val="000000"/>
                <w:sz w:val="24"/>
                <w:szCs w:val="24"/>
              </w:rPr>
              <w:t>Уровень квалификации работников ОУ</w:t>
            </w:r>
          </w:p>
        </w:tc>
      </w:tr>
      <w:tr w:rsidR="008E6067" w:rsidRPr="008E6067" w:rsidTr="00E826E3">
        <w:trPr>
          <w:trHeight w:val="1094"/>
        </w:trPr>
        <w:tc>
          <w:tcPr>
            <w:tcW w:w="1907" w:type="dxa"/>
            <w:vMerge/>
          </w:tcPr>
          <w:p w:rsidR="008E6067" w:rsidRPr="00E826E3" w:rsidRDefault="008E6067" w:rsidP="008E6067">
            <w:pPr>
              <w:autoSpaceDE w:val="0"/>
              <w:autoSpaceDN w:val="0"/>
              <w:adjustRightInd w:val="0"/>
              <w:spacing w:after="0" w:line="240" w:lineRule="auto"/>
              <w:ind w:left="-142" w:right="-285" w:firstLine="284"/>
              <w:jc w:val="center"/>
              <w:rPr>
                <w:rFonts w:ascii="Times New Roman" w:hAnsi="Times New Roman"/>
                <w:color w:val="000000"/>
                <w:sz w:val="24"/>
                <w:szCs w:val="24"/>
              </w:rPr>
            </w:pPr>
          </w:p>
        </w:tc>
        <w:tc>
          <w:tcPr>
            <w:tcW w:w="2488" w:type="dxa"/>
            <w:vMerge/>
          </w:tcPr>
          <w:p w:rsidR="008E6067" w:rsidRPr="00E826E3" w:rsidRDefault="008E6067" w:rsidP="008E6067">
            <w:pPr>
              <w:autoSpaceDE w:val="0"/>
              <w:autoSpaceDN w:val="0"/>
              <w:adjustRightInd w:val="0"/>
              <w:spacing w:after="0" w:line="240" w:lineRule="auto"/>
              <w:ind w:left="-142" w:right="-285" w:firstLine="284"/>
              <w:jc w:val="center"/>
              <w:rPr>
                <w:rFonts w:ascii="Times New Roman" w:hAnsi="Times New Roman"/>
                <w:color w:val="000000"/>
                <w:sz w:val="24"/>
                <w:szCs w:val="24"/>
              </w:rPr>
            </w:pPr>
          </w:p>
        </w:tc>
        <w:tc>
          <w:tcPr>
            <w:tcW w:w="992" w:type="dxa"/>
            <w:vMerge/>
          </w:tcPr>
          <w:p w:rsidR="008E6067" w:rsidRPr="00E826E3" w:rsidRDefault="008E6067" w:rsidP="008E6067">
            <w:pPr>
              <w:autoSpaceDE w:val="0"/>
              <w:autoSpaceDN w:val="0"/>
              <w:adjustRightInd w:val="0"/>
              <w:spacing w:after="0" w:line="240" w:lineRule="auto"/>
              <w:ind w:left="-142" w:right="-285" w:firstLine="284"/>
              <w:jc w:val="center"/>
              <w:rPr>
                <w:rFonts w:ascii="Times New Roman" w:hAnsi="Times New Roman"/>
                <w:color w:val="000000"/>
                <w:sz w:val="24"/>
                <w:szCs w:val="24"/>
              </w:rPr>
            </w:pPr>
          </w:p>
        </w:tc>
        <w:tc>
          <w:tcPr>
            <w:tcW w:w="2520" w:type="dxa"/>
          </w:tcPr>
          <w:p w:rsidR="008E6067" w:rsidRPr="00E826E3" w:rsidRDefault="008E6067" w:rsidP="008E6067">
            <w:pPr>
              <w:autoSpaceDE w:val="0"/>
              <w:autoSpaceDN w:val="0"/>
              <w:adjustRightInd w:val="0"/>
              <w:spacing w:after="0" w:line="240" w:lineRule="auto"/>
              <w:ind w:left="-142" w:right="-285" w:firstLine="284"/>
              <w:jc w:val="center"/>
              <w:rPr>
                <w:rFonts w:ascii="Times New Roman" w:hAnsi="Times New Roman"/>
                <w:color w:val="000000"/>
                <w:sz w:val="24"/>
                <w:szCs w:val="24"/>
              </w:rPr>
            </w:pPr>
            <w:r w:rsidRPr="00E826E3">
              <w:rPr>
                <w:rFonts w:ascii="Times New Roman" w:hAnsi="Times New Roman"/>
                <w:color w:val="000000"/>
                <w:sz w:val="24"/>
                <w:szCs w:val="24"/>
              </w:rPr>
              <w:t>Требования         к уровню квалификации</w:t>
            </w:r>
          </w:p>
        </w:tc>
        <w:tc>
          <w:tcPr>
            <w:tcW w:w="1591" w:type="dxa"/>
            <w:tcBorders>
              <w:right w:val="single" w:sz="4" w:space="0" w:color="auto"/>
            </w:tcBorders>
          </w:tcPr>
          <w:p w:rsidR="008E6067" w:rsidRPr="00E826E3" w:rsidRDefault="008E6067" w:rsidP="008E6067">
            <w:pPr>
              <w:autoSpaceDE w:val="0"/>
              <w:autoSpaceDN w:val="0"/>
              <w:adjustRightInd w:val="0"/>
              <w:spacing w:after="0" w:line="240" w:lineRule="auto"/>
              <w:ind w:left="-142" w:right="-285" w:firstLine="284"/>
              <w:jc w:val="center"/>
              <w:rPr>
                <w:rFonts w:ascii="Times New Roman" w:hAnsi="Times New Roman"/>
                <w:color w:val="000000"/>
                <w:sz w:val="24"/>
                <w:szCs w:val="24"/>
              </w:rPr>
            </w:pPr>
            <w:r w:rsidRPr="00E826E3">
              <w:rPr>
                <w:rFonts w:ascii="Times New Roman" w:hAnsi="Times New Roman"/>
                <w:color w:val="000000"/>
                <w:sz w:val="24"/>
                <w:szCs w:val="24"/>
              </w:rPr>
              <w:t>Фактический</w:t>
            </w:r>
          </w:p>
        </w:tc>
      </w:tr>
      <w:tr w:rsidR="008E6067" w:rsidRPr="008E6067" w:rsidTr="00E826E3">
        <w:trPr>
          <w:trHeight w:val="799"/>
        </w:trPr>
        <w:tc>
          <w:tcPr>
            <w:tcW w:w="1907" w:type="dxa"/>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 xml:space="preserve">руководитель образовательного учреждения </w:t>
            </w:r>
          </w:p>
        </w:tc>
        <w:tc>
          <w:tcPr>
            <w:tcW w:w="2488" w:type="dxa"/>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 xml:space="preserve">обеспечивает системную образовательную и административно-хозяйственную работу образовательного учреждения </w:t>
            </w:r>
          </w:p>
        </w:tc>
        <w:tc>
          <w:tcPr>
            <w:tcW w:w="992" w:type="dxa"/>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1</w:t>
            </w:r>
          </w:p>
        </w:tc>
        <w:tc>
          <w:tcPr>
            <w:tcW w:w="2520" w:type="dxa"/>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 xml:space="preserve">высшее профессиональное образование </w:t>
            </w:r>
          </w:p>
        </w:tc>
        <w:tc>
          <w:tcPr>
            <w:tcW w:w="1591" w:type="dxa"/>
            <w:tcBorders>
              <w:right w:val="single" w:sz="4" w:space="0" w:color="auto"/>
            </w:tcBorders>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 xml:space="preserve">высшее профессиональное образование </w:t>
            </w:r>
          </w:p>
          <w:p w:rsidR="008E6067" w:rsidRPr="008E6067" w:rsidRDefault="008E6067" w:rsidP="008E6067">
            <w:pPr>
              <w:ind w:left="-142" w:right="-285" w:firstLine="284"/>
              <w:rPr>
                <w:rFonts w:ascii="Times New Roman" w:hAnsi="Times New Roman"/>
                <w:color w:val="000000"/>
                <w:sz w:val="24"/>
                <w:szCs w:val="24"/>
              </w:rPr>
            </w:pPr>
          </w:p>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p>
        </w:tc>
      </w:tr>
      <w:tr w:rsidR="008E6067" w:rsidRPr="008E6067" w:rsidTr="00E826E3">
        <w:trPr>
          <w:trHeight w:val="1903"/>
        </w:trPr>
        <w:tc>
          <w:tcPr>
            <w:tcW w:w="1907" w:type="dxa"/>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 xml:space="preserve">заместитель руководителя </w:t>
            </w:r>
          </w:p>
        </w:tc>
        <w:tc>
          <w:tcPr>
            <w:tcW w:w="2488" w:type="dxa"/>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 </w:t>
            </w:r>
          </w:p>
        </w:tc>
        <w:tc>
          <w:tcPr>
            <w:tcW w:w="992" w:type="dxa"/>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 xml:space="preserve">1 </w:t>
            </w:r>
          </w:p>
        </w:tc>
        <w:tc>
          <w:tcPr>
            <w:tcW w:w="2520" w:type="dxa"/>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 xml:space="preserve">высшее профессиональное образование </w:t>
            </w:r>
          </w:p>
        </w:tc>
        <w:tc>
          <w:tcPr>
            <w:tcW w:w="1591" w:type="dxa"/>
            <w:tcBorders>
              <w:right w:val="single" w:sz="4" w:space="0" w:color="auto"/>
            </w:tcBorders>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 xml:space="preserve">высшее профессиональное образование </w:t>
            </w:r>
          </w:p>
        </w:tc>
      </w:tr>
      <w:tr w:rsidR="008E6067" w:rsidRPr="008E6067" w:rsidTr="00E826E3">
        <w:trPr>
          <w:trHeight w:val="1903"/>
        </w:trPr>
        <w:tc>
          <w:tcPr>
            <w:tcW w:w="1907" w:type="dxa"/>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учитель</w:t>
            </w:r>
          </w:p>
        </w:tc>
        <w:tc>
          <w:tcPr>
            <w:tcW w:w="2488" w:type="dxa"/>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p>
        </w:tc>
        <w:tc>
          <w:tcPr>
            <w:tcW w:w="992" w:type="dxa"/>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Pr>
                <w:rFonts w:ascii="Times New Roman" w:hAnsi="Times New Roman"/>
                <w:color w:val="000000"/>
                <w:sz w:val="24"/>
                <w:szCs w:val="24"/>
              </w:rPr>
              <w:t>12</w:t>
            </w:r>
          </w:p>
        </w:tc>
        <w:tc>
          <w:tcPr>
            <w:tcW w:w="2520" w:type="dxa"/>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w:t>
            </w:r>
          </w:p>
        </w:tc>
        <w:tc>
          <w:tcPr>
            <w:tcW w:w="1591" w:type="dxa"/>
            <w:tcBorders>
              <w:right w:val="single" w:sz="4" w:space="0" w:color="auto"/>
            </w:tcBorders>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высшее профессиональное образование –   чел.</w:t>
            </w:r>
          </w:p>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 xml:space="preserve">  </w:t>
            </w:r>
          </w:p>
        </w:tc>
      </w:tr>
      <w:tr w:rsidR="008E6067" w:rsidRPr="008E6067" w:rsidTr="00E826E3">
        <w:trPr>
          <w:trHeight w:val="1903"/>
        </w:trPr>
        <w:tc>
          <w:tcPr>
            <w:tcW w:w="1907" w:type="dxa"/>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 xml:space="preserve">педагог-организатор </w:t>
            </w:r>
          </w:p>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p>
        </w:tc>
        <w:tc>
          <w:tcPr>
            <w:tcW w:w="2488" w:type="dxa"/>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 xml:space="preserve">содействует развитию личности, талантов и способностей, формированию общей культуры обучающихся, расширению социальной </w:t>
            </w:r>
          </w:p>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 xml:space="preserve">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 </w:t>
            </w:r>
          </w:p>
        </w:tc>
        <w:tc>
          <w:tcPr>
            <w:tcW w:w="992" w:type="dxa"/>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1</w:t>
            </w:r>
          </w:p>
        </w:tc>
        <w:tc>
          <w:tcPr>
            <w:tcW w:w="2520" w:type="dxa"/>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 xml:space="preserve">высшее профессиональное образование или среднее профессиональное образование по направлению подготовки «Образование и педагогика» </w:t>
            </w:r>
          </w:p>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p>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p>
        </w:tc>
        <w:tc>
          <w:tcPr>
            <w:tcW w:w="1591" w:type="dxa"/>
            <w:tcBorders>
              <w:right w:val="single" w:sz="4" w:space="0" w:color="auto"/>
            </w:tcBorders>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высшее профессиональное образование</w:t>
            </w:r>
          </w:p>
        </w:tc>
      </w:tr>
      <w:tr w:rsidR="008E6067" w:rsidRPr="008E6067" w:rsidTr="00E826E3">
        <w:trPr>
          <w:trHeight w:val="1903"/>
        </w:trPr>
        <w:tc>
          <w:tcPr>
            <w:tcW w:w="1907" w:type="dxa"/>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педагог-психолог</w:t>
            </w:r>
          </w:p>
        </w:tc>
        <w:tc>
          <w:tcPr>
            <w:tcW w:w="2488" w:type="dxa"/>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w:t>
            </w:r>
          </w:p>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p>
        </w:tc>
        <w:tc>
          <w:tcPr>
            <w:tcW w:w="992" w:type="dxa"/>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0</w:t>
            </w:r>
          </w:p>
        </w:tc>
        <w:tc>
          <w:tcPr>
            <w:tcW w:w="2520" w:type="dxa"/>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 xml:space="preserve">высшее профессиональное образование или среднее профессиональное образование по направлению подготовки «Педагогика и психология» </w:t>
            </w:r>
          </w:p>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p>
        </w:tc>
        <w:tc>
          <w:tcPr>
            <w:tcW w:w="1591" w:type="dxa"/>
            <w:tcBorders>
              <w:right w:val="single" w:sz="4" w:space="0" w:color="auto"/>
            </w:tcBorders>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w:t>
            </w:r>
          </w:p>
        </w:tc>
      </w:tr>
      <w:tr w:rsidR="008E6067" w:rsidRPr="008E6067" w:rsidTr="00E826E3">
        <w:trPr>
          <w:trHeight w:val="1903"/>
        </w:trPr>
        <w:tc>
          <w:tcPr>
            <w:tcW w:w="1907" w:type="dxa"/>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 xml:space="preserve">преподаватель-организатор основ безопасности жизнедеятельности </w:t>
            </w:r>
          </w:p>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p>
        </w:tc>
        <w:tc>
          <w:tcPr>
            <w:tcW w:w="2488" w:type="dxa"/>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 xml:space="preserve">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 </w:t>
            </w:r>
          </w:p>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p>
        </w:tc>
        <w:tc>
          <w:tcPr>
            <w:tcW w:w="992" w:type="dxa"/>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1</w:t>
            </w:r>
          </w:p>
        </w:tc>
        <w:tc>
          <w:tcPr>
            <w:tcW w:w="2520" w:type="dxa"/>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 xml:space="preserve">высшее профессиональное образование и профессиональная подготовка по направлению подготовки «Образование и педагогика» или ГО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w:t>
            </w:r>
          </w:p>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 xml:space="preserve">менее 3 лет </w:t>
            </w:r>
          </w:p>
        </w:tc>
        <w:tc>
          <w:tcPr>
            <w:tcW w:w="1591" w:type="dxa"/>
            <w:tcBorders>
              <w:right w:val="single" w:sz="4" w:space="0" w:color="auto"/>
            </w:tcBorders>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высшее профессиональное образование</w:t>
            </w:r>
          </w:p>
        </w:tc>
      </w:tr>
      <w:tr w:rsidR="008E6067" w:rsidRPr="008E6067" w:rsidTr="00E826E3">
        <w:trPr>
          <w:trHeight w:val="1903"/>
        </w:trPr>
        <w:tc>
          <w:tcPr>
            <w:tcW w:w="1907" w:type="dxa"/>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библиотекарь</w:t>
            </w:r>
          </w:p>
        </w:tc>
        <w:tc>
          <w:tcPr>
            <w:tcW w:w="2488" w:type="dxa"/>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 xml:space="preserve">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 </w:t>
            </w:r>
          </w:p>
        </w:tc>
        <w:tc>
          <w:tcPr>
            <w:tcW w:w="992" w:type="dxa"/>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1/0,5</w:t>
            </w:r>
          </w:p>
        </w:tc>
        <w:tc>
          <w:tcPr>
            <w:tcW w:w="2520" w:type="dxa"/>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 xml:space="preserve">высшее или среднее профессиональное образование по специальности «Библиотечно-информационная деятельность». </w:t>
            </w:r>
          </w:p>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p>
        </w:tc>
        <w:tc>
          <w:tcPr>
            <w:tcW w:w="1591" w:type="dxa"/>
            <w:tcBorders>
              <w:right w:val="single" w:sz="4" w:space="0" w:color="auto"/>
            </w:tcBorders>
          </w:tcPr>
          <w:p w:rsidR="008E6067" w:rsidRPr="008E6067" w:rsidRDefault="008E6067" w:rsidP="008E6067">
            <w:pPr>
              <w:autoSpaceDE w:val="0"/>
              <w:autoSpaceDN w:val="0"/>
              <w:adjustRightInd w:val="0"/>
              <w:spacing w:after="0" w:line="240" w:lineRule="auto"/>
              <w:ind w:left="-142" w:right="-285" w:firstLine="284"/>
              <w:rPr>
                <w:rFonts w:ascii="Times New Roman" w:hAnsi="Times New Roman"/>
                <w:color w:val="000000"/>
                <w:sz w:val="24"/>
                <w:szCs w:val="24"/>
              </w:rPr>
            </w:pPr>
            <w:r w:rsidRPr="008E6067">
              <w:rPr>
                <w:rFonts w:ascii="Times New Roman" w:hAnsi="Times New Roman"/>
                <w:color w:val="000000"/>
                <w:sz w:val="24"/>
                <w:szCs w:val="24"/>
              </w:rPr>
              <w:t xml:space="preserve">среднее </w:t>
            </w:r>
          </w:p>
        </w:tc>
      </w:tr>
    </w:tbl>
    <w:p w:rsidR="008E6067" w:rsidRPr="008E6067" w:rsidRDefault="008E6067" w:rsidP="008E6067">
      <w:pPr>
        <w:widowControl w:val="0"/>
        <w:tabs>
          <w:tab w:val="left" w:pos="142"/>
          <w:tab w:val="left" w:pos="720"/>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Должность</w:t>
      </w:r>
      <w:r w:rsidRPr="008E6067">
        <w:rPr>
          <w:rFonts w:ascii="Times New Roman" w:eastAsia="Times New Roman" w:hAnsi="Times New Roman"/>
          <w:i/>
          <w:sz w:val="24"/>
          <w:szCs w:val="24"/>
          <w:lang w:eastAsia="zh-CN"/>
        </w:rPr>
        <w:t>:</w:t>
      </w:r>
      <w:r w:rsidRPr="008E6067">
        <w:rPr>
          <w:rFonts w:ascii="Times New Roman" w:eastAsia="Times New Roman" w:hAnsi="Times New Roman"/>
          <w:sz w:val="24"/>
          <w:szCs w:val="24"/>
          <w:lang w:eastAsia="zh-CN"/>
        </w:rPr>
        <w:t xml:space="preserve"> </w:t>
      </w:r>
      <w:r w:rsidRPr="008E6067">
        <w:rPr>
          <w:rFonts w:ascii="Times New Roman" w:eastAsia="Times New Roman" w:hAnsi="Times New Roman"/>
          <w:b/>
          <w:sz w:val="24"/>
          <w:szCs w:val="24"/>
          <w:lang w:eastAsia="zh-CN"/>
        </w:rPr>
        <w:t>руководитель общеобразовательной организации</w:t>
      </w:r>
    </w:p>
    <w:p w:rsidR="008E6067" w:rsidRPr="008E6067" w:rsidRDefault="008E6067" w:rsidP="008E6067">
      <w:pPr>
        <w:widowControl w:val="0"/>
        <w:tabs>
          <w:tab w:val="left" w:pos="142"/>
          <w:tab w:val="left" w:pos="720"/>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Должностные обязанности: обеспечивает системную образовательную и административно-хозяйственную работу общеобразовательной организации.</w:t>
      </w:r>
    </w:p>
    <w:p w:rsidR="008E6067" w:rsidRPr="008E6067" w:rsidRDefault="008E6067" w:rsidP="008E6067">
      <w:pPr>
        <w:widowControl w:val="0"/>
        <w:tabs>
          <w:tab w:val="left" w:pos="142"/>
          <w:tab w:val="left" w:pos="720"/>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Требования к уровню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8E6067" w:rsidRPr="008E6067" w:rsidRDefault="008E6067" w:rsidP="008E6067">
      <w:pPr>
        <w:widowControl w:val="0"/>
        <w:tabs>
          <w:tab w:val="left" w:pos="142"/>
          <w:tab w:val="left" w:pos="720"/>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 xml:space="preserve">Должность: </w:t>
      </w:r>
      <w:r w:rsidRPr="008E6067">
        <w:rPr>
          <w:rFonts w:ascii="Times New Roman" w:eastAsia="Times New Roman" w:hAnsi="Times New Roman"/>
          <w:b/>
          <w:sz w:val="24"/>
          <w:szCs w:val="24"/>
          <w:lang w:eastAsia="zh-CN"/>
        </w:rPr>
        <w:t>заместитель руководителя.</w:t>
      </w:r>
    </w:p>
    <w:p w:rsidR="008E6067" w:rsidRPr="008E6067" w:rsidRDefault="008E6067" w:rsidP="008E6067">
      <w:pPr>
        <w:widowControl w:val="0"/>
        <w:tabs>
          <w:tab w:val="left" w:pos="142"/>
          <w:tab w:val="left" w:pos="720"/>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Должностные обязанности: 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образовательной деятельности. Осуществляет контроль за качеством образовательной деятельности.</w:t>
      </w:r>
    </w:p>
    <w:p w:rsidR="008E6067" w:rsidRPr="008E6067" w:rsidRDefault="008E6067" w:rsidP="008E6067">
      <w:pPr>
        <w:widowControl w:val="0"/>
        <w:tabs>
          <w:tab w:val="left" w:pos="142"/>
          <w:tab w:val="left" w:pos="720"/>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Требования к уровню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8E6067" w:rsidRPr="008E6067" w:rsidRDefault="008E6067" w:rsidP="008E6067">
      <w:pPr>
        <w:widowControl w:val="0"/>
        <w:tabs>
          <w:tab w:val="left" w:pos="142"/>
          <w:tab w:val="left" w:pos="720"/>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 xml:space="preserve">Должность: </w:t>
      </w:r>
      <w:r w:rsidRPr="008E6067">
        <w:rPr>
          <w:rFonts w:ascii="Times New Roman" w:eastAsia="Times New Roman" w:hAnsi="Times New Roman"/>
          <w:b/>
          <w:sz w:val="24"/>
          <w:szCs w:val="24"/>
          <w:lang w:eastAsia="zh-CN"/>
        </w:rPr>
        <w:t>учитель.</w:t>
      </w:r>
    </w:p>
    <w:p w:rsidR="008E6067" w:rsidRPr="008E6067" w:rsidRDefault="008E6067" w:rsidP="008E6067">
      <w:pPr>
        <w:widowControl w:val="0"/>
        <w:tabs>
          <w:tab w:val="left" w:pos="142"/>
          <w:tab w:val="left" w:pos="720"/>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Должностные обязанности: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8E6067" w:rsidRPr="008E6067" w:rsidRDefault="008E6067" w:rsidP="008E6067">
      <w:pPr>
        <w:widowControl w:val="0"/>
        <w:tabs>
          <w:tab w:val="left" w:pos="142"/>
          <w:tab w:val="left" w:pos="720"/>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Требования к уровню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8E6067" w:rsidRPr="008E6067" w:rsidRDefault="008E6067" w:rsidP="008E6067">
      <w:pPr>
        <w:widowControl w:val="0"/>
        <w:tabs>
          <w:tab w:val="left" w:pos="142"/>
          <w:tab w:val="left" w:pos="720"/>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 xml:space="preserve">Должность: </w:t>
      </w:r>
      <w:r w:rsidRPr="008E6067">
        <w:rPr>
          <w:rFonts w:ascii="Times New Roman" w:eastAsia="Times New Roman" w:hAnsi="Times New Roman"/>
          <w:b/>
          <w:sz w:val="24"/>
          <w:szCs w:val="24"/>
          <w:lang w:eastAsia="zh-CN"/>
        </w:rPr>
        <w:t>педагог-организатор.</w:t>
      </w:r>
    </w:p>
    <w:p w:rsidR="008E6067" w:rsidRPr="008E6067" w:rsidRDefault="008E6067" w:rsidP="008E6067">
      <w:pPr>
        <w:widowControl w:val="0"/>
        <w:tabs>
          <w:tab w:val="left" w:pos="142"/>
          <w:tab w:val="left" w:pos="720"/>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Должностные обязанности: 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p w:rsidR="008E6067" w:rsidRPr="008E6067" w:rsidRDefault="008E6067" w:rsidP="008E6067">
      <w:pPr>
        <w:widowControl w:val="0"/>
        <w:tabs>
          <w:tab w:val="left" w:pos="142"/>
          <w:tab w:val="left" w:pos="720"/>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Требования к уровню квалификации:</w:t>
      </w:r>
      <w:r w:rsidRPr="008E6067">
        <w:rPr>
          <w:rFonts w:ascii="Times New Roman" w:eastAsia="Times New Roman" w:hAnsi="Times New Roman"/>
          <w:i/>
          <w:sz w:val="24"/>
          <w:szCs w:val="24"/>
          <w:lang w:eastAsia="zh-CN"/>
        </w:rPr>
        <w:t xml:space="preserve"> </w:t>
      </w:r>
      <w:r w:rsidRPr="008E6067">
        <w:rPr>
          <w:rFonts w:ascii="Times New Roman" w:eastAsia="Times New Roman" w:hAnsi="Times New Roman"/>
          <w:sz w:val="24"/>
          <w:szCs w:val="24"/>
          <w:lang w:eastAsia="zh-CN"/>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p w:rsidR="008E6067" w:rsidRPr="008E6067" w:rsidRDefault="008E6067" w:rsidP="008E6067">
      <w:pPr>
        <w:widowControl w:val="0"/>
        <w:tabs>
          <w:tab w:val="left" w:pos="142"/>
          <w:tab w:val="left" w:pos="720"/>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 xml:space="preserve">Должность: </w:t>
      </w:r>
      <w:r w:rsidRPr="008E6067">
        <w:rPr>
          <w:rFonts w:ascii="Times New Roman" w:eastAsia="Times New Roman" w:hAnsi="Times New Roman"/>
          <w:b/>
          <w:sz w:val="24"/>
          <w:szCs w:val="24"/>
          <w:lang w:eastAsia="zh-CN"/>
        </w:rPr>
        <w:t>преподаватель-организатор основ безопасности жизнедеятельности.</w:t>
      </w:r>
    </w:p>
    <w:p w:rsidR="008E6067" w:rsidRPr="008E6067" w:rsidRDefault="008E6067" w:rsidP="008E6067">
      <w:pPr>
        <w:widowControl w:val="0"/>
        <w:tabs>
          <w:tab w:val="left" w:pos="142"/>
          <w:tab w:val="left" w:pos="720"/>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Должностные обязанности: 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p w:rsidR="008E6067" w:rsidRPr="008E6067" w:rsidRDefault="008E6067" w:rsidP="008E6067">
      <w:pPr>
        <w:widowControl w:val="0"/>
        <w:tabs>
          <w:tab w:val="left" w:pos="142"/>
          <w:tab w:val="left" w:pos="720"/>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Требования к уровню квалификации: высшее профессиональное образование и профессиональная подготовка по направлению подготовки «Образование и педагогика» без предъявления требований к стажу работы, либо среднее профессиональное образование по направлению подготовки «Образование и педагогика»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8E6067" w:rsidRPr="008E6067" w:rsidRDefault="008E6067" w:rsidP="008E6067">
      <w:pPr>
        <w:widowControl w:val="0"/>
        <w:tabs>
          <w:tab w:val="left" w:pos="142"/>
          <w:tab w:val="left" w:pos="720"/>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 xml:space="preserve">Должность: </w:t>
      </w:r>
      <w:r w:rsidRPr="008E6067">
        <w:rPr>
          <w:rFonts w:ascii="Times New Roman" w:eastAsia="Times New Roman" w:hAnsi="Times New Roman"/>
          <w:b/>
          <w:sz w:val="24"/>
          <w:szCs w:val="24"/>
          <w:lang w:eastAsia="zh-CN"/>
        </w:rPr>
        <w:t>библиотекарь.</w:t>
      </w:r>
    </w:p>
    <w:p w:rsidR="008E6067" w:rsidRPr="008E6067" w:rsidRDefault="008E6067" w:rsidP="008E6067">
      <w:pPr>
        <w:widowControl w:val="0"/>
        <w:tabs>
          <w:tab w:val="left" w:pos="142"/>
          <w:tab w:val="left" w:pos="720"/>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Должностные обязанности: 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8E6067" w:rsidRPr="008E6067" w:rsidRDefault="008E6067" w:rsidP="008E6067">
      <w:pPr>
        <w:widowControl w:val="0"/>
        <w:tabs>
          <w:tab w:val="left" w:pos="142"/>
          <w:tab w:val="left" w:pos="720"/>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Требования к уровню квалификации: высшее или среднее профессиональное образование по специальности «Библиотечно-информационная деятельность».</w:t>
      </w:r>
    </w:p>
    <w:p w:rsidR="008E6067" w:rsidRPr="008E6067" w:rsidRDefault="008E6067" w:rsidP="008E6067">
      <w:pPr>
        <w:autoSpaceDE w:val="0"/>
        <w:autoSpaceDN w:val="0"/>
        <w:adjustRightInd w:val="0"/>
        <w:spacing w:after="0" w:line="240" w:lineRule="auto"/>
        <w:ind w:left="-142" w:right="-285" w:firstLine="284"/>
        <w:jc w:val="both"/>
        <w:rPr>
          <w:rFonts w:ascii="Times New Roman" w:hAnsi="Times New Roman"/>
          <w:color w:val="000000"/>
          <w:sz w:val="24"/>
          <w:szCs w:val="24"/>
        </w:rPr>
      </w:pPr>
    </w:p>
    <w:p w:rsidR="008E6067" w:rsidRPr="008E6067" w:rsidRDefault="008E6067" w:rsidP="008E6067">
      <w:pPr>
        <w:autoSpaceDE w:val="0"/>
        <w:autoSpaceDN w:val="0"/>
        <w:adjustRightInd w:val="0"/>
        <w:spacing w:after="0" w:line="240" w:lineRule="auto"/>
        <w:ind w:left="-142" w:right="-285" w:firstLine="284"/>
        <w:jc w:val="both"/>
        <w:rPr>
          <w:rFonts w:ascii="Times New Roman" w:hAnsi="Times New Roman"/>
          <w:color w:val="000000"/>
          <w:sz w:val="24"/>
          <w:szCs w:val="24"/>
        </w:rPr>
      </w:pPr>
      <w:r w:rsidRPr="008E6067">
        <w:rPr>
          <w:rFonts w:ascii="Times New Roman" w:hAnsi="Times New Roman"/>
          <w:color w:val="000000"/>
          <w:sz w:val="24"/>
          <w:szCs w:val="24"/>
        </w:rPr>
        <w:t xml:space="preserve">Группа работников, работая в единой команде, реализующая </w:t>
      </w:r>
      <w:r w:rsidR="004F4FFE">
        <w:rPr>
          <w:rFonts w:ascii="Times New Roman" w:hAnsi="Times New Roman"/>
          <w:color w:val="000000"/>
          <w:sz w:val="24"/>
          <w:szCs w:val="24"/>
        </w:rPr>
        <w:t>А</w:t>
      </w:r>
      <w:r w:rsidRPr="008E6067">
        <w:rPr>
          <w:rFonts w:ascii="Times New Roman" w:hAnsi="Times New Roman"/>
          <w:color w:val="000000"/>
          <w:sz w:val="24"/>
          <w:szCs w:val="24"/>
        </w:rPr>
        <w:t xml:space="preserve">ООП основного общего образования: </w:t>
      </w:r>
    </w:p>
    <w:p w:rsidR="008E6067" w:rsidRPr="008E6067" w:rsidRDefault="008E6067" w:rsidP="008E6067">
      <w:pPr>
        <w:autoSpaceDE w:val="0"/>
        <w:autoSpaceDN w:val="0"/>
        <w:adjustRightInd w:val="0"/>
        <w:spacing w:after="0" w:line="240" w:lineRule="auto"/>
        <w:ind w:left="-142" w:right="-285" w:firstLine="284"/>
        <w:jc w:val="both"/>
        <w:rPr>
          <w:rFonts w:ascii="Times New Roman" w:hAnsi="Times New Roman"/>
          <w:color w:val="000000"/>
          <w:sz w:val="24"/>
          <w:szCs w:val="24"/>
        </w:rPr>
      </w:pPr>
      <w:r w:rsidRPr="008E6067">
        <w:rPr>
          <w:rFonts w:ascii="Times New Roman" w:hAnsi="Times New Roman"/>
          <w:color w:val="000000"/>
          <w:sz w:val="24"/>
          <w:szCs w:val="24"/>
        </w:rPr>
        <w:t xml:space="preserve">- реализуют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 </w:t>
      </w:r>
    </w:p>
    <w:p w:rsidR="008E6067" w:rsidRPr="008E6067" w:rsidRDefault="008E6067" w:rsidP="008E6067">
      <w:pPr>
        <w:autoSpaceDE w:val="0"/>
        <w:autoSpaceDN w:val="0"/>
        <w:adjustRightInd w:val="0"/>
        <w:spacing w:after="0" w:line="240" w:lineRule="auto"/>
        <w:ind w:left="-142" w:right="-285" w:firstLine="284"/>
        <w:jc w:val="both"/>
        <w:rPr>
          <w:rFonts w:ascii="Times New Roman" w:hAnsi="Times New Roman"/>
          <w:color w:val="000000"/>
          <w:sz w:val="24"/>
          <w:szCs w:val="24"/>
        </w:rPr>
      </w:pPr>
      <w:r w:rsidRPr="008E6067">
        <w:rPr>
          <w:rFonts w:ascii="Times New Roman" w:hAnsi="Times New Roman"/>
          <w:color w:val="000000"/>
          <w:sz w:val="24"/>
          <w:szCs w:val="24"/>
        </w:rPr>
        <w:t xml:space="preserve">- 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 </w:t>
      </w:r>
    </w:p>
    <w:p w:rsidR="008E6067" w:rsidRPr="008E6067" w:rsidRDefault="008E6067" w:rsidP="008E6067">
      <w:pPr>
        <w:autoSpaceDE w:val="0"/>
        <w:autoSpaceDN w:val="0"/>
        <w:adjustRightInd w:val="0"/>
        <w:spacing w:after="0" w:line="240" w:lineRule="auto"/>
        <w:ind w:left="-142" w:right="-285" w:firstLine="284"/>
        <w:jc w:val="both"/>
        <w:rPr>
          <w:rFonts w:ascii="Times New Roman" w:hAnsi="Times New Roman"/>
          <w:color w:val="000000"/>
          <w:sz w:val="24"/>
          <w:szCs w:val="24"/>
        </w:rPr>
      </w:pPr>
      <w:r w:rsidRPr="008E6067">
        <w:rPr>
          <w:rFonts w:ascii="Times New Roman" w:hAnsi="Times New Roman"/>
          <w:color w:val="000000"/>
          <w:sz w:val="24"/>
          <w:szCs w:val="24"/>
        </w:rPr>
        <w:t xml:space="preserve">- подготавливает обучающихся к выбору и реализации индивидуальных образовательных траекторий в заданной образовательной программой области самостоятельности. Эту задачу решает в первую очередь тьютор; </w:t>
      </w:r>
    </w:p>
    <w:p w:rsidR="008E6067" w:rsidRPr="008E6067" w:rsidRDefault="008E6067" w:rsidP="008E6067">
      <w:pPr>
        <w:autoSpaceDE w:val="0"/>
        <w:autoSpaceDN w:val="0"/>
        <w:adjustRightInd w:val="0"/>
        <w:spacing w:after="0" w:line="240" w:lineRule="auto"/>
        <w:ind w:left="-142" w:right="-285" w:firstLine="284"/>
        <w:jc w:val="both"/>
        <w:rPr>
          <w:rFonts w:ascii="Times New Roman" w:hAnsi="Times New Roman"/>
          <w:color w:val="000000"/>
          <w:sz w:val="24"/>
          <w:szCs w:val="24"/>
        </w:rPr>
      </w:pPr>
      <w:r w:rsidRPr="008E6067">
        <w:rPr>
          <w:rFonts w:ascii="Times New Roman" w:hAnsi="Times New Roman"/>
          <w:color w:val="000000"/>
          <w:sz w:val="24"/>
          <w:szCs w:val="24"/>
        </w:rPr>
        <w:t xml:space="preserve">- организует систему социальной жизнедеятельности и группового проектирования социальных и образовательных событий, предоставляет подросткам поле для самопрезентации и самовыражения в группах сверстников и разновозрастных группах. Эту задачу решает в первую очередь социальный педагог; </w:t>
      </w:r>
    </w:p>
    <w:p w:rsidR="008E6067" w:rsidRPr="008E6067" w:rsidRDefault="008E6067" w:rsidP="008E6067">
      <w:pPr>
        <w:autoSpaceDE w:val="0"/>
        <w:autoSpaceDN w:val="0"/>
        <w:adjustRightInd w:val="0"/>
        <w:spacing w:after="0" w:line="240" w:lineRule="auto"/>
        <w:ind w:left="-142" w:right="-285" w:firstLine="284"/>
        <w:jc w:val="both"/>
        <w:rPr>
          <w:rFonts w:ascii="Times New Roman" w:hAnsi="Times New Roman"/>
          <w:color w:val="000000"/>
          <w:sz w:val="24"/>
          <w:szCs w:val="24"/>
        </w:rPr>
      </w:pPr>
      <w:r w:rsidRPr="008E6067">
        <w:rPr>
          <w:rFonts w:ascii="Times New Roman" w:hAnsi="Times New Roman"/>
          <w:color w:val="000000"/>
          <w:sz w:val="24"/>
          <w:szCs w:val="24"/>
        </w:rPr>
        <w:t xml:space="preserve">- создает пространство для реализации разнообразных творческих замыслов подростков, проявления инициативных действий. Эту задачу решают совместно учитель, тьютор, социальный педагог. </w:t>
      </w:r>
    </w:p>
    <w:p w:rsidR="008E6067" w:rsidRPr="008E6067" w:rsidRDefault="008E6067" w:rsidP="008E6067">
      <w:pPr>
        <w:autoSpaceDE w:val="0"/>
        <w:autoSpaceDN w:val="0"/>
        <w:adjustRightInd w:val="0"/>
        <w:spacing w:after="0" w:line="240" w:lineRule="auto"/>
        <w:ind w:left="-142" w:right="-285" w:firstLine="284"/>
        <w:jc w:val="both"/>
        <w:rPr>
          <w:rFonts w:ascii="Times New Roman" w:hAnsi="Times New Roman"/>
          <w:color w:val="000000"/>
          <w:sz w:val="24"/>
          <w:szCs w:val="24"/>
        </w:rPr>
      </w:pPr>
      <w:r w:rsidRPr="008E6067">
        <w:rPr>
          <w:rFonts w:ascii="Times New Roman" w:hAnsi="Times New Roman"/>
          <w:color w:val="000000"/>
          <w:sz w:val="24"/>
          <w:szCs w:val="24"/>
        </w:rPr>
        <w:t xml:space="preserve">Для достижения результатов </w:t>
      </w:r>
      <w:r w:rsidR="004F4FFE">
        <w:rPr>
          <w:rFonts w:ascii="Times New Roman" w:hAnsi="Times New Roman"/>
          <w:color w:val="000000"/>
          <w:sz w:val="24"/>
          <w:szCs w:val="24"/>
        </w:rPr>
        <w:t>А</w:t>
      </w:r>
      <w:r w:rsidRPr="008E6067">
        <w:rPr>
          <w:rFonts w:ascii="Times New Roman" w:hAnsi="Times New Roman"/>
          <w:color w:val="000000"/>
          <w:sz w:val="24"/>
          <w:szCs w:val="24"/>
        </w:rPr>
        <w:t xml:space="preserve">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 </w:t>
      </w:r>
    </w:p>
    <w:p w:rsidR="008E6067" w:rsidRPr="008E6067" w:rsidRDefault="008E6067" w:rsidP="008E6067">
      <w:pPr>
        <w:autoSpaceDE w:val="0"/>
        <w:autoSpaceDN w:val="0"/>
        <w:adjustRightInd w:val="0"/>
        <w:spacing w:after="0" w:line="240" w:lineRule="auto"/>
        <w:ind w:left="-142" w:right="-285" w:firstLine="284"/>
        <w:jc w:val="both"/>
        <w:rPr>
          <w:rFonts w:ascii="Times New Roman" w:hAnsi="Times New Roman"/>
          <w:color w:val="000000"/>
          <w:sz w:val="24"/>
          <w:szCs w:val="24"/>
        </w:rPr>
      </w:pPr>
      <w:r w:rsidRPr="008E6067">
        <w:rPr>
          <w:rFonts w:ascii="Times New Roman" w:hAnsi="Times New Roman"/>
          <w:color w:val="000000"/>
          <w:sz w:val="24"/>
          <w:szCs w:val="24"/>
        </w:rPr>
        <w:t xml:space="preserve">Система стимулирующих выплат работникам школы предусматривает реализацию права участия Управляющего совета в распределении поощрительных выплат стимулирующей части ФОП по результатам труда, осуществляется по представлению директора, руководителей ШМО и с учетом мнения профсоюзной организации. </w:t>
      </w:r>
    </w:p>
    <w:p w:rsidR="008E6067" w:rsidRPr="008E6067" w:rsidRDefault="008E6067" w:rsidP="008E6067">
      <w:pPr>
        <w:autoSpaceDE w:val="0"/>
        <w:autoSpaceDN w:val="0"/>
        <w:adjustRightInd w:val="0"/>
        <w:spacing w:after="0" w:line="240" w:lineRule="auto"/>
        <w:ind w:left="-142" w:right="-285" w:firstLine="284"/>
        <w:jc w:val="both"/>
        <w:rPr>
          <w:rFonts w:ascii="Times New Roman" w:hAnsi="Times New Roman"/>
          <w:color w:val="000000"/>
          <w:sz w:val="24"/>
          <w:szCs w:val="24"/>
        </w:rPr>
      </w:pPr>
      <w:r w:rsidRPr="008E6067">
        <w:rPr>
          <w:rFonts w:ascii="Times New Roman" w:hAnsi="Times New Roman"/>
          <w:color w:val="000000"/>
          <w:sz w:val="24"/>
          <w:szCs w:val="24"/>
        </w:rPr>
        <w:t xml:space="preserve">Основанием для осуществления данных выплат являются, прежде всего результаты, а также показатели качества обучения и воспитания обучающихся, выраженные в их образовательных достижениях и сформированных компетентностях. </w:t>
      </w:r>
    </w:p>
    <w:p w:rsidR="008E6067" w:rsidRPr="00E826E3" w:rsidRDefault="008E6067" w:rsidP="00E826E3">
      <w:pPr>
        <w:autoSpaceDE w:val="0"/>
        <w:autoSpaceDN w:val="0"/>
        <w:adjustRightInd w:val="0"/>
        <w:spacing w:after="0" w:line="240" w:lineRule="auto"/>
        <w:ind w:left="-142" w:right="-285" w:firstLine="284"/>
        <w:jc w:val="both"/>
        <w:rPr>
          <w:rFonts w:ascii="Times New Roman" w:hAnsi="Times New Roman"/>
          <w:color w:val="000000"/>
          <w:sz w:val="24"/>
          <w:szCs w:val="24"/>
        </w:rPr>
      </w:pPr>
      <w:r w:rsidRPr="008E6067">
        <w:rPr>
          <w:rFonts w:ascii="Times New Roman" w:hAnsi="Times New Roman"/>
          <w:color w:val="000000"/>
          <w:sz w:val="24"/>
          <w:szCs w:val="24"/>
        </w:rPr>
        <w:t>Под компетентностями понимаются способности, личностные качества и умения учащегося решать личностно и социально значимые задачи в стандартных и н</w:t>
      </w:r>
      <w:r w:rsidR="00E826E3">
        <w:rPr>
          <w:rFonts w:ascii="Times New Roman" w:hAnsi="Times New Roman"/>
          <w:color w:val="000000"/>
          <w:sz w:val="24"/>
          <w:szCs w:val="24"/>
        </w:rPr>
        <w:t xml:space="preserve">естандартных, новых ситуациях. </w:t>
      </w:r>
    </w:p>
    <w:p w:rsidR="008E6067" w:rsidRPr="008E6067" w:rsidRDefault="008E6067" w:rsidP="008E6067">
      <w:pPr>
        <w:autoSpaceDE w:val="0"/>
        <w:autoSpaceDN w:val="0"/>
        <w:adjustRightInd w:val="0"/>
        <w:spacing w:after="0" w:line="240" w:lineRule="auto"/>
        <w:ind w:left="-142" w:right="-285" w:firstLine="284"/>
        <w:jc w:val="both"/>
        <w:rPr>
          <w:rFonts w:ascii="Times New Roman" w:hAnsi="Times New Roman"/>
          <w:b/>
          <w:bCs/>
          <w:color w:val="000000"/>
          <w:sz w:val="24"/>
          <w:szCs w:val="24"/>
        </w:rPr>
      </w:pPr>
      <w:r w:rsidRPr="008E6067">
        <w:rPr>
          <w:rFonts w:ascii="Times New Roman" w:hAnsi="Times New Roman"/>
          <w:b/>
          <w:bCs/>
          <w:color w:val="000000"/>
          <w:sz w:val="24"/>
          <w:szCs w:val="24"/>
        </w:rPr>
        <w:t xml:space="preserve">Профессиональное развитие и повышение квалификации педагогических работников. </w:t>
      </w:r>
    </w:p>
    <w:p w:rsidR="008E6067" w:rsidRPr="008E6067" w:rsidRDefault="008E6067" w:rsidP="008E6067">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 xml:space="preserve">В основной образовательной программе </w:t>
      </w:r>
      <w:r w:rsidRPr="008E6067">
        <w:rPr>
          <w:rFonts w:ascii="Times New Roman" w:eastAsia="Times New Roman" w:hAnsi="Times New Roman"/>
          <w:iCs/>
          <w:sz w:val="24"/>
          <w:szCs w:val="24"/>
          <w:lang w:eastAsia="zh-CN"/>
        </w:rPr>
        <w:t xml:space="preserve">МБОУ СОШ с. Месели </w:t>
      </w:r>
      <w:r w:rsidRPr="008E6067">
        <w:rPr>
          <w:rFonts w:ascii="Times New Roman" w:eastAsia="Times New Roman" w:hAnsi="Times New Roman"/>
          <w:sz w:val="24"/>
          <w:szCs w:val="24"/>
          <w:lang w:eastAsia="zh-CN"/>
        </w:rPr>
        <w:t xml:space="preserve">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Министерства образования и науки Российской Федерации от 24 марта </w:t>
      </w:r>
      <w:smartTag w:uri="urn:schemas-microsoft-com:office:smarttags" w:element="metricconverter">
        <w:smartTagPr>
          <w:attr w:name="ProductID" w:val="2010 г"/>
        </w:smartTagPr>
        <w:r w:rsidRPr="008E6067">
          <w:rPr>
            <w:rFonts w:ascii="Times New Roman" w:eastAsia="Times New Roman" w:hAnsi="Times New Roman"/>
            <w:sz w:val="24"/>
            <w:szCs w:val="24"/>
            <w:lang w:eastAsia="zh-CN"/>
          </w:rPr>
          <w:t>2010 г</w:t>
        </w:r>
      </w:smartTag>
      <w:r w:rsidRPr="008E6067">
        <w:rPr>
          <w:rFonts w:ascii="Times New Roman" w:eastAsia="Times New Roman" w:hAnsi="Times New Roman"/>
          <w:sz w:val="24"/>
          <w:szCs w:val="24"/>
          <w:lang w:eastAsia="zh-CN"/>
        </w:rPr>
        <w:t>. № 209 «О порядке аттестации педагогических работников государственных и муниципальных образовательных учреждений».</w:t>
      </w:r>
    </w:p>
    <w:p w:rsidR="008E6067" w:rsidRPr="00E826E3" w:rsidRDefault="008E6067" w:rsidP="008E6067">
      <w:pPr>
        <w:tabs>
          <w:tab w:val="left" w:pos="142"/>
        </w:tabs>
        <w:suppressAutoHyphens/>
        <w:spacing w:after="120" w:line="240" w:lineRule="auto"/>
        <w:ind w:left="-142" w:right="-285" w:firstLine="284"/>
        <w:jc w:val="both"/>
        <w:rPr>
          <w:rFonts w:ascii="Times New Roman" w:eastAsia="Times New Roman" w:hAnsi="Times New Roman"/>
          <w:bCs/>
          <w:sz w:val="24"/>
          <w:szCs w:val="24"/>
          <w:lang w:eastAsia="zh-CN"/>
        </w:rPr>
      </w:pPr>
      <w:r w:rsidRPr="00E826E3">
        <w:rPr>
          <w:rFonts w:ascii="Times New Roman" w:eastAsia="Times New Roman" w:hAnsi="Times New Roman"/>
          <w:sz w:val="24"/>
          <w:szCs w:val="24"/>
          <w:lang w:eastAsia="zh-CN"/>
        </w:rPr>
        <w:t xml:space="preserve">Формы повышения квалификации </w:t>
      </w:r>
      <w:r w:rsidRPr="00E826E3">
        <w:rPr>
          <w:rFonts w:ascii="Times New Roman" w:eastAsia="Times New Roman" w:hAnsi="Times New Roman"/>
          <w:iCs/>
          <w:sz w:val="24"/>
          <w:szCs w:val="24"/>
          <w:lang w:eastAsia="zh-CN"/>
        </w:rPr>
        <w:t>МБОУ СОШ с. Месели:</w:t>
      </w:r>
      <w:r w:rsidRPr="00E826E3">
        <w:rPr>
          <w:rFonts w:ascii="Times New Roman" w:eastAsia="Times New Roman" w:hAnsi="Times New Roman"/>
          <w:sz w:val="24"/>
          <w:szCs w:val="24"/>
          <w:lang w:eastAsia="zh-CN"/>
        </w:rPr>
        <w:t xml:space="preserve"> </w:t>
      </w:r>
      <w:r w:rsidRPr="00E826E3">
        <w:rPr>
          <w:rFonts w:ascii="Times New Roman" w:eastAsia="Times New Roman" w:hAnsi="Times New Roman"/>
          <w:bCs/>
          <w:sz w:val="24"/>
          <w:szCs w:val="24"/>
          <w:lang w:eastAsia="zh-CN"/>
        </w:rPr>
        <w:t>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 классах по отдельным направлениям реализации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8E6067" w:rsidRPr="008E6067" w:rsidRDefault="008E6067" w:rsidP="008E6067">
      <w:pPr>
        <w:autoSpaceDE w:val="0"/>
        <w:autoSpaceDN w:val="0"/>
        <w:adjustRightInd w:val="0"/>
        <w:spacing w:after="0" w:line="240" w:lineRule="auto"/>
        <w:ind w:left="-142" w:right="-285" w:firstLine="284"/>
        <w:jc w:val="both"/>
        <w:rPr>
          <w:rFonts w:ascii="Times New Roman" w:hAnsi="Times New Roman"/>
          <w:color w:val="000000"/>
          <w:sz w:val="24"/>
          <w:szCs w:val="24"/>
        </w:rPr>
      </w:pPr>
      <w:r w:rsidRPr="008E6067">
        <w:rPr>
          <w:rFonts w:ascii="Times New Roman" w:hAnsi="Times New Roman"/>
          <w:color w:val="000000"/>
          <w:sz w:val="24"/>
          <w:szCs w:val="24"/>
        </w:rPr>
        <w:t xml:space="preserve">Основным условием формирования и наращивания необходимого и достаточного кадрового потенциала организации, осуществляющей образовательную деятельность,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8E6067" w:rsidRPr="008E6067" w:rsidRDefault="008E6067" w:rsidP="008E6067">
      <w:pPr>
        <w:autoSpaceDE w:val="0"/>
        <w:autoSpaceDN w:val="0"/>
        <w:adjustRightInd w:val="0"/>
        <w:spacing w:after="0" w:line="240" w:lineRule="auto"/>
        <w:ind w:left="-142" w:right="-285" w:firstLine="284"/>
        <w:jc w:val="both"/>
        <w:rPr>
          <w:rFonts w:ascii="Times New Roman" w:hAnsi="Times New Roman"/>
          <w:color w:val="000000"/>
          <w:sz w:val="24"/>
          <w:szCs w:val="24"/>
        </w:rPr>
      </w:pPr>
      <w:r w:rsidRPr="008E6067">
        <w:rPr>
          <w:rFonts w:ascii="Times New Roman" w:hAnsi="Times New Roman"/>
          <w:b/>
          <w:bCs/>
          <w:color w:val="000000"/>
          <w:sz w:val="24"/>
          <w:szCs w:val="24"/>
        </w:rPr>
        <w:t xml:space="preserve">Ожидаемый результат повышения квалификации </w:t>
      </w:r>
      <w:r w:rsidRPr="008E6067">
        <w:rPr>
          <w:rFonts w:ascii="Times New Roman" w:hAnsi="Times New Roman"/>
          <w:color w:val="000000"/>
          <w:sz w:val="24"/>
          <w:szCs w:val="24"/>
        </w:rPr>
        <w:t xml:space="preserve">— </w:t>
      </w:r>
      <w:r w:rsidRPr="008E6067">
        <w:rPr>
          <w:rFonts w:ascii="Times New Roman" w:hAnsi="Times New Roman"/>
          <w:b/>
          <w:bCs/>
          <w:color w:val="000000"/>
          <w:sz w:val="24"/>
          <w:szCs w:val="24"/>
        </w:rPr>
        <w:t xml:space="preserve">профессиональная готовность работников образования к реализации ФГОС: </w:t>
      </w:r>
    </w:p>
    <w:p w:rsidR="008E6067" w:rsidRPr="00E826E3" w:rsidRDefault="008E6067" w:rsidP="008E6067">
      <w:pPr>
        <w:autoSpaceDE w:val="0"/>
        <w:autoSpaceDN w:val="0"/>
        <w:adjustRightInd w:val="0"/>
        <w:spacing w:after="0" w:line="240" w:lineRule="auto"/>
        <w:ind w:left="-142" w:right="-285" w:firstLine="284"/>
        <w:jc w:val="both"/>
        <w:rPr>
          <w:rFonts w:ascii="Times New Roman" w:hAnsi="Times New Roman"/>
          <w:color w:val="000000"/>
          <w:sz w:val="24"/>
          <w:szCs w:val="24"/>
        </w:rPr>
      </w:pPr>
      <w:r w:rsidRPr="00E826E3">
        <w:rPr>
          <w:rFonts w:ascii="Times New Roman" w:hAnsi="Times New Roman"/>
          <w:bCs/>
          <w:color w:val="000000"/>
          <w:sz w:val="24"/>
          <w:szCs w:val="24"/>
        </w:rPr>
        <w:t xml:space="preserve">• обеспечение </w:t>
      </w:r>
      <w:r w:rsidRPr="00E826E3">
        <w:rPr>
          <w:rFonts w:ascii="Times New Roman" w:hAnsi="Times New Roman"/>
          <w:color w:val="000000"/>
          <w:sz w:val="24"/>
          <w:szCs w:val="24"/>
        </w:rPr>
        <w:t xml:space="preserve">оптимального вхождения работников образования в систему ценностей современного образования; </w:t>
      </w:r>
    </w:p>
    <w:p w:rsidR="008E6067" w:rsidRPr="00E826E3" w:rsidRDefault="008E6067" w:rsidP="008E6067">
      <w:pPr>
        <w:autoSpaceDE w:val="0"/>
        <w:autoSpaceDN w:val="0"/>
        <w:adjustRightInd w:val="0"/>
        <w:spacing w:after="0" w:line="240" w:lineRule="auto"/>
        <w:ind w:left="-142" w:right="-285" w:firstLine="284"/>
        <w:jc w:val="both"/>
        <w:rPr>
          <w:rFonts w:ascii="Times New Roman" w:hAnsi="Times New Roman"/>
          <w:color w:val="000000"/>
          <w:sz w:val="24"/>
          <w:szCs w:val="24"/>
        </w:rPr>
      </w:pPr>
      <w:r w:rsidRPr="00E826E3">
        <w:rPr>
          <w:rFonts w:ascii="Times New Roman" w:hAnsi="Times New Roman"/>
          <w:bCs/>
          <w:color w:val="000000"/>
          <w:sz w:val="24"/>
          <w:szCs w:val="24"/>
        </w:rPr>
        <w:t xml:space="preserve">• принятие </w:t>
      </w:r>
      <w:r w:rsidRPr="00E826E3">
        <w:rPr>
          <w:rFonts w:ascii="Times New Roman" w:hAnsi="Times New Roman"/>
          <w:color w:val="000000"/>
          <w:sz w:val="24"/>
          <w:szCs w:val="24"/>
        </w:rPr>
        <w:t xml:space="preserve">идеологии ФГОС общего образования; </w:t>
      </w:r>
    </w:p>
    <w:p w:rsidR="008E6067" w:rsidRPr="00E826E3" w:rsidRDefault="008E6067" w:rsidP="008E6067">
      <w:pPr>
        <w:autoSpaceDE w:val="0"/>
        <w:autoSpaceDN w:val="0"/>
        <w:adjustRightInd w:val="0"/>
        <w:spacing w:after="0" w:line="240" w:lineRule="auto"/>
        <w:ind w:left="-142" w:right="-285" w:firstLine="284"/>
        <w:jc w:val="both"/>
        <w:rPr>
          <w:rFonts w:ascii="Times New Roman" w:hAnsi="Times New Roman"/>
          <w:color w:val="000000"/>
          <w:sz w:val="24"/>
          <w:szCs w:val="24"/>
        </w:rPr>
      </w:pPr>
      <w:r w:rsidRPr="00E826E3">
        <w:rPr>
          <w:rFonts w:ascii="Times New Roman" w:hAnsi="Times New Roman"/>
          <w:bCs/>
          <w:color w:val="000000"/>
          <w:sz w:val="24"/>
          <w:szCs w:val="24"/>
        </w:rPr>
        <w:t xml:space="preserve">• освоение </w:t>
      </w:r>
      <w:r w:rsidRPr="00E826E3">
        <w:rPr>
          <w:rFonts w:ascii="Times New Roman" w:hAnsi="Times New Roman"/>
          <w:color w:val="000000"/>
          <w:sz w:val="24"/>
          <w:szCs w:val="24"/>
        </w:rPr>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8E6067" w:rsidRPr="008E6067" w:rsidRDefault="008E6067" w:rsidP="008E6067">
      <w:pPr>
        <w:autoSpaceDE w:val="0"/>
        <w:autoSpaceDN w:val="0"/>
        <w:adjustRightInd w:val="0"/>
        <w:spacing w:after="0" w:line="240" w:lineRule="auto"/>
        <w:ind w:left="-142" w:right="-285" w:firstLine="284"/>
        <w:jc w:val="both"/>
        <w:rPr>
          <w:rFonts w:ascii="Times New Roman" w:hAnsi="Times New Roman"/>
          <w:color w:val="000000"/>
          <w:sz w:val="24"/>
          <w:szCs w:val="24"/>
        </w:rPr>
      </w:pPr>
      <w:r w:rsidRPr="00E826E3">
        <w:rPr>
          <w:rFonts w:ascii="Times New Roman" w:hAnsi="Times New Roman"/>
          <w:bCs/>
          <w:color w:val="000000"/>
          <w:sz w:val="24"/>
          <w:szCs w:val="24"/>
        </w:rPr>
        <w:t>• овладение</w:t>
      </w:r>
      <w:r w:rsidRPr="008E6067">
        <w:rPr>
          <w:rFonts w:ascii="Times New Roman" w:hAnsi="Times New Roman"/>
          <w:b/>
          <w:bCs/>
          <w:color w:val="000000"/>
          <w:sz w:val="24"/>
          <w:szCs w:val="24"/>
        </w:rPr>
        <w:t xml:space="preserve"> </w:t>
      </w:r>
      <w:r w:rsidRPr="008E6067">
        <w:rPr>
          <w:rFonts w:ascii="Times New Roman" w:hAnsi="Times New Roman"/>
          <w:color w:val="000000"/>
          <w:sz w:val="24"/>
          <w:szCs w:val="24"/>
        </w:rPr>
        <w:t>учебно-методическими и информационно- методическими ресурсами, необходимыми для успешного решения задач ФГОС.</w:t>
      </w:r>
    </w:p>
    <w:p w:rsidR="008E6067" w:rsidRPr="008E6067" w:rsidRDefault="008E6067" w:rsidP="008E6067">
      <w:pPr>
        <w:autoSpaceDE w:val="0"/>
        <w:autoSpaceDN w:val="0"/>
        <w:adjustRightInd w:val="0"/>
        <w:spacing w:after="0" w:line="240" w:lineRule="auto"/>
        <w:ind w:left="-142" w:right="-285" w:firstLine="284"/>
        <w:jc w:val="both"/>
        <w:rPr>
          <w:rFonts w:ascii="Times New Roman" w:hAnsi="Times New Roman"/>
          <w:color w:val="000000"/>
          <w:sz w:val="24"/>
          <w:szCs w:val="24"/>
        </w:rPr>
      </w:pPr>
    </w:p>
    <w:p w:rsidR="00E826E3" w:rsidRDefault="008E6067" w:rsidP="00E826E3">
      <w:pPr>
        <w:widowControl w:val="0"/>
        <w:tabs>
          <w:tab w:val="left" w:pos="142"/>
        </w:tabs>
        <w:suppressAutoHyphens/>
        <w:autoSpaceDE w:val="0"/>
        <w:spacing w:after="0" w:line="240" w:lineRule="auto"/>
        <w:ind w:left="-142" w:right="-285" w:firstLine="284"/>
        <w:jc w:val="both"/>
        <w:rPr>
          <w:rFonts w:ascii="Times New Roman" w:eastAsia="Times New Roman" w:hAnsi="Times New Roman"/>
          <w:b/>
          <w:sz w:val="24"/>
          <w:szCs w:val="24"/>
          <w:lang w:eastAsia="zh-CN"/>
        </w:rPr>
      </w:pPr>
      <w:r w:rsidRPr="008E6067">
        <w:rPr>
          <w:rFonts w:ascii="Times New Roman" w:eastAsia="Times New Roman" w:hAnsi="Times New Roman"/>
          <w:b/>
          <w:sz w:val="24"/>
          <w:szCs w:val="24"/>
          <w:lang w:eastAsia="zh-CN"/>
        </w:rPr>
        <w:t xml:space="preserve">План-график повышения квалификации работников </w:t>
      </w:r>
      <w:r w:rsidRPr="008E6067">
        <w:rPr>
          <w:rFonts w:ascii="Times New Roman" w:eastAsia="Times New Roman" w:hAnsi="Times New Roman"/>
          <w:iCs/>
          <w:sz w:val="24"/>
          <w:szCs w:val="24"/>
          <w:lang w:eastAsia="zh-CN"/>
        </w:rPr>
        <w:t xml:space="preserve">МБОУ СОШ с. Месели </w:t>
      </w:r>
      <w:r w:rsidRPr="008E6067">
        <w:rPr>
          <w:rFonts w:ascii="Times New Roman" w:eastAsia="Times New Roman" w:hAnsi="Times New Roman"/>
          <w:b/>
          <w:sz w:val="24"/>
          <w:szCs w:val="24"/>
          <w:lang w:eastAsia="zh-CN"/>
        </w:rPr>
        <w:t>в условиях введения ФГОС</w:t>
      </w:r>
    </w:p>
    <w:p w:rsidR="00E826E3" w:rsidRPr="00E826E3" w:rsidRDefault="00E826E3" w:rsidP="00E826E3">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p>
    <w:tbl>
      <w:tblPr>
        <w:tblStyle w:val="af"/>
        <w:tblW w:w="9605" w:type="dxa"/>
        <w:tblLook w:val="04A0" w:firstRow="1" w:lastRow="0" w:firstColumn="1" w:lastColumn="0" w:noHBand="0" w:noVBand="1"/>
      </w:tblPr>
      <w:tblGrid>
        <w:gridCol w:w="456"/>
        <w:gridCol w:w="3196"/>
        <w:gridCol w:w="2268"/>
        <w:gridCol w:w="1417"/>
        <w:gridCol w:w="2268"/>
      </w:tblGrid>
      <w:tr w:rsidR="00E826E3" w:rsidRPr="00E826E3" w:rsidTr="00E826E3">
        <w:tc>
          <w:tcPr>
            <w:tcW w:w="456" w:type="dxa"/>
          </w:tcPr>
          <w:p w:rsidR="00E826E3" w:rsidRPr="00E826E3" w:rsidRDefault="00E826E3" w:rsidP="00E826E3">
            <w:pPr>
              <w:spacing w:after="0" w:line="240" w:lineRule="auto"/>
              <w:jc w:val="center"/>
              <w:rPr>
                <w:rFonts w:ascii="Times New Roman" w:hAnsi="Times New Roman"/>
              </w:rPr>
            </w:pPr>
            <w:r w:rsidRPr="00E826E3">
              <w:rPr>
                <w:rFonts w:ascii="Times New Roman" w:hAnsi="Times New Roman"/>
              </w:rPr>
              <w:t>№</w:t>
            </w:r>
          </w:p>
        </w:tc>
        <w:tc>
          <w:tcPr>
            <w:tcW w:w="3196" w:type="dxa"/>
          </w:tcPr>
          <w:p w:rsidR="00E826E3" w:rsidRPr="00E826E3" w:rsidRDefault="00E826E3" w:rsidP="00E826E3">
            <w:pPr>
              <w:spacing w:after="0" w:line="240" w:lineRule="auto"/>
              <w:jc w:val="center"/>
              <w:rPr>
                <w:rFonts w:ascii="Times New Roman" w:hAnsi="Times New Roman"/>
              </w:rPr>
            </w:pPr>
            <w:r w:rsidRPr="00E826E3">
              <w:rPr>
                <w:rFonts w:ascii="Times New Roman" w:hAnsi="Times New Roman"/>
              </w:rPr>
              <w:t>ФИО</w:t>
            </w:r>
          </w:p>
        </w:tc>
        <w:tc>
          <w:tcPr>
            <w:tcW w:w="2268" w:type="dxa"/>
          </w:tcPr>
          <w:p w:rsidR="00E826E3" w:rsidRPr="00E826E3" w:rsidRDefault="00E826E3" w:rsidP="00E826E3">
            <w:pPr>
              <w:spacing w:after="0" w:line="240" w:lineRule="auto"/>
              <w:jc w:val="center"/>
              <w:rPr>
                <w:rFonts w:ascii="Times New Roman" w:hAnsi="Times New Roman"/>
              </w:rPr>
            </w:pPr>
            <w:r w:rsidRPr="00E826E3">
              <w:rPr>
                <w:rFonts w:ascii="Times New Roman" w:hAnsi="Times New Roman"/>
              </w:rPr>
              <w:t>Специальность по диплому</w:t>
            </w:r>
          </w:p>
        </w:tc>
        <w:tc>
          <w:tcPr>
            <w:tcW w:w="1417" w:type="dxa"/>
          </w:tcPr>
          <w:p w:rsidR="00E826E3" w:rsidRPr="00E826E3" w:rsidRDefault="00E826E3" w:rsidP="00E826E3">
            <w:pPr>
              <w:spacing w:after="0" w:line="240" w:lineRule="auto"/>
              <w:jc w:val="center"/>
              <w:rPr>
                <w:rFonts w:ascii="Times New Roman" w:hAnsi="Times New Roman"/>
              </w:rPr>
            </w:pPr>
            <w:r w:rsidRPr="00E826E3">
              <w:rPr>
                <w:rFonts w:ascii="Times New Roman" w:hAnsi="Times New Roman"/>
              </w:rPr>
              <w:t>Дата следующей аттестации</w:t>
            </w:r>
          </w:p>
        </w:tc>
        <w:tc>
          <w:tcPr>
            <w:tcW w:w="2268" w:type="dxa"/>
          </w:tcPr>
          <w:p w:rsidR="00E826E3" w:rsidRPr="00E826E3" w:rsidRDefault="00E826E3" w:rsidP="00E826E3">
            <w:pPr>
              <w:spacing w:after="0" w:line="240" w:lineRule="auto"/>
              <w:jc w:val="center"/>
              <w:rPr>
                <w:rFonts w:ascii="Times New Roman" w:hAnsi="Times New Roman"/>
              </w:rPr>
            </w:pPr>
            <w:r w:rsidRPr="00E826E3">
              <w:rPr>
                <w:rFonts w:ascii="Times New Roman" w:hAnsi="Times New Roman"/>
              </w:rPr>
              <w:t>Дата прохождения КПК (след.)</w:t>
            </w:r>
          </w:p>
        </w:tc>
      </w:tr>
      <w:tr w:rsidR="00E826E3" w:rsidRPr="00E826E3" w:rsidTr="00E826E3">
        <w:tc>
          <w:tcPr>
            <w:tcW w:w="456"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1</w:t>
            </w:r>
          </w:p>
        </w:tc>
        <w:tc>
          <w:tcPr>
            <w:tcW w:w="3196" w:type="dxa"/>
          </w:tcPr>
          <w:p w:rsidR="00E826E3" w:rsidRPr="00E826E3" w:rsidRDefault="00E826E3" w:rsidP="00E826E3">
            <w:pPr>
              <w:spacing w:after="0" w:line="240" w:lineRule="auto"/>
              <w:rPr>
                <w:rFonts w:ascii="Times New Roman" w:hAnsi="Times New Roman"/>
                <w:sz w:val="24"/>
                <w:szCs w:val="24"/>
              </w:rPr>
            </w:pPr>
            <w:r w:rsidRPr="00E826E3">
              <w:rPr>
                <w:rFonts w:ascii="Times New Roman" w:hAnsi="Times New Roman"/>
                <w:sz w:val="24"/>
                <w:szCs w:val="24"/>
              </w:rPr>
              <w:t>Иванов Николай Андреевич</w:t>
            </w:r>
          </w:p>
        </w:tc>
        <w:tc>
          <w:tcPr>
            <w:tcW w:w="2268"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Учитель ФК</w:t>
            </w:r>
          </w:p>
        </w:tc>
        <w:tc>
          <w:tcPr>
            <w:tcW w:w="1417"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2023</w:t>
            </w:r>
          </w:p>
        </w:tc>
        <w:tc>
          <w:tcPr>
            <w:tcW w:w="2268" w:type="dxa"/>
          </w:tcPr>
          <w:p w:rsid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ФК – 2020</w:t>
            </w:r>
          </w:p>
          <w:p w:rsidR="004F4FFE" w:rsidRPr="00E826E3" w:rsidRDefault="004F4FFE" w:rsidP="00E826E3">
            <w:pPr>
              <w:spacing w:after="0" w:line="240" w:lineRule="auto"/>
              <w:jc w:val="center"/>
              <w:rPr>
                <w:rFonts w:ascii="Times New Roman" w:hAnsi="Times New Roman"/>
                <w:sz w:val="24"/>
                <w:szCs w:val="24"/>
              </w:rPr>
            </w:pPr>
            <w:r>
              <w:rPr>
                <w:rFonts w:ascii="Times New Roman" w:hAnsi="Times New Roman"/>
                <w:sz w:val="24"/>
                <w:szCs w:val="24"/>
              </w:rPr>
              <w:t>ОВЗ - 2018</w:t>
            </w:r>
          </w:p>
        </w:tc>
      </w:tr>
      <w:tr w:rsidR="00E826E3" w:rsidRPr="00E826E3" w:rsidTr="00E826E3">
        <w:tc>
          <w:tcPr>
            <w:tcW w:w="456"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2</w:t>
            </w:r>
          </w:p>
        </w:tc>
        <w:tc>
          <w:tcPr>
            <w:tcW w:w="3196" w:type="dxa"/>
          </w:tcPr>
          <w:p w:rsidR="00E826E3" w:rsidRPr="00E826E3" w:rsidRDefault="00E826E3" w:rsidP="00E826E3">
            <w:pPr>
              <w:spacing w:after="0" w:line="240" w:lineRule="auto"/>
              <w:rPr>
                <w:rFonts w:ascii="Times New Roman" w:hAnsi="Times New Roman"/>
                <w:sz w:val="24"/>
                <w:szCs w:val="24"/>
              </w:rPr>
            </w:pPr>
            <w:r w:rsidRPr="00E826E3">
              <w:rPr>
                <w:rFonts w:ascii="Times New Roman" w:hAnsi="Times New Roman"/>
                <w:sz w:val="24"/>
                <w:szCs w:val="24"/>
              </w:rPr>
              <w:t>Ефимова Ирина Яковлевна</w:t>
            </w:r>
          </w:p>
        </w:tc>
        <w:tc>
          <w:tcPr>
            <w:tcW w:w="2268"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Филолог, переводчик, преподаватель франц. яз.</w:t>
            </w:r>
          </w:p>
        </w:tc>
        <w:tc>
          <w:tcPr>
            <w:tcW w:w="1417"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2022</w:t>
            </w:r>
          </w:p>
        </w:tc>
        <w:tc>
          <w:tcPr>
            <w:tcW w:w="2268" w:type="dxa"/>
          </w:tcPr>
          <w:p w:rsid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 xml:space="preserve">Технология </w:t>
            </w:r>
            <w:r w:rsidR="004F4FFE">
              <w:rPr>
                <w:rFonts w:ascii="Times New Roman" w:hAnsi="Times New Roman"/>
                <w:sz w:val="24"/>
                <w:szCs w:val="24"/>
              </w:rPr>
              <w:t>–</w:t>
            </w:r>
            <w:r w:rsidRPr="00E826E3">
              <w:rPr>
                <w:rFonts w:ascii="Times New Roman" w:hAnsi="Times New Roman"/>
                <w:sz w:val="24"/>
                <w:szCs w:val="24"/>
              </w:rPr>
              <w:t xml:space="preserve"> 2022</w:t>
            </w:r>
          </w:p>
          <w:p w:rsidR="004F4FFE" w:rsidRPr="00E826E3" w:rsidRDefault="004F4FFE" w:rsidP="00E826E3">
            <w:pPr>
              <w:spacing w:after="0" w:line="240" w:lineRule="auto"/>
              <w:jc w:val="center"/>
              <w:rPr>
                <w:rFonts w:ascii="Times New Roman" w:hAnsi="Times New Roman"/>
                <w:sz w:val="24"/>
                <w:szCs w:val="24"/>
              </w:rPr>
            </w:pPr>
            <w:r>
              <w:rPr>
                <w:rFonts w:ascii="Times New Roman" w:hAnsi="Times New Roman"/>
                <w:sz w:val="24"/>
                <w:szCs w:val="24"/>
              </w:rPr>
              <w:t>ОВЗ-2021</w:t>
            </w:r>
          </w:p>
        </w:tc>
      </w:tr>
      <w:tr w:rsidR="00E826E3" w:rsidRPr="00E826E3" w:rsidTr="00E826E3">
        <w:tc>
          <w:tcPr>
            <w:tcW w:w="456"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3</w:t>
            </w:r>
          </w:p>
        </w:tc>
        <w:tc>
          <w:tcPr>
            <w:tcW w:w="3196" w:type="dxa"/>
          </w:tcPr>
          <w:p w:rsidR="00E826E3" w:rsidRPr="00E826E3" w:rsidRDefault="00E826E3" w:rsidP="00E826E3">
            <w:pPr>
              <w:spacing w:after="0" w:line="240" w:lineRule="auto"/>
              <w:rPr>
                <w:rFonts w:ascii="Times New Roman" w:hAnsi="Times New Roman"/>
                <w:sz w:val="24"/>
                <w:szCs w:val="24"/>
              </w:rPr>
            </w:pPr>
            <w:r w:rsidRPr="00E826E3">
              <w:rPr>
                <w:rFonts w:ascii="Times New Roman" w:hAnsi="Times New Roman"/>
                <w:sz w:val="24"/>
                <w:szCs w:val="24"/>
              </w:rPr>
              <w:t>Иванова Светлана Николаевна</w:t>
            </w:r>
          </w:p>
        </w:tc>
        <w:tc>
          <w:tcPr>
            <w:tcW w:w="2268"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Учитель русского языка</w:t>
            </w:r>
          </w:p>
        </w:tc>
        <w:tc>
          <w:tcPr>
            <w:tcW w:w="1417"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2023</w:t>
            </w:r>
          </w:p>
        </w:tc>
        <w:tc>
          <w:tcPr>
            <w:tcW w:w="2268" w:type="dxa"/>
          </w:tcPr>
          <w:p w:rsid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Русский язык-2022</w:t>
            </w:r>
          </w:p>
          <w:p w:rsidR="004F4FFE" w:rsidRPr="00E826E3" w:rsidRDefault="004F4FFE" w:rsidP="00E826E3">
            <w:pPr>
              <w:spacing w:after="0" w:line="240" w:lineRule="auto"/>
              <w:jc w:val="center"/>
              <w:rPr>
                <w:rFonts w:ascii="Times New Roman" w:hAnsi="Times New Roman"/>
                <w:sz w:val="24"/>
                <w:szCs w:val="24"/>
              </w:rPr>
            </w:pPr>
            <w:r>
              <w:rPr>
                <w:rFonts w:ascii="Times New Roman" w:hAnsi="Times New Roman"/>
                <w:sz w:val="24"/>
                <w:szCs w:val="24"/>
              </w:rPr>
              <w:t>ОВЗ-2021</w:t>
            </w:r>
          </w:p>
        </w:tc>
      </w:tr>
      <w:tr w:rsidR="00E826E3" w:rsidRPr="00E826E3" w:rsidTr="00E826E3">
        <w:tc>
          <w:tcPr>
            <w:tcW w:w="456"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4</w:t>
            </w:r>
          </w:p>
        </w:tc>
        <w:tc>
          <w:tcPr>
            <w:tcW w:w="3196" w:type="dxa"/>
          </w:tcPr>
          <w:p w:rsidR="00E826E3" w:rsidRPr="00E826E3" w:rsidRDefault="00E826E3" w:rsidP="00E826E3">
            <w:pPr>
              <w:spacing w:after="0" w:line="240" w:lineRule="auto"/>
              <w:rPr>
                <w:rFonts w:ascii="Times New Roman" w:hAnsi="Times New Roman"/>
                <w:sz w:val="24"/>
                <w:szCs w:val="24"/>
              </w:rPr>
            </w:pPr>
            <w:r w:rsidRPr="00E826E3">
              <w:rPr>
                <w:rFonts w:ascii="Times New Roman" w:hAnsi="Times New Roman"/>
                <w:sz w:val="24"/>
                <w:szCs w:val="24"/>
              </w:rPr>
              <w:t>Терентьева Ольга Анатольевна</w:t>
            </w:r>
          </w:p>
        </w:tc>
        <w:tc>
          <w:tcPr>
            <w:tcW w:w="2268"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Учитель русского языка</w:t>
            </w:r>
          </w:p>
        </w:tc>
        <w:tc>
          <w:tcPr>
            <w:tcW w:w="1417"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2022</w:t>
            </w:r>
          </w:p>
        </w:tc>
        <w:tc>
          <w:tcPr>
            <w:tcW w:w="2268"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Русский язык – 2022</w:t>
            </w:r>
          </w:p>
          <w:p w:rsid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ИКБ-2018</w:t>
            </w:r>
          </w:p>
          <w:p w:rsidR="004F4FFE" w:rsidRPr="00E826E3" w:rsidRDefault="004F4FFE" w:rsidP="00E826E3">
            <w:pPr>
              <w:spacing w:after="0" w:line="240" w:lineRule="auto"/>
              <w:jc w:val="center"/>
              <w:rPr>
                <w:rFonts w:ascii="Times New Roman" w:hAnsi="Times New Roman"/>
                <w:sz w:val="24"/>
                <w:szCs w:val="24"/>
              </w:rPr>
            </w:pPr>
            <w:r>
              <w:rPr>
                <w:rFonts w:ascii="Times New Roman" w:hAnsi="Times New Roman"/>
                <w:sz w:val="24"/>
                <w:szCs w:val="24"/>
              </w:rPr>
              <w:t>ОВЗ-2021</w:t>
            </w:r>
          </w:p>
        </w:tc>
      </w:tr>
      <w:tr w:rsidR="00E826E3" w:rsidRPr="00E826E3" w:rsidTr="00E826E3">
        <w:tc>
          <w:tcPr>
            <w:tcW w:w="456"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5</w:t>
            </w:r>
          </w:p>
        </w:tc>
        <w:tc>
          <w:tcPr>
            <w:tcW w:w="3196" w:type="dxa"/>
          </w:tcPr>
          <w:p w:rsidR="00E826E3" w:rsidRPr="00E826E3" w:rsidRDefault="00E826E3" w:rsidP="00E826E3">
            <w:pPr>
              <w:spacing w:after="0" w:line="240" w:lineRule="auto"/>
              <w:rPr>
                <w:rFonts w:ascii="Times New Roman" w:hAnsi="Times New Roman"/>
                <w:sz w:val="24"/>
                <w:szCs w:val="24"/>
              </w:rPr>
            </w:pPr>
            <w:r w:rsidRPr="00E826E3">
              <w:rPr>
                <w:rFonts w:ascii="Times New Roman" w:hAnsi="Times New Roman"/>
                <w:sz w:val="24"/>
                <w:szCs w:val="24"/>
              </w:rPr>
              <w:t xml:space="preserve">Ефимова Алена Ивановна </w:t>
            </w:r>
          </w:p>
        </w:tc>
        <w:tc>
          <w:tcPr>
            <w:tcW w:w="2268"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Учитель чувашского  языка</w:t>
            </w:r>
          </w:p>
        </w:tc>
        <w:tc>
          <w:tcPr>
            <w:tcW w:w="1417"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2023</w:t>
            </w:r>
          </w:p>
        </w:tc>
        <w:tc>
          <w:tcPr>
            <w:tcW w:w="2268" w:type="dxa"/>
          </w:tcPr>
          <w:p w:rsid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Чувашский яз.-2021</w:t>
            </w:r>
          </w:p>
          <w:p w:rsidR="004F4FFE" w:rsidRPr="00E826E3" w:rsidRDefault="004F4FFE" w:rsidP="00E826E3">
            <w:pPr>
              <w:spacing w:after="0" w:line="240" w:lineRule="auto"/>
              <w:jc w:val="center"/>
              <w:rPr>
                <w:rFonts w:ascii="Times New Roman" w:hAnsi="Times New Roman"/>
                <w:sz w:val="24"/>
                <w:szCs w:val="24"/>
              </w:rPr>
            </w:pPr>
            <w:r>
              <w:rPr>
                <w:rFonts w:ascii="Times New Roman" w:hAnsi="Times New Roman"/>
                <w:sz w:val="24"/>
                <w:szCs w:val="24"/>
              </w:rPr>
              <w:t>ОВЗ-2021</w:t>
            </w:r>
          </w:p>
        </w:tc>
      </w:tr>
      <w:tr w:rsidR="00E826E3" w:rsidRPr="00E826E3" w:rsidTr="00E826E3">
        <w:tc>
          <w:tcPr>
            <w:tcW w:w="456"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6</w:t>
            </w:r>
          </w:p>
        </w:tc>
        <w:tc>
          <w:tcPr>
            <w:tcW w:w="3196" w:type="dxa"/>
          </w:tcPr>
          <w:p w:rsidR="00E826E3" w:rsidRPr="00E826E3" w:rsidRDefault="00E826E3" w:rsidP="00E826E3">
            <w:pPr>
              <w:spacing w:after="0" w:line="240" w:lineRule="auto"/>
              <w:rPr>
                <w:rFonts w:ascii="Times New Roman" w:hAnsi="Times New Roman"/>
                <w:sz w:val="24"/>
                <w:szCs w:val="24"/>
              </w:rPr>
            </w:pPr>
            <w:r w:rsidRPr="00E826E3">
              <w:rPr>
                <w:rFonts w:ascii="Times New Roman" w:hAnsi="Times New Roman"/>
                <w:sz w:val="24"/>
                <w:szCs w:val="24"/>
              </w:rPr>
              <w:t>Орлова Надежда Николаевна</w:t>
            </w:r>
          </w:p>
        </w:tc>
        <w:tc>
          <w:tcPr>
            <w:tcW w:w="2268"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Учитель английского языка</w:t>
            </w:r>
          </w:p>
        </w:tc>
        <w:tc>
          <w:tcPr>
            <w:tcW w:w="1417"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2023</w:t>
            </w:r>
          </w:p>
        </w:tc>
        <w:tc>
          <w:tcPr>
            <w:tcW w:w="2268" w:type="dxa"/>
          </w:tcPr>
          <w:p w:rsid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 xml:space="preserve">Английский  язык </w:t>
            </w:r>
            <w:r w:rsidR="004F4FFE">
              <w:rPr>
                <w:rFonts w:ascii="Times New Roman" w:hAnsi="Times New Roman"/>
                <w:sz w:val="24"/>
                <w:szCs w:val="24"/>
              </w:rPr>
              <w:t>–</w:t>
            </w:r>
            <w:r w:rsidRPr="00E826E3">
              <w:rPr>
                <w:rFonts w:ascii="Times New Roman" w:hAnsi="Times New Roman"/>
                <w:sz w:val="24"/>
                <w:szCs w:val="24"/>
              </w:rPr>
              <w:t xml:space="preserve"> 2020</w:t>
            </w:r>
          </w:p>
          <w:p w:rsidR="004F4FFE" w:rsidRPr="00E826E3" w:rsidRDefault="004F4FFE" w:rsidP="00E826E3">
            <w:pPr>
              <w:spacing w:after="0" w:line="240" w:lineRule="auto"/>
              <w:jc w:val="center"/>
              <w:rPr>
                <w:rFonts w:ascii="Times New Roman" w:hAnsi="Times New Roman"/>
                <w:sz w:val="24"/>
                <w:szCs w:val="24"/>
              </w:rPr>
            </w:pPr>
            <w:r>
              <w:rPr>
                <w:rFonts w:ascii="Times New Roman" w:hAnsi="Times New Roman"/>
                <w:sz w:val="24"/>
                <w:szCs w:val="24"/>
              </w:rPr>
              <w:t>ОВЗ- 2018</w:t>
            </w:r>
          </w:p>
        </w:tc>
      </w:tr>
      <w:tr w:rsidR="00E826E3" w:rsidRPr="00E826E3" w:rsidTr="00E826E3">
        <w:tc>
          <w:tcPr>
            <w:tcW w:w="456"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7</w:t>
            </w:r>
          </w:p>
        </w:tc>
        <w:tc>
          <w:tcPr>
            <w:tcW w:w="3196" w:type="dxa"/>
          </w:tcPr>
          <w:p w:rsidR="00E826E3" w:rsidRPr="00E826E3" w:rsidRDefault="00E826E3" w:rsidP="00E826E3">
            <w:pPr>
              <w:spacing w:after="0" w:line="240" w:lineRule="auto"/>
              <w:rPr>
                <w:rFonts w:ascii="Times New Roman" w:hAnsi="Times New Roman"/>
                <w:sz w:val="24"/>
                <w:szCs w:val="24"/>
              </w:rPr>
            </w:pPr>
            <w:r w:rsidRPr="00E826E3">
              <w:rPr>
                <w:rFonts w:ascii="Times New Roman" w:hAnsi="Times New Roman"/>
                <w:sz w:val="24"/>
                <w:szCs w:val="24"/>
              </w:rPr>
              <w:t>Алексеева Надежда Николаевна</w:t>
            </w:r>
          </w:p>
        </w:tc>
        <w:tc>
          <w:tcPr>
            <w:tcW w:w="2268"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Учитель математики</w:t>
            </w:r>
          </w:p>
        </w:tc>
        <w:tc>
          <w:tcPr>
            <w:tcW w:w="1417"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2022</w:t>
            </w:r>
          </w:p>
        </w:tc>
        <w:tc>
          <w:tcPr>
            <w:tcW w:w="2268" w:type="dxa"/>
          </w:tcPr>
          <w:p w:rsid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Математика -2021</w:t>
            </w:r>
          </w:p>
          <w:p w:rsidR="004F4FFE" w:rsidRPr="00E826E3" w:rsidRDefault="004F4FFE" w:rsidP="00E826E3">
            <w:pPr>
              <w:spacing w:after="0" w:line="240" w:lineRule="auto"/>
              <w:jc w:val="center"/>
              <w:rPr>
                <w:rFonts w:ascii="Times New Roman" w:hAnsi="Times New Roman"/>
                <w:sz w:val="24"/>
                <w:szCs w:val="24"/>
              </w:rPr>
            </w:pPr>
            <w:r>
              <w:rPr>
                <w:rFonts w:ascii="Times New Roman" w:hAnsi="Times New Roman"/>
                <w:sz w:val="24"/>
                <w:szCs w:val="24"/>
              </w:rPr>
              <w:t>ОВЗ-2018</w:t>
            </w:r>
          </w:p>
        </w:tc>
      </w:tr>
      <w:tr w:rsidR="00E826E3" w:rsidRPr="00E826E3" w:rsidTr="00E826E3">
        <w:tc>
          <w:tcPr>
            <w:tcW w:w="456"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8</w:t>
            </w:r>
          </w:p>
        </w:tc>
        <w:tc>
          <w:tcPr>
            <w:tcW w:w="3196" w:type="dxa"/>
          </w:tcPr>
          <w:p w:rsidR="00E826E3" w:rsidRPr="00E826E3" w:rsidRDefault="00E826E3" w:rsidP="00E826E3">
            <w:pPr>
              <w:spacing w:after="0" w:line="240" w:lineRule="auto"/>
              <w:rPr>
                <w:rFonts w:ascii="Times New Roman" w:hAnsi="Times New Roman"/>
                <w:sz w:val="24"/>
                <w:szCs w:val="24"/>
              </w:rPr>
            </w:pPr>
            <w:r w:rsidRPr="00E826E3">
              <w:rPr>
                <w:rFonts w:ascii="Times New Roman" w:hAnsi="Times New Roman"/>
                <w:sz w:val="24"/>
                <w:szCs w:val="24"/>
              </w:rPr>
              <w:t>Ефимов Анатолий Иванович</w:t>
            </w:r>
          </w:p>
        </w:tc>
        <w:tc>
          <w:tcPr>
            <w:tcW w:w="2268"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 xml:space="preserve">Учитель истории и обществознания </w:t>
            </w:r>
          </w:p>
        </w:tc>
        <w:tc>
          <w:tcPr>
            <w:tcW w:w="1417"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2020</w:t>
            </w:r>
          </w:p>
        </w:tc>
        <w:tc>
          <w:tcPr>
            <w:tcW w:w="2268" w:type="dxa"/>
          </w:tcPr>
          <w:p w:rsid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 xml:space="preserve">История </w:t>
            </w:r>
            <w:r w:rsidR="004F4FFE">
              <w:rPr>
                <w:rFonts w:ascii="Times New Roman" w:hAnsi="Times New Roman"/>
                <w:sz w:val="24"/>
                <w:szCs w:val="24"/>
              </w:rPr>
              <w:t>–</w:t>
            </w:r>
            <w:r w:rsidRPr="00E826E3">
              <w:rPr>
                <w:rFonts w:ascii="Times New Roman" w:hAnsi="Times New Roman"/>
                <w:sz w:val="24"/>
                <w:szCs w:val="24"/>
              </w:rPr>
              <w:t xml:space="preserve"> 2020</w:t>
            </w:r>
          </w:p>
          <w:p w:rsidR="004F4FFE" w:rsidRPr="00E826E3" w:rsidRDefault="004F4FFE" w:rsidP="00E826E3">
            <w:pPr>
              <w:spacing w:after="0" w:line="240" w:lineRule="auto"/>
              <w:jc w:val="center"/>
              <w:rPr>
                <w:rFonts w:ascii="Times New Roman" w:hAnsi="Times New Roman"/>
                <w:sz w:val="24"/>
                <w:szCs w:val="24"/>
              </w:rPr>
            </w:pPr>
            <w:r>
              <w:rPr>
                <w:rFonts w:ascii="Times New Roman" w:hAnsi="Times New Roman"/>
                <w:sz w:val="24"/>
                <w:szCs w:val="24"/>
              </w:rPr>
              <w:t>ОВЗ - 2021</w:t>
            </w:r>
          </w:p>
        </w:tc>
      </w:tr>
      <w:tr w:rsidR="00E826E3" w:rsidRPr="00E826E3" w:rsidTr="00E826E3">
        <w:tc>
          <w:tcPr>
            <w:tcW w:w="456"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9</w:t>
            </w:r>
          </w:p>
        </w:tc>
        <w:tc>
          <w:tcPr>
            <w:tcW w:w="3196" w:type="dxa"/>
          </w:tcPr>
          <w:p w:rsidR="00E826E3" w:rsidRPr="00E826E3" w:rsidRDefault="00E826E3" w:rsidP="00E826E3">
            <w:pPr>
              <w:spacing w:after="0" w:line="240" w:lineRule="auto"/>
              <w:rPr>
                <w:rFonts w:ascii="Times New Roman" w:hAnsi="Times New Roman"/>
                <w:sz w:val="24"/>
                <w:szCs w:val="24"/>
              </w:rPr>
            </w:pPr>
            <w:r w:rsidRPr="00E826E3">
              <w:rPr>
                <w:rFonts w:ascii="Times New Roman" w:hAnsi="Times New Roman"/>
                <w:sz w:val="24"/>
                <w:szCs w:val="24"/>
              </w:rPr>
              <w:t>Григорьева Ольга Ильинична</w:t>
            </w:r>
          </w:p>
        </w:tc>
        <w:tc>
          <w:tcPr>
            <w:tcW w:w="2268"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Учитель химии и биологии</w:t>
            </w:r>
          </w:p>
        </w:tc>
        <w:tc>
          <w:tcPr>
            <w:tcW w:w="1417"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2023</w:t>
            </w:r>
          </w:p>
        </w:tc>
        <w:tc>
          <w:tcPr>
            <w:tcW w:w="2268"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Химия -20</w:t>
            </w:r>
          </w:p>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Биология -20</w:t>
            </w:r>
          </w:p>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ИЗО-</w:t>
            </w:r>
          </w:p>
          <w:p w:rsid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География  -2022</w:t>
            </w:r>
          </w:p>
          <w:p w:rsidR="004F4FFE" w:rsidRPr="00E826E3" w:rsidRDefault="004F4FFE" w:rsidP="00E826E3">
            <w:pPr>
              <w:spacing w:after="0" w:line="240" w:lineRule="auto"/>
              <w:jc w:val="center"/>
              <w:rPr>
                <w:rFonts w:ascii="Times New Roman" w:hAnsi="Times New Roman"/>
                <w:sz w:val="24"/>
                <w:szCs w:val="24"/>
              </w:rPr>
            </w:pPr>
            <w:r>
              <w:rPr>
                <w:rFonts w:ascii="Times New Roman" w:hAnsi="Times New Roman"/>
                <w:sz w:val="24"/>
                <w:szCs w:val="24"/>
              </w:rPr>
              <w:t>ОВЗ-2021</w:t>
            </w:r>
          </w:p>
        </w:tc>
      </w:tr>
      <w:tr w:rsidR="00E826E3" w:rsidRPr="00E826E3" w:rsidTr="00E826E3">
        <w:tc>
          <w:tcPr>
            <w:tcW w:w="456"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10</w:t>
            </w:r>
          </w:p>
        </w:tc>
        <w:tc>
          <w:tcPr>
            <w:tcW w:w="3196" w:type="dxa"/>
          </w:tcPr>
          <w:p w:rsidR="00E826E3" w:rsidRPr="00E826E3" w:rsidRDefault="00E826E3" w:rsidP="00E826E3">
            <w:pPr>
              <w:spacing w:after="0" w:line="240" w:lineRule="auto"/>
              <w:rPr>
                <w:rFonts w:ascii="Times New Roman" w:hAnsi="Times New Roman"/>
                <w:sz w:val="24"/>
                <w:szCs w:val="24"/>
              </w:rPr>
            </w:pPr>
            <w:r w:rsidRPr="00E826E3">
              <w:rPr>
                <w:rFonts w:ascii="Times New Roman" w:hAnsi="Times New Roman"/>
                <w:sz w:val="24"/>
                <w:szCs w:val="24"/>
              </w:rPr>
              <w:t>Григорьева Ирина Николаевна</w:t>
            </w:r>
          </w:p>
        </w:tc>
        <w:tc>
          <w:tcPr>
            <w:tcW w:w="2268"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Учитель начальных классов</w:t>
            </w:r>
          </w:p>
        </w:tc>
        <w:tc>
          <w:tcPr>
            <w:tcW w:w="1417"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2022</w:t>
            </w:r>
          </w:p>
        </w:tc>
        <w:tc>
          <w:tcPr>
            <w:tcW w:w="2268"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2022</w:t>
            </w:r>
          </w:p>
        </w:tc>
      </w:tr>
      <w:tr w:rsidR="00E826E3" w:rsidRPr="00E826E3" w:rsidTr="00E826E3">
        <w:tc>
          <w:tcPr>
            <w:tcW w:w="456"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11</w:t>
            </w:r>
          </w:p>
        </w:tc>
        <w:tc>
          <w:tcPr>
            <w:tcW w:w="3196" w:type="dxa"/>
          </w:tcPr>
          <w:p w:rsidR="00E826E3" w:rsidRPr="00E826E3" w:rsidRDefault="00E826E3" w:rsidP="00E826E3">
            <w:pPr>
              <w:spacing w:after="0" w:line="240" w:lineRule="auto"/>
              <w:rPr>
                <w:rFonts w:ascii="Times New Roman" w:hAnsi="Times New Roman"/>
                <w:sz w:val="24"/>
                <w:szCs w:val="24"/>
              </w:rPr>
            </w:pPr>
            <w:r w:rsidRPr="00E826E3">
              <w:rPr>
                <w:rFonts w:ascii="Times New Roman" w:hAnsi="Times New Roman"/>
                <w:sz w:val="24"/>
                <w:szCs w:val="24"/>
              </w:rPr>
              <w:t>Васильева Светлана Николаевна</w:t>
            </w:r>
          </w:p>
        </w:tc>
        <w:tc>
          <w:tcPr>
            <w:tcW w:w="2268"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Учитель начальных классов</w:t>
            </w:r>
          </w:p>
        </w:tc>
        <w:tc>
          <w:tcPr>
            <w:tcW w:w="1417"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2020</w:t>
            </w:r>
          </w:p>
        </w:tc>
        <w:tc>
          <w:tcPr>
            <w:tcW w:w="2268"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2022</w:t>
            </w:r>
          </w:p>
        </w:tc>
      </w:tr>
      <w:tr w:rsidR="00E826E3" w:rsidRPr="00E826E3" w:rsidTr="00E826E3">
        <w:tc>
          <w:tcPr>
            <w:tcW w:w="456"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12</w:t>
            </w:r>
          </w:p>
        </w:tc>
        <w:tc>
          <w:tcPr>
            <w:tcW w:w="3196" w:type="dxa"/>
          </w:tcPr>
          <w:p w:rsidR="00E826E3" w:rsidRPr="00E826E3" w:rsidRDefault="00E826E3" w:rsidP="00E826E3">
            <w:pPr>
              <w:spacing w:after="0" w:line="240" w:lineRule="auto"/>
              <w:rPr>
                <w:rFonts w:ascii="Times New Roman" w:hAnsi="Times New Roman"/>
                <w:sz w:val="24"/>
                <w:szCs w:val="24"/>
              </w:rPr>
            </w:pPr>
            <w:r w:rsidRPr="00E826E3">
              <w:rPr>
                <w:rFonts w:ascii="Times New Roman" w:hAnsi="Times New Roman"/>
                <w:sz w:val="24"/>
                <w:szCs w:val="24"/>
              </w:rPr>
              <w:t>Иванова Надежда Юриевна</w:t>
            </w:r>
          </w:p>
        </w:tc>
        <w:tc>
          <w:tcPr>
            <w:tcW w:w="2268"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Учитель начальных классов</w:t>
            </w:r>
          </w:p>
        </w:tc>
        <w:tc>
          <w:tcPr>
            <w:tcW w:w="1417"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2020</w:t>
            </w:r>
          </w:p>
        </w:tc>
        <w:tc>
          <w:tcPr>
            <w:tcW w:w="2268"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2022</w:t>
            </w:r>
          </w:p>
        </w:tc>
      </w:tr>
      <w:tr w:rsidR="00E826E3" w:rsidRPr="00E826E3" w:rsidTr="00E826E3">
        <w:tc>
          <w:tcPr>
            <w:tcW w:w="456"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13</w:t>
            </w:r>
          </w:p>
        </w:tc>
        <w:tc>
          <w:tcPr>
            <w:tcW w:w="3196" w:type="dxa"/>
          </w:tcPr>
          <w:p w:rsidR="00E826E3" w:rsidRPr="00E826E3" w:rsidRDefault="00E826E3" w:rsidP="00E826E3">
            <w:pPr>
              <w:spacing w:after="0" w:line="240" w:lineRule="auto"/>
              <w:rPr>
                <w:rFonts w:ascii="Times New Roman" w:hAnsi="Times New Roman"/>
                <w:sz w:val="24"/>
                <w:szCs w:val="24"/>
              </w:rPr>
            </w:pPr>
            <w:r w:rsidRPr="00E826E3">
              <w:rPr>
                <w:rFonts w:ascii="Times New Roman" w:hAnsi="Times New Roman"/>
                <w:sz w:val="24"/>
                <w:szCs w:val="24"/>
              </w:rPr>
              <w:t>Никитин Андрей Павлович</w:t>
            </w:r>
          </w:p>
        </w:tc>
        <w:tc>
          <w:tcPr>
            <w:tcW w:w="2268"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Учитель физики, математики, информатики</w:t>
            </w:r>
          </w:p>
        </w:tc>
        <w:tc>
          <w:tcPr>
            <w:tcW w:w="1417"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2022</w:t>
            </w:r>
          </w:p>
        </w:tc>
        <w:tc>
          <w:tcPr>
            <w:tcW w:w="2268" w:type="dxa"/>
          </w:tcPr>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Математика –2021</w:t>
            </w:r>
          </w:p>
          <w:p w:rsidR="00E826E3" w:rsidRP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Физика – 2022</w:t>
            </w:r>
          </w:p>
          <w:p w:rsidR="00E826E3" w:rsidRDefault="00E826E3" w:rsidP="00E826E3">
            <w:pPr>
              <w:spacing w:after="0" w:line="240" w:lineRule="auto"/>
              <w:jc w:val="center"/>
              <w:rPr>
                <w:rFonts w:ascii="Times New Roman" w:hAnsi="Times New Roman"/>
                <w:sz w:val="24"/>
                <w:szCs w:val="24"/>
              </w:rPr>
            </w:pPr>
            <w:r w:rsidRPr="00E826E3">
              <w:rPr>
                <w:rFonts w:ascii="Times New Roman" w:hAnsi="Times New Roman"/>
                <w:sz w:val="24"/>
                <w:szCs w:val="24"/>
              </w:rPr>
              <w:t>Информатика -2022</w:t>
            </w:r>
          </w:p>
          <w:p w:rsidR="004F4FFE" w:rsidRPr="00E826E3" w:rsidRDefault="004F4FFE" w:rsidP="00E826E3">
            <w:pPr>
              <w:spacing w:after="0" w:line="240" w:lineRule="auto"/>
              <w:jc w:val="center"/>
              <w:rPr>
                <w:rFonts w:ascii="Times New Roman" w:hAnsi="Times New Roman"/>
                <w:sz w:val="24"/>
                <w:szCs w:val="24"/>
              </w:rPr>
            </w:pPr>
            <w:r>
              <w:rPr>
                <w:rFonts w:ascii="Times New Roman" w:hAnsi="Times New Roman"/>
                <w:sz w:val="24"/>
                <w:szCs w:val="24"/>
              </w:rPr>
              <w:t>ОВЗ-2021</w:t>
            </w:r>
          </w:p>
        </w:tc>
      </w:tr>
    </w:tbl>
    <w:p w:rsidR="008E6067" w:rsidRPr="008E6067" w:rsidRDefault="008E6067" w:rsidP="00E826E3">
      <w:pPr>
        <w:widowControl w:val="0"/>
        <w:tabs>
          <w:tab w:val="left" w:pos="142"/>
        </w:tabs>
        <w:suppressAutoHyphens/>
        <w:autoSpaceDE w:val="0"/>
        <w:spacing w:after="0" w:line="240" w:lineRule="auto"/>
        <w:ind w:right="-285"/>
        <w:jc w:val="both"/>
        <w:rPr>
          <w:rFonts w:ascii="Times New Roman" w:eastAsia="Times New Roman" w:hAnsi="Times New Roman"/>
          <w:b/>
          <w:sz w:val="24"/>
          <w:szCs w:val="24"/>
          <w:lang w:eastAsia="zh-CN"/>
        </w:rPr>
      </w:pPr>
    </w:p>
    <w:p w:rsidR="008E6067" w:rsidRPr="008E6067" w:rsidRDefault="008E6067" w:rsidP="008E6067">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val="en-US" w:eastAsia="zh-CN"/>
        </w:rPr>
      </w:pPr>
      <w:r w:rsidRPr="008E6067">
        <w:rPr>
          <w:rFonts w:ascii="Times New Roman" w:eastAsia="Times New Roman" w:hAnsi="Times New Roman"/>
          <w:b/>
          <w:sz w:val="24"/>
          <w:szCs w:val="24"/>
          <w:lang w:eastAsia="zh-CN"/>
        </w:rPr>
        <w:t>Организация методической работы</w:t>
      </w:r>
    </w:p>
    <w:p w:rsidR="008E6067" w:rsidRPr="008E6067" w:rsidRDefault="008E6067" w:rsidP="008E6067">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val="en-US" w:eastAsia="zh-CN"/>
        </w:rPr>
      </w:pPr>
    </w:p>
    <w:p w:rsidR="008E6067" w:rsidRPr="008E6067" w:rsidRDefault="008E6067" w:rsidP="008E6067">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val="en-US" w:eastAsia="zh-CN"/>
        </w:rPr>
      </w:pPr>
      <w:r w:rsidRPr="008E6067">
        <w:rPr>
          <w:rFonts w:ascii="Times New Roman" w:eastAsia="Times New Roman" w:hAnsi="Times New Roman"/>
          <w:b/>
          <w:sz w:val="24"/>
          <w:szCs w:val="24"/>
          <w:lang w:eastAsia="zh-CN"/>
        </w:rPr>
        <w:t>Мероприятия:</w:t>
      </w:r>
    </w:p>
    <w:p w:rsidR="008E6067" w:rsidRPr="008E6067" w:rsidRDefault="008E6067" w:rsidP="008E6067">
      <w:pPr>
        <w:widowControl w:val="0"/>
        <w:tabs>
          <w:tab w:val="left" w:pos="142"/>
          <w:tab w:val="left" w:pos="720"/>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1. Семинары, посвящённые содержанию и ключевым особенностям ФГОС.</w:t>
      </w:r>
    </w:p>
    <w:p w:rsidR="008E6067" w:rsidRPr="008E6067" w:rsidRDefault="008E6067" w:rsidP="008E6067">
      <w:pPr>
        <w:widowControl w:val="0"/>
        <w:tabs>
          <w:tab w:val="left" w:pos="142"/>
          <w:tab w:val="left" w:pos="720"/>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2. Тренинги для педагогов с целью выявления и соотнесения собственной профессиональной позиции с целями и задачами ФГОС.</w:t>
      </w:r>
    </w:p>
    <w:p w:rsidR="008E6067" w:rsidRPr="008E6067" w:rsidRDefault="008E6067" w:rsidP="008E6067">
      <w:pPr>
        <w:widowControl w:val="0"/>
        <w:tabs>
          <w:tab w:val="left" w:pos="142"/>
          <w:tab w:val="left" w:pos="720"/>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3. Заседания методических объединений учителей, воспитателей по проблемам введения ФГОС.</w:t>
      </w:r>
    </w:p>
    <w:p w:rsidR="008E6067" w:rsidRPr="008E6067" w:rsidRDefault="008E6067" w:rsidP="008E6067">
      <w:pPr>
        <w:widowControl w:val="0"/>
        <w:tabs>
          <w:tab w:val="left" w:pos="142"/>
          <w:tab w:val="left" w:pos="720"/>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4. Конференции участников образовательных отношений и социальных партнёров ОО по итогам разработки образовательной программы, её отдельных разделов, проблемам апробации и введения ФГОС.</w:t>
      </w:r>
    </w:p>
    <w:p w:rsidR="008E6067" w:rsidRPr="008E6067" w:rsidRDefault="008E6067" w:rsidP="008E6067">
      <w:pPr>
        <w:widowControl w:val="0"/>
        <w:tabs>
          <w:tab w:val="left" w:pos="142"/>
          <w:tab w:val="left" w:pos="720"/>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5. Участие педагогов в разработке разделов и компонентов образовательной программы образовательного учреждения.</w:t>
      </w:r>
    </w:p>
    <w:p w:rsidR="008E6067" w:rsidRPr="008E6067" w:rsidRDefault="008E6067" w:rsidP="008E6067">
      <w:pPr>
        <w:widowControl w:val="0"/>
        <w:tabs>
          <w:tab w:val="left" w:pos="142"/>
          <w:tab w:val="left" w:pos="720"/>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6. Участие педагогов в разработке и апробации оценки эффективности работы в условиях внедрения ФГОС и Новой системы оплаты труда.</w:t>
      </w:r>
    </w:p>
    <w:p w:rsidR="008E6067" w:rsidRPr="008E6067" w:rsidRDefault="008E6067" w:rsidP="008E6067">
      <w:pPr>
        <w:widowControl w:val="0"/>
        <w:tabs>
          <w:tab w:val="left" w:pos="142"/>
          <w:tab w:val="left" w:pos="720"/>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w:t>
      </w:r>
    </w:p>
    <w:p w:rsidR="008E6067" w:rsidRPr="008E6067" w:rsidRDefault="008E6067" w:rsidP="008E6067">
      <w:pPr>
        <w:tabs>
          <w:tab w:val="left" w:pos="142"/>
        </w:tabs>
        <w:suppressAutoHyphens/>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b/>
          <w:sz w:val="24"/>
          <w:szCs w:val="24"/>
          <w:lang w:eastAsia="zh-CN"/>
        </w:rPr>
        <w:t>Подведение итогов и обсуждение результатов мероприятий</w:t>
      </w:r>
      <w:r w:rsidRPr="008E6067">
        <w:rPr>
          <w:rFonts w:ascii="Times New Roman" w:eastAsia="Times New Roman" w:hAnsi="Times New Roman"/>
          <w:sz w:val="24"/>
          <w:szCs w:val="24"/>
          <w:lang w:eastAsia="zh-CN"/>
        </w:rPr>
        <w:t xml:space="preserve">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8E6067" w:rsidRPr="008E6067" w:rsidRDefault="008E6067" w:rsidP="008E6067">
      <w:pPr>
        <w:tabs>
          <w:tab w:val="left" w:pos="454"/>
        </w:tabs>
        <w:suppressAutoHyphens/>
        <w:spacing w:after="0" w:line="240" w:lineRule="auto"/>
        <w:ind w:left="-142" w:right="-285" w:firstLine="284"/>
        <w:jc w:val="both"/>
        <w:rPr>
          <w:rFonts w:ascii="Times New Roman" w:eastAsia="Times New Roman" w:hAnsi="Times New Roman"/>
          <w:b/>
          <w:sz w:val="24"/>
          <w:szCs w:val="32"/>
          <w:lang w:eastAsia="zh-CN"/>
        </w:rPr>
      </w:pPr>
    </w:p>
    <w:p w:rsidR="008E6067" w:rsidRPr="008E6067" w:rsidRDefault="005C48C2" w:rsidP="008E6067">
      <w:pPr>
        <w:tabs>
          <w:tab w:val="left" w:pos="454"/>
        </w:tabs>
        <w:suppressAutoHyphens/>
        <w:spacing w:after="0" w:line="240" w:lineRule="auto"/>
        <w:ind w:left="-142" w:right="-285" w:firstLine="284"/>
        <w:jc w:val="both"/>
        <w:rPr>
          <w:rFonts w:ascii="Times New Roman" w:eastAsia="Times New Roman" w:hAnsi="Times New Roman"/>
          <w:b/>
          <w:sz w:val="24"/>
          <w:szCs w:val="32"/>
          <w:lang w:eastAsia="zh-CN"/>
        </w:rPr>
      </w:pPr>
      <w:r>
        <w:rPr>
          <w:rFonts w:ascii="Times New Roman" w:eastAsia="Times New Roman" w:hAnsi="Times New Roman"/>
          <w:b/>
          <w:sz w:val="24"/>
          <w:szCs w:val="32"/>
          <w:lang w:eastAsia="zh-CN"/>
        </w:rPr>
        <w:t>3.2</w:t>
      </w:r>
      <w:r w:rsidR="008E6067" w:rsidRPr="008E6067">
        <w:rPr>
          <w:rFonts w:ascii="Times New Roman" w:eastAsia="Times New Roman" w:hAnsi="Times New Roman"/>
          <w:b/>
          <w:sz w:val="24"/>
          <w:szCs w:val="32"/>
          <w:lang w:eastAsia="zh-CN"/>
        </w:rPr>
        <w:t>.2. Психолого-педагогические условия реализации основной образовательной программы основного общего образования МБОУ СОШ с. Месели</w:t>
      </w:r>
    </w:p>
    <w:p w:rsidR="008E6067" w:rsidRPr="008E6067" w:rsidRDefault="008E6067" w:rsidP="008E6067">
      <w:pPr>
        <w:tabs>
          <w:tab w:val="left" w:pos="142"/>
        </w:tabs>
        <w:suppressAutoHyphens/>
        <w:spacing w:after="120" w:line="240" w:lineRule="auto"/>
        <w:ind w:left="-142" w:right="-285" w:firstLine="284"/>
        <w:jc w:val="both"/>
        <w:rPr>
          <w:rFonts w:ascii="Times New Roman" w:eastAsia="Times New Roman" w:hAnsi="Times New Roman"/>
          <w:b/>
          <w:bCs/>
          <w:sz w:val="24"/>
          <w:szCs w:val="24"/>
          <w:lang w:eastAsia="zh-CN"/>
        </w:rPr>
      </w:pPr>
      <w:r w:rsidRPr="008E6067">
        <w:rPr>
          <w:rFonts w:ascii="Times New Roman" w:eastAsia="Times New Roman" w:hAnsi="Times New Roman"/>
          <w:sz w:val="24"/>
          <w:szCs w:val="24"/>
          <w:lang w:eastAsia="zh-CN"/>
        </w:rPr>
        <w:t xml:space="preserve">Требованиями ФГОС к психолого-педагогическим условиям реализации образовательной программы основного общего образования являются </w:t>
      </w:r>
      <w:r w:rsidRPr="008E6067">
        <w:rPr>
          <w:rFonts w:ascii="Times New Roman" w:eastAsia="Times New Roman" w:hAnsi="Times New Roman"/>
          <w:b/>
          <w:bCs/>
          <w:sz w:val="24"/>
          <w:szCs w:val="24"/>
          <w:lang w:eastAsia="zh-CN"/>
        </w:rPr>
        <w:t>(п. 25 ФГОС):</w:t>
      </w:r>
    </w:p>
    <w:p w:rsidR="008E6067" w:rsidRPr="008E6067" w:rsidRDefault="008E6067" w:rsidP="009E4C10">
      <w:pPr>
        <w:widowControl w:val="0"/>
        <w:numPr>
          <w:ilvl w:val="0"/>
          <w:numId w:val="37"/>
        </w:numPr>
        <w:tabs>
          <w:tab w:val="left" w:pos="142"/>
          <w:tab w:val="left" w:pos="454"/>
          <w:tab w:val="left" w:pos="1018"/>
        </w:tabs>
        <w:suppressAutoHyphens/>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обеспечение преемственности содержания и форм организации образовательной деятельности по отношению к начальному уровню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8E6067" w:rsidRPr="008E6067" w:rsidRDefault="008E6067" w:rsidP="009E4C10">
      <w:pPr>
        <w:widowControl w:val="0"/>
        <w:numPr>
          <w:ilvl w:val="0"/>
          <w:numId w:val="37"/>
        </w:numPr>
        <w:tabs>
          <w:tab w:val="left" w:pos="142"/>
          <w:tab w:val="left" w:pos="454"/>
          <w:tab w:val="left" w:pos="1023"/>
        </w:tabs>
        <w:suppressAutoHyphens/>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обеспечение вариативности направлений и форм, а также диверсификации уровней психолого-педагогического сопровождения участников образовательных отношений;</w:t>
      </w:r>
    </w:p>
    <w:p w:rsidR="008E6067" w:rsidRPr="008E6067" w:rsidRDefault="008E6067" w:rsidP="009E4C10">
      <w:pPr>
        <w:widowControl w:val="0"/>
        <w:numPr>
          <w:ilvl w:val="0"/>
          <w:numId w:val="37"/>
        </w:numPr>
        <w:tabs>
          <w:tab w:val="left" w:pos="142"/>
          <w:tab w:val="left" w:pos="454"/>
          <w:tab w:val="left" w:pos="1018"/>
        </w:tabs>
        <w:suppressAutoHyphens/>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формирование и развитие психолого-педагогической компетентности участников образовательных отношений.</w:t>
      </w:r>
    </w:p>
    <w:p w:rsidR="008E6067" w:rsidRPr="008E6067" w:rsidRDefault="008E6067" w:rsidP="008E6067">
      <w:pPr>
        <w:tabs>
          <w:tab w:val="left" w:pos="142"/>
        </w:tabs>
        <w:suppressAutoHyphens/>
        <w:spacing w:after="120" w:line="240" w:lineRule="auto"/>
        <w:ind w:left="-142" w:right="-285" w:firstLine="284"/>
        <w:jc w:val="both"/>
        <w:rPr>
          <w:rFonts w:ascii="Times New Roman" w:eastAsia="Times New Roman" w:hAnsi="Times New Roman"/>
          <w:bCs/>
          <w:i/>
          <w:sz w:val="24"/>
          <w:szCs w:val="24"/>
          <w:lang w:eastAsia="zh-CN"/>
        </w:rPr>
      </w:pPr>
      <w:r w:rsidRPr="008E6067">
        <w:rPr>
          <w:rFonts w:ascii="Times New Roman" w:eastAsia="Times New Roman" w:hAnsi="Times New Roman"/>
          <w:sz w:val="24"/>
          <w:szCs w:val="24"/>
          <w:lang w:eastAsia="zh-CN"/>
        </w:rPr>
        <w:t xml:space="preserve">Преемственность содержания и форм организации образовательной деятельности по отношению к начальному уровню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включают: </w:t>
      </w:r>
      <w:r w:rsidRPr="008E6067">
        <w:rPr>
          <w:rFonts w:ascii="Times New Roman" w:eastAsia="Times New Roman" w:hAnsi="Times New Roman"/>
          <w:bCs/>
          <w:i/>
          <w:sz w:val="24"/>
          <w:szCs w:val="24"/>
          <w:lang w:eastAsia="zh-CN"/>
        </w:rPr>
        <w:t>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учебной деятельности.</w:t>
      </w:r>
    </w:p>
    <w:p w:rsidR="008E6067" w:rsidRPr="008E6067" w:rsidRDefault="008E6067" w:rsidP="008E6067">
      <w:pPr>
        <w:tabs>
          <w:tab w:val="left" w:pos="142"/>
          <w:tab w:val="left" w:pos="2420"/>
          <w:tab w:val="left" w:pos="4143"/>
          <w:tab w:val="left" w:pos="6212"/>
          <w:tab w:val="left" w:pos="8506"/>
        </w:tabs>
        <w:suppressAutoHyphens/>
        <w:spacing w:after="120" w:line="240" w:lineRule="auto"/>
        <w:ind w:left="-142" w:right="-285" w:firstLine="284"/>
        <w:jc w:val="both"/>
        <w:rPr>
          <w:rFonts w:ascii="Times New Roman" w:eastAsia="Times New Roman" w:hAnsi="Times New Roman"/>
          <w:b/>
          <w:bCs/>
          <w:sz w:val="24"/>
          <w:szCs w:val="24"/>
          <w:lang w:eastAsia="zh-CN"/>
        </w:rPr>
      </w:pPr>
      <w:r w:rsidRPr="008E6067">
        <w:rPr>
          <w:rFonts w:ascii="Times New Roman" w:eastAsia="Times New Roman" w:hAnsi="Times New Roman"/>
          <w:sz w:val="24"/>
          <w:szCs w:val="24"/>
          <w:lang w:eastAsia="zh-CN"/>
        </w:rPr>
        <w:t>При организации психолого-педагогического сопровождения участников образовательных отношений на этапе основного общего образования</w:t>
      </w:r>
      <w:r w:rsidRPr="008E6067">
        <w:rPr>
          <w:rFonts w:ascii="Times New Roman" w:eastAsia="Times New Roman" w:hAnsi="Times New Roman"/>
          <w:sz w:val="24"/>
          <w:szCs w:val="24"/>
          <w:lang w:eastAsia="zh-CN"/>
        </w:rPr>
        <w:tab/>
      </w:r>
      <w:r w:rsidRPr="008E6067">
        <w:rPr>
          <w:rFonts w:ascii="Times New Roman" w:eastAsia="Times New Roman" w:hAnsi="Times New Roman"/>
          <w:sz w:val="24"/>
          <w:szCs w:val="24"/>
          <w:lang w:eastAsia="zh-CN"/>
        </w:rPr>
        <w:tab/>
        <w:t>выделены</w:t>
      </w:r>
      <w:r w:rsidRPr="008E6067">
        <w:rPr>
          <w:rFonts w:ascii="Times New Roman" w:eastAsia="Times New Roman" w:hAnsi="Times New Roman"/>
          <w:sz w:val="24"/>
          <w:szCs w:val="24"/>
          <w:lang w:eastAsia="zh-CN"/>
        </w:rPr>
        <w:tab/>
        <w:t xml:space="preserve">следующие уровни психолого-педагогического сопровождения: </w:t>
      </w:r>
      <w:r w:rsidRPr="008E6067">
        <w:rPr>
          <w:rFonts w:ascii="Times New Roman" w:eastAsia="Times New Roman" w:hAnsi="Times New Roman"/>
          <w:b/>
          <w:bCs/>
          <w:sz w:val="24"/>
          <w:szCs w:val="24"/>
          <w:lang w:eastAsia="zh-CN"/>
        </w:rPr>
        <w:t>индивидуальное, групповое, на уровне класса, на уровне общеобразовательной организации.</w:t>
      </w:r>
    </w:p>
    <w:p w:rsidR="008E6067" w:rsidRPr="008E6067" w:rsidRDefault="008E6067" w:rsidP="008E6067">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Основными формами психолого-педагогического сопровождения выступают:</w:t>
      </w:r>
    </w:p>
    <w:p w:rsidR="008E6067" w:rsidRPr="008E6067" w:rsidRDefault="008E6067" w:rsidP="009E4C10">
      <w:pPr>
        <w:widowControl w:val="0"/>
        <w:numPr>
          <w:ilvl w:val="0"/>
          <w:numId w:val="37"/>
        </w:numPr>
        <w:tabs>
          <w:tab w:val="left" w:pos="142"/>
          <w:tab w:val="left" w:pos="454"/>
          <w:tab w:val="left" w:pos="1014"/>
        </w:tabs>
        <w:suppressAutoHyphens/>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диагностика, направленная на определение особенностей статуса обучающегося. Она проводится на этапе перехода ученика на следующий уровень образования и в конце каждого учебного года;</w:t>
      </w:r>
    </w:p>
    <w:p w:rsidR="008E6067" w:rsidRPr="008E6067" w:rsidRDefault="008E6067" w:rsidP="009E4C10">
      <w:pPr>
        <w:widowControl w:val="0"/>
        <w:numPr>
          <w:ilvl w:val="0"/>
          <w:numId w:val="37"/>
        </w:numPr>
        <w:tabs>
          <w:tab w:val="left" w:pos="142"/>
          <w:tab w:val="left" w:pos="454"/>
          <w:tab w:val="left" w:pos="1018"/>
        </w:tabs>
        <w:suppressAutoHyphens/>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консультирование педагогов и родителей, которое осуществляется учителем и психологом с учетом результатов диагностики, а также администрацией МБОУ СОШ с. Месели;</w:t>
      </w:r>
    </w:p>
    <w:p w:rsidR="008E6067" w:rsidRPr="008E6067" w:rsidRDefault="008E6067" w:rsidP="009E4C10">
      <w:pPr>
        <w:widowControl w:val="0"/>
        <w:numPr>
          <w:ilvl w:val="0"/>
          <w:numId w:val="37"/>
        </w:numPr>
        <w:tabs>
          <w:tab w:val="left" w:pos="142"/>
          <w:tab w:val="left" w:pos="454"/>
          <w:tab w:val="left" w:pos="1014"/>
        </w:tabs>
        <w:suppressAutoHyphens/>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профилактика, экспертиза, развивающая работа, просвещение, коррекционная работа, осуществляемая в течение всего учебного времени.</w:t>
      </w:r>
    </w:p>
    <w:p w:rsidR="008E6067" w:rsidRPr="008E6067" w:rsidRDefault="008E6067" w:rsidP="008E6067">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К основным направлениям психолого-педагогического сопровождения можно отнести:</w:t>
      </w:r>
    </w:p>
    <w:p w:rsidR="008E6067" w:rsidRPr="008E6067" w:rsidRDefault="008E6067" w:rsidP="009E4C10">
      <w:pPr>
        <w:widowControl w:val="0"/>
        <w:numPr>
          <w:ilvl w:val="0"/>
          <w:numId w:val="37"/>
        </w:numPr>
        <w:tabs>
          <w:tab w:val="left" w:pos="142"/>
          <w:tab w:val="left" w:pos="454"/>
          <w:tab w:val="left" w:pos="1004"/>
        </w:tabs>
        <w:suppressAutoHyphens/>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сохранение и укрепление психологического здоровья;</w:t>
      </w:r>
    </w:p>
    <w:p w:rsidR="008E6067" w:rsidRPr="008E6067" w:rsidRDefault="008E6067" w:rsidP="009E4C10">
      <w:pPr>
        <w:widowControl w:val="0"/>
        <w:numPr>
          <w:ilvl w:val="0"/>
          <w:numId w:val="37"/>
        </w:numPr>
        <w:tabs>
          <w:tab w:val="left" w:pos="142"/>
          <w:tab w:val="left" w:pos="454"/>
          <w:tab w:val="left" w:pos="1004"/>
        </w:tabs>
        <w:suppressAutoHyphens/>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мониторинг возможностей и способностей обучающихся;</w:t>
      </w:r>
    </w:p>
    <w:p w:rsidR="008E6067" w:rsidRPr="008E6067" w:rsidRDefault="008E6067" w:rsidP="009E4C10">
      <w:pPr>
        <w:widowControl w:val="0"/>
        <w:numPr>
          <w:ilvl w:val="0"/>
          <w:numId w:val="37"/>
        </w:numPr>
        <w:tabs>
          <w:tab w:val="left" w:pos="142"/>
          <w:tab w:val="left" w:pos="454"/>
          <w:tab w:val="left" w:pos="1014"/>
        </w:tabs>
        <w:suppressAutoHyphens/>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психолого-педагогическую поддержку участников олимпиадного движения;</w:t>
      </w:r>
    </w:p>
    <w:p w:rsidR="008E6067" w:rsidRPr="008E6067" w:rsidRDefault="008E6067" w:rsidP="009E4C10">
      <w:pPr>
        <w:widowControl w:val="0"/>
        <w:numPr>
          <w:ilvl w:val="0"/>
          <w:numId w:val="37"/>
        </w:numPr>
        <w:tabs>
          <w:tab w:val="left" w:pos="142"/>
          <w:tab w:val="left" w:pos="454"/>
          <w:tab w:val="left" w:pos="1018"/>
        </w:tabs>
        <w:suppressAutoHyphens/>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формирование у обучающихся понимания ценности здоровья и безопасного образа жизни;</w:t>
      </w:r>
    </w:p>
    <w:p w:rsidR="008E6067" w:rsidRPr="008E6067" w:rsidRDefault="008E6067" w:rsidP="009E4C10">
      <w:pPr>
        <w:widowControl w:val="0"/>
        <w:numPr>
          <w:ilvl w:val="0"/>
          <w:numId w:val="37"/>
        </w:numPr>
        <w:tabs>
          <w:tab w:val="left" w:pos="142"/>
          <w:tab w:val="left" w:pos="454"/>
          <w:tab w:val="left" w:pos="999"/>
        </w:tabs>
        <w:suppressAutoHyphens/>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развитие экологической культуры;</w:t>
      </w:r>
    </w:p>
    <w:p w:rsidR="008E6067" w:rsidRPr="008E6067" w:rsidRDefault="008E6067" w:rsidP="009E4C10">
      <w:pPr>
        <w:widowControl w:val="0"/>
        <w:numPr>
          <w:ilvl w:val="0"/>
          <w:numId w:val="37"/>
        </w:numPr>
        <w:tabs>
          <w:tab w:val="left" w:pos="142"/>
          <w:tab w:val="left" w:pos="454"/>
          <w:tab w:val="left" w:pos="1014"/>
        </w:tabs>
        <w:suppressAutoHyphens/>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выявление и поддержку детей с особыми образовательными потребностями и особыми возможностями здоровья;</w:t>
      </w:r>
    </w:p>
    <w:p w:rsidR="008E6067" w:rsidRPr="008E6067" w:rsidRDefault="008E6067" w:rsidP="009E4C10">
      <w:pPr>
        <w:widowControl w:val="0"/>
        <w:numPr>
          <w:ilvl w:val="0"/>
          <w:numId w:val="37"/>
        </w:numPr>
        <w:tabs>
          <w:tab w:val="left" w:pos="142"/>
          <w:tab w:val="left" w:pos="454"/>
          <w:tab w:val="left" w:pos="1018"/>
        </w:tabs>
        <w:suppressAutoHyphens/>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формирование коммуникативных навыков в разновозрастной среде и среде сверстников;</w:t>
      </w:r>
    </w:p>
    <w:p w:rsidR="008E6067" w:rsidRPr="008E6067" w:rsidRDefault="008E6067" w:rsidP="009E4C10">
      <w:pPr>
        <w:widowControl w:val="0"/>
        <w:numPr>
          <w:ilvl w:val="0"/>
          <w:numId w:val="37"/>
        </w:numPr>
        <w:tabs>
          <w:tab w:val="left" w:pos="142"/>
          <w:tab w:val="left" w:pos="454"/>
          <w:tab w:val="left" w:pos="1004"/>
        </w:tabs>
        <w:suppressAutoHyphens/>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поддержку детских объединений и ученического самоуправления;</w:t>
      </w:r>
    </w:p>
    <w:p w:rsidR="008E6067" w:rsidRPr="008E6067" w:rsidRDefault="008E6067" w:rsidP="009E4C10">
      <w:pPr>
        <w:widowControl w:val="0"/>
        <w:numPr>
          <w:ilvl w:val="0"/>
          <w:numId w:val="37"/>
        </w:numPr>
        <w:tabs>
          <w:tab w:val="left" w:pos="142"/>
          <w:tab w:val="left" w:pos="454"/>
          <w:tab w:val="left" w:pos="1004"/>
        </w:tabs>
        <w:suppressAutoHyphens/>
        <w:spacing w:after="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выявление и поддержку одаренных детей.</w:t>
      </w:r>
    </w:p>
    <w:p w:rsidR="008E6067" w:rsidRPr="008E6067" w:rsidRDefault="008E6067" w:rsidP="008E6067">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8E6067">
        <w:rPr>
          <w:rFonts w:ascii="Times New Roman" w:eastAsia="Times New Roman" w:hAnsi="Times New Roman"/>
          <w:sz w:val="24"/>
          <w:szCs w:val="24"/>
          <w:lang w:eastAsia="zh-CN"/>
        </w:rPr>
        <w:t>Для оценки профессиональной деятельности педагога в МБОУ СОШ с. Месели используются различные методики оценки психолого-педагогической компетентности участников образовательных отношений (указать конкретно).</w:t>
      </w:r>
    </w:p>
    <w:p w:rsidR="008E6067" w:rsidRPr="00DF3FF8" w:rsidRDefault="008E6067" w:rsidP="0024689A">
      <w:pPr>
        <w:spacing w:after="0" w:line="240" w:lineRule="auto"/>
        <w:ind w:left="-5" w:right="35"/>
        <w:jc w:val="both"/>
        <w:rPr>
          <w:rFonts w:ascii="Times New Roman" w:hAnsi="Times New Roman"/>
          <w:sz w:val="24"/>
          <w:szCs w:val="24"/>
        </w:rPr>
      </w:pPr>
    </w:p>
    <w:p w:rsidR="004C63BF" w:rsidRPr="004C63BF" w:rsidRDefault="005C48C2" w:rsidP="004C63BF">
      <w:pPr>
        <w:keepNext/>
        <w:keepLines/>
        <w:tabs>
          <w:tab w:val="left" w:pos="142"/>
        </w:tabs>
        <w:spacing w:after="0" w:line="240" w:lineRule="auto"/>
        <w:ind w:left="-142" w:right="-285" w:firstLine="284"/>
        <w:jc w:val="both"/>
        <w:outlineLvl w:val="0"/>
        <w:rPr>
          <w:rFonts w:ascii="Times New Roman" w:eastAsia="Arial Unicode MS" w:hAnsi="Times New Roman"/>
          <w:b/>
          <w:bCs/>
          <w:iCs/>
          <w:color w:val="000000"/>
          <w:sz w:val="24"/>
          <w:szCs w:val="24"/>
          <w:lang w:val="ru" w:eastAsia="ru-RU"/>
        </w:rPr>
      </w:pPr>
      <w:r>
        <w:rPr>
          <w:rFonts w:ascii="Times New Roman" w:eastAsia="Arial Unicode MS" w:hAnsi="Times New Roman"/>
          <w:b/>
          <w:bCs/>
          <w:iCs/>
          <w:color w:val="000000"/>
          <w:sz w:val="24"/>
          <w:szCs w:val="24"/>
          <w:lang w:eastAsia="ru-RU"/>
        </w:rPr>
        <w:t>3.2</w:t>
      </w:r>
      <w:r w:rsidR="004C63BF" w:rsidRPr="004C63BF">
        <w:rPr>
          <w:rFonts w:ascii="Times New Roman" w:eastAsia="Arial Unicode MS" w:hAnsi="Times New Roman"/>
          <w:b/>
          <w:bCs/>
          <w:iCs/>
          <w:color w:val="000000"/>
          <w:sz w:val="24"/>
          <w:szCs w:val="24"/>
          <w:lang w:eastAsia="ru-RU"/>
        </w:rPr>
        <w:t>.3</w:t>
      </w:r>
      <w:r w:rsidR="004C63BF" w:rsidRPr="004C63BF">
        <w:rPr>
          <w:rFonts w:ascii="Times New Roman" w:eastAsia="Arial Unicode MS" w:hAnsi="Times New Roman"/>
          <w:bCs/>
          <w:i/>
          <w:iCs/>
          <w:color w:val="000000"/>
          <w:sz w:val="24"/>
          <w:szCs w:val="24"/>
          <w:lang w:eastAsia="ru-RU"/>
        </w:rPr>
        <w:t>.</w:t>
      </w:r>
      <w:r w:rsidR="004C63BF" w:rsidRPr="004C63BF">
        <w:rPr>
          <w:rFonts w:ascii="Times New Roman" w:eastAsia="Arial Unicode MS" w:hAnsi="Times New Roman"/>
          <w:bCs/>
          <w:i/>
          <w:iCs/>
          <w:color w:val="000000"/>
          <w:sz w:val="24"/>
          <w:szCs w:val="24"/>
          <w:lang w:val="ru" w:eastAsia="ru-RU"/>
        </w:rPr>
        <w:t> </w:t>
      </w:r>
      <w:r w:rsidR="004C63BF" w:rsidRPr="004C63BF">
        <w:rPr>
          <w:rFonts w:ascii="Times New Roman" w:eastAsia="Arial Unicode MS" w:hAnsi="Times New Roman"/>
          <w:b/>
          <w:bCs/>
          <w:iCs/>
          <w:color w:val="000000"/>
          <w:sz w:val="24"/>
          <w:szCs w:val="24"/>
          <w:lang w:val="ru" w:eastAsia="ru-RU"/>
        </w:rPr>
        <w:t xml:space="preserve">Финансово-экономические условия реализации </w:t>
      </w:r>
      <w:r w:rsidR="004C63BF" w:rsidRPr="004C63BF">
        <w:rPr>
          <w:rFonts w:ascii="Times New Roman" w:eastAsia="Arial Unicode MS" w:hAnsi="Times New Roman"/>
          <w:b/>
          <w:bCs/>
          <w:iCs/>
          <w:color w:val="000000"/>
          <w:sz w:val="24"/>
          <w:szCs w:val="24"/>
          <w:lang w:eastAsia="ru-RU"/>
        </w:rPr>
        <w:t xml:space="preserve"> основной </w:t>
      </w:r>
      <w:r w:rsidR="004C63BF" w:rsidRPr="004C63BF">
        <w:rPr>
          <w:rFonts w:ascii="Times New Roman" w:eastAsia="Arial Unicode MS" w:hAnsi="Times New Roman"/>
          <w:b/>
          <w:bCs/>
          <w:iCs/>
          <w:color w:val="000000"/>
          <w:sz w:val="24"/>
          <w:szCs w:val="24"/>
          <w:lang w:val="ru" w:eastAsia="ru-RU"/>
        </w:rPr>
        <w:t>образовательной программы основного общего образования</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bCs/>
          <w:sz w:val="24"/>
          <w:szCs w:val="24"/>
          <w:lang w:eastAsia="zh-CN"/>
        </w:rPr>
        <w:t xml:space="preserve">Финансовое обеспечение реализации </w:t>
      </w:r>
      <w:r w:rsidRPr="004C63BF">
        <w:rPr>
          <w:rFonts w:ascii="Times New Roman" w:eastAsia="Times New Roman" w:hAnsi="Times New Roman"/>
          <w:sz w:val="24"/>
          <w:szCs w:val="24"/>
          <w:lang w:eastAsia="zh-CN"/>
        </w:rPr>
        <w:t>основной</w:t>
      </w:r>
      <w:r w:rsidRPr="004C63BF">
        <w:rPr>
          <w:rFonts w:ascii="Times New Roman" w:eastAsia="Times New Roman" w:hAnsi="Times New Roman"/>
          <w:i/>
          <w:sz w:val="24"/>
          <w:szCs w:val="24"/>
          <w:lang w:eastAsia="zh-CN"/>
        </w:rPr>
        <w:t xml:space="preserve"> </w:t>
      </w:r>
      <w:r w:rsidRPr="004C63BF">
        <w:rPr>
          <w:rFonts w:ascii="Times New Roman" w:eastAsia="Times New Roman" w:hAnsi="Times New Roman"/>
          <w:bCs/>
          <w:sz w:val="24"/>
          <w:szCs w:val="24"/>
          <w:lang w:eastAsia="zh-CN"/>
        </w:rPr>
        <w:t>образовательной программы основного общего образования</w:t>
      </w:r>
      <w:r w:rsidRPr="004C63BF">
        <w:rPr>
          <w:rFonts w:ascii="Times New Roman" w:eastAsia="Times New Roman" w:hAnsi="Times New Roman"/>
          <w:sz w:val="24"/>
          <w:szCs w:val="24"/>
          <w:lang w:eastAsia="zh-CN"/>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b/>
          <w:bCs/>
          <w:sz w:val="24"/>
          <w:szCs w:val="24"/>
          <w:lang w:eastAsia="zh-CN"/>
        </w:rPr>
      </w:pPr>
      <w:r w:rsidRPr="004C63BF">
        <w:rPr>
          <w:rFonts w:ascii="Times New Roman" w:eastAsia="Times New Roman" w:hAnsi="Times New Roman"/>
          <w:b/>
          <w:bCs/>
          <w:sz w:val="24"/>
          <w:szCs w:val="24"/>
          <w:lang w:eastAsia="zh-CN"/>
        </w:rPr>
        <w:t xml:space="preserve">Финансовое обеспечение реализации </w:t>
      </w:r>
      <w:r w:rsidRPr="004C63BF">
        <w:rPr>
          <w:rFonts w:ascii="Times New Roman" w:eastAsia="Times New Roman" w:hAnsi="Times New Roman"/>
          <w:b/>
          <w:sz w:val="24"/>
          <w:szCs w:val="24"/>
          <w:lang w:eastAsia="zh-CN"/>
        </w:rPr>
        <w:t>основной</w:t>
      </w:r>
      <w:r w:rsidRPr="004C63BF">
        <w:rPr>
          <w:rFonts w:ascii="Times New Roman" w:eastAsia="Times New Roman" w:hAnsi="Times New Roman"/>
          <w:b/>
          <w:i/>
          <w:sz w:val="24"/>
          <w:szCs w:val="24"/>
          <w:lang w:eastAsia="zh-CN"/>
        </w:rPr>
        <w:t xml:space="preserve"> </w:t>
      </w:r>
      <w:r w:rsidRPr="004C63BF">
        <w:rPr>
          <w:rFonts w:ascii="Times New Roman" w:eastAsia="Times New Roman" w:hAnsi="Times New Roman"/>
          <w:b/>
          <w:bCs/>
          <w:sz w:val="24"/>
          <w:szCs w:val="24"/>
          <w:lang w:eastAsia="zh-CN"/>
        </w:rPr>
        <w:t>образовательной программы основного общего образования бюджетного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Обеспечение государственных гарантий реализации прав на получение общедоступного и бесплатного основного общего образования в МБОУ СОШ с. Месели осуществляется в соответствии с нормативами, определяемыми органами государственной власти субъектов Российской Федерации.</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Норматив затрат на реализацию основной</w:t>
      </w:r>
      <w:r w:rsidRPr="004C63BF">
        <w:rPr>
          <w:rFonts w:ascii="Times New Roman" w:eastAsia="Times New Roman" w:hAnsi="Times New Roman"/>
          <w:i/>
          <w:sz w:val="24"/>
          <w:szCs w:val="24"/>
          <w:lang w:eastAsia="zh-CN"/>
        </w:rPr>
        <w:t xml:space="preserve"> </w:t>
      </w:r>
      <w:r w:rsidRPr="004C63BF">
        <w:rPr>
          <w:rFonts w:ascii="Times New Roman" w:eastAsia="Times New Roman" w:hAnsi="Times New Roman"/>
          <w:sz w:val="24"/>
          <w:szCs w:val="24"/>
          <w:lang w:eastAsia="zh-CN"/>
        </w:rPr>
        <w:t>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основной</w:t>
      </w:r>
      <w:r w:rsidRPr="004C63BF">
        <w:rPr>
          <w:rFonts w:ascii="Times New Roman" w:eastAsia="Times New Roman" w:hAnsi="Times New Roman"/>
          <w:i/>
          <w:sz w:val="24"/>
          <w:szCs w:val="24"/>
          <w:lang w:eastAsia="zh-CN"/>
        </w:rPr>
        <w:t xml:space="preserve"> </w:t>
      </w:r>
      <w:r w:rsidRPr="004C63BF">
        <w:rPr>
          <w:rFonts w:ascii="Times New Roman" w:eastAsia="Times New Roman" w:hAnsi="Times New Roman"/>
          <w:sz w:val="24"/>
          <w:szCs w:val="24"/>
          <w:lang w:eastAsia="zh-CN"/>
        </w:rPr>
        <w:t>образовательной программы основного общего образования, включая:</w:t>
      </w:r>
    </w:p>
    <w:p w:rsidR="004C63BF" w:rsidRPr="004C63BF" w:rsidRDefault="004C63BF" w:rsidP="009E4C10">
      <w:pPr>
        <w:widowControl w:val="0"/>
        <w:numPr>
          <w:ilvl w:val="0"/>
          <w:numId w:val="38"/>
        </w:numPr>
        <w:tabs>
          <w:tab w:val="left" w:pos="142"/>
          <w:tab w:val="left" w:pos="454"/>
          <w:tab w:val="left" w:pos="1426"/>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расходы на оплату труда работников, реализующих основной образовательную программу основного общего образования;</w:t>
      </w:r>
    </w:p>
    <w:p w:rsidR="004C63BF" w:rsidRPr="004C63BF" w:rsidRDefault="004C63BF" w:rsidP="009E4C10">
      <w:pPr>
        <w:widowControl w:val="0"/>
        <w:numPr>
          <w:ilvl w:val="0"/>
          <w:numId w:val="38"/>
        </w:numPr>
        <w:tabs>
          <w:tab w:val="left" w:pos="142"/>
          <w:tab w:val="left" w:pos="454"/>
          <w:tab w:val="left" w:pos="1426"/>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расходы на приобретение учебников и учебных пособий, средств обучения, игр, игрушек;</w:t>
      </w:r>
    </w:p>
    <w:p w:rsidR="004C63BF" w:rsidRPr="004C63BF" w:rsidRDefault="004C63BF" w:rsidP="009E4C10">
      <w:pPr>
        <w:widowControl w:val="0"/>
        <w:numPr>
          <w:ilvl w:val="0"/>
          <w:numId w:val="38"/>
        </w:numPr>
        <w:tabs>
          <w:tab w:val="left" w:pos="142"/>
          <w:tab w:val="left" w:pos="454"/>
          <w:tab w:val="left" w:pos="1431"/>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прочие расходы (за исключением расходов на содержание зданий и оплату коммунальных услуг, осуществляемых из местных бюджетов).</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ФГОС, в расчете на одного обучающегося, если иное не установлено законодательством.</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МБОУ СОШ с. Месели развитием сетевого взаимодействия для реализации основной образовательной программы основного общего образования.</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Реализация подхода нормативного финансирования в расчете на одного обучающегося осуществляется на трех следующих уровнях:</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межбюджетные отношения (бюджет субъекта Российской Федерации - местный бюджет);</w:t>
      </w:r>
    </w:p>
    <w:p w:rsidR="004C63BF" w:rsidRPr="004C63BF" w:rsidRDefault="004C63BF" w:rsidP="009E4C10">
      <w:pPr>
        <w:widowControl w:val="0"/>
        <w:numPr>
          <w:ilvl w:val="0"/>
          <w:numId w:val="39"/>
        </w:numPr>
        <w:tabs>
          <w:tab w:val="left" w:pos="142"/>
          <w:tab w:val="left" w:pos="454"/>
          <w:tab w:val="left" w:pos="1430"/>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внутрибюджетные отношения (местный бюджет - муниципальная общеобразовательная организация);</w:t>
      </w:r>
    </w:p>
    <w:p w:rsidR="004C63BF" w:rsidRPr="004C63BF" w:rsidRDefault="004C63BF" w:rsidP="009E4C10">
      <w:pPr>
        <w:widowControl w:val="0"/>
        <w:numPr>
          <w:ilvl w:val="0"/>
          <w:numId w:val="39"/>
        </w:numPr>
        <w:tabs>
          <w:tab w:val="left" w:pos="142"/>
          <w:tab w:val="left" w:pos="454"/>
          <w:tab w:val="left" w:pos="1435"/>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общеобразовательная организация.</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4C63BF" w:rsidRPr="004C63BF" w:rsidRDefault="004C63BF" w:rsidP="009E4C10">
      <w:pPr>
        <w:widowControl w:val="0"/>
        <w:numPr>
          <w:ilvl w:val="0"/>
          <w:numId w:val="39"/>
        </w:numPr>
        <w:tabs>
          <w:tab w:val="left" w:pos="142"/>
          <w:tab w:val="left" w:pos="454"/>
          <w:tab w:val="left" w:pos="1446"/>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сохранение уровня финансирования по статьям расходов, включенным в величину норматива затрат на реализацию основной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ОУ);</w:t>
      </w:r>
    </w:p>
    <w:p w:rsidR="004C63BF" w:rsidRPr="004C63BF" w:rsidRDefault="004C63BF" w:rsidP="009E4C10">
      <w:pPr>
        <w:widowControl w:val="0"/>
        <w:numPr>
          <w:ilvl w:val="0"/>
          <w:numId w:val="39"/>
        </w:numPr>
        <w:tabs>
          <w:tab w:val="left" w:pos="142"/>
          <w:tab w:val="left" w:pos="454"/>
          <w:tab w:val="left" w:pos="1436"/>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МБОУ СОШ с. Месели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При разработке основной образовательной программы общеобразовательной организации в части обучения детей с ограниченными возможностями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 и социальную адаптацию данной категории обучающихся.</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определяемую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ОО, включаемые органами государственной власти РБ в нормативы финансового обеспечения, не могут быть ниже уровня, соответствующего средней заработной плате в РБ, , на территории которого расположено МБОУ СОШ с. Месели</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В связи с требованиями ФГОС при расчёте регионального норматива учитываются затраты рабочего времени педагогических работников ОО на урочную и внеурочную деятельность.</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b/>
          <w:bCs/>
          <w:i/>
          <w:iCs/>
          <w:sz w:val="24"/>
          <w:szCs w:val="24"/>
          <w:lang w:eastAsia="zh-CN"/>
        </w:rPr>
        <w:t>Формирование фонда оплаты труда</w:t>
      </w:r>
      <w:r w:rsidRPr="004C63BF">
        <w:rPr>
          <w:rFonts w:ascii="Times New Roman" w:eastAsia="Times New Roman" w:hAnsi="Times New Roman"/>
          <w:sz w:val="24"/>
          <w:szCs w:val="24"/>
          <w:lang w:eastAsia="zh-CN"/>
        </w:rPr>
        <w:t xml:space="preserve"> МБОУ СОШ с. Месели осуществляется в пределах объема средств общеобразовательной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РБ, субъекта Российской Федерации, количеством обучающихся, соответствующими поправочными коэффициентами и локальным нормативным актом ОО, устанавливающим положение об оплате труда работников ОО.</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b/>
          <w:bCs/>
          <w:i/>
          <w:iCs/>
          <w:sz w:val="24"/>
          <w:szCs w:val="24"/>
          <w:lang w:eastAsia="zh-CN"/>
        </w:rPr>
        <w:t>Справочно:</w:t>
      </w:r>
      <w:r w:rsidRPr="004C63BF">
        <w:rPr>
          <w:rFonts w:ascii="Times New Roman" w:eastAsia="Times New Roman" w:hAnsi="Times New Roman"/>
          <w:sz w:val="24"/>
          <w:szCs w:val="24"/>
          <w:lang w:eastAsia="zh-CN"/>
        </w:rPr>
        <w:t xml:space="preserve"> в соответствии с установленным порядком финансирования оплаты труда работников ОО:</w:t>
      </w:r>
    </w:p>
    <w:p w:rsidR="004C63BF" w:rsidRPr="004C63BF" w:rsidRDefault="004C63BF" w:rsidP="009E4C10">
      <w:pPr>
        <w:widowControl w:val="0"/>
        <w:numPr>
          <w:ilvl w:val="0"/>
          <w:numId w:val="40"/>
        </w:numPr>
        <w:tabs>
          <w:tab w:val="left" w:pos="142"/>
          <w:tab w:val="left" w:pos="454"/>
          <w:tab w:val="left" w:pos="898"/>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фонд оплаты труда ОО состоит из базовой и стимулирующей частей. Рекомендуемый диапазон стимулирующей доли фонда оплаты труда - от 20 до 40%. Значение стимулирующей части определяется ОО самостоятельно;</w:t>
      </w:r>
    </w:p>
    <w:p w:rsidR="004C63BF" w:rsidRPr="004C63BF" w:rsidRDefault="004C63BF" w:rsidP="009E4C10">
      <w:pPr>
        <w:widowControl w:val="0"/>
        <w:numPr>
          <w:ilvl w:val="0"/>
          <w:numId w:val="40"/>
        </w:numPr>
        <w:tabs>
          <w:tab w:val="left" w:pos="142"/>
          <w:tab w:val="left" w:pos="454"/>
          <w:tab w:val="left" w:pos="918"/>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базовая часть фонда оплаты труда обеспечивает гарантированную заработную плату работников;</w:t>
      </w:r>
    </w:p>
    <w:p w:rsidR="004C63BF" w:rsidRPr="004C63BF" w:rsidRDefault="004C63BF" w:rsidP="009E4C10">
      <w:pPr>
        <w:widowControl w:val="0"/>
        <w:numPr>
          <w:ilvl w:val="0"/>
          <w:numId w:val="40"/>
        </w:numPr>
        <w:tabs>
          <w:tab w:val="left" w:pos="142"/>
          <w:tab w:val="left" w:pos="454"/>
          <w:tab w:val="left" w:pos="894"/>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рекомендуемое оптимальное значение объема фонда оплаты труда педагогического персонала - 70% от общего объема фонда оплаты труда. Значение или диапазон фонда оплаты труда педагогического персонала определяется самостоятельно ОО;</w:t>
      </w:r>
    </w:p>
    <w:p w:rsidR="004C63BF" w:rsidRPr="004C63BF" w:rsidRDefault="004C63BF" w:rsidP="009E4C10">
      <w:pPr>
        <w:widowControl w:val="0"/>
        <w:numPr>
          <w:ilvl w:val="0"/>
          <w:numId w:val="40"/>
        </w:numPr>
        <w:tabs>
          <w:tab w:val="left" w:pos="142"/>
          <w:tab w:val="left" w:pos="454"/>
          <w:tab w:val="left" w:pos="903"/>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базовая часть фонда оплаты труда для педагогического персонала, осуществляющего учебную деятельность, состоит из общей и специальной частей;</w:t>
      </w:r>
    </w:p>
    <w:p w:rsidR="004C63BF" w:rsidRPr="004C63BF" w:rsidRDefault="004C63BF" w:rsidP="009E4C10">
      <w:pPr>
        <w:widowControl w:val="0"/>
        <w:numPr>
          <w:ilvl w:val="0"/>
          <w:numId w:val="40"/>
        </w:numPr>
        <w:tabs>
          <w:tab w:val="left" w:pos="142"/>
          <w:tab w:val="left" w:pos="454"/>
          <w:tab w:val="left" w:pos="908"/>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общая часть фонда оплаты труда обеспечивает гарантированную оплату труда педагогического работника.</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xml:space="preserve">Размеры, порядок и условия осуществления стимулирующих выплат определяются локальными нормативными актами ОО.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w:t>
      </w:r>
    </w:p>
    <w:p w:rsidR="004C63BF" w:rsidRPr="004C63BF" w:rsidRDefault="004C63BF" w:rsidP="004C63BF">
      <w:pPr>
        <w:keepNext/>
        <w:keepLines/>
        <w:tabs>
          <w:tab w:val="left" w:pos="142"/>
        </w:tabs>
        <w:spacing w:after="0" w:line="240" w:lineRule="auto"/>
        <w:ind w:left="-142" w:right="-285" w:firstLine="284"/>
        <w:jc w:val="both"/>
        <w:outlineLvl w:val="0"/>
        <w:rPr>
          <w:rFonts w:ascii="Times New Roman" w:eastAsia="Arial Unicode MS" w:hAnsi="Times New Roman"/>
          <w:b/>
          <w:bCs/>
          <w:i/>
          <w:iCs/>
          <w:color w:val="000000"/>
          <w:sz w:val="24"/>
          <w:szCs w:val="24"/>
          <w:lang w:val="ru" w:eastAsia="ru-RU"/>
        </w:rPr>
      </w:pPr>
      <w:r w:rsidRPr="004C63BF">
        <w:rPr>
          <w:rFonts w:ascii="Times New Roman" w:eastAsia="Arial Unicode MS" w:hAnsi="Times New Roman"/>
          <w:b/>
          <w:bCs/>
          <w:i/>
          <w:iCs/>
          <w:color w:val="000000"/>
          <w:sz w:val="24"/>
          <w:szCs w:val="24"/>
          <w:lang w:val="ru" w:eastAsia="ru-RU"/>
        </w:rPr>
        <w:t>Организация</w:t>
      </w:r>
      <w:r w:rsidRPr="004C63BF">
        <w:rPr>
          <w:rFonts w:ascii="Times New Roman" w:eastAsia="Arial Unicode MS" w:hAnsi="Times New Roman"/>
          <w:b/>
          <w:bCs/>
          <w:i/>
          <w:iCs/>
          <w:color w:val="000000"/>
          <w:sz w:val="24"/>
          <w:szCs w:val="24"/>
          <w:lang w:eastAsia="ru-RU"/>
        </w:rPr>
        <w:t xml:space="preserve">, осуществляющая образовательную деятельность, </w:t>
      </w:r>
      <w:r w:rsidRPr="004C63BF">
        <w:rPr>
          <w:rFonts w:ascii="Times New Roman" w:eastAsia="Arial Unicode MS" w:hAnsi="Times New Roman"/>
          <w:b/>
          <w:bCs/>
          <w:i/>
          <w:iCs/>
          <w:color w:val="000000"/>
          <w:sz w:val="24"/>
          <w:szCs w:val="24"/>
          <w:lang w:val="ru" w:eastAsia="ru-RU"/>
        </w:rPr>
        <w:t xml:space="preserve"> самостоятельно определяет:</w:t>
      </w:r>
    </w:p>
    <w:p w:rsidR="004C63BF" w:rsidRPr="004C63BF" w:rsidRDefault="004C63BF" w:rsidP="009E4C10">
      <w:pPr>
        <w:widowControl w:val="0"/>
        <w:numPr>
          <w:ilvl w:val="0"/>
          <w:numId w:val="40"/>
        </w:numPr>
        <w:tabs>
          <w:tab w:val="left" w:pos="142"/>
          <w:tab w:val="left" w:pos="454"/>
          <w:tab w:val="left" w:pos="903"/>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соотношение базовой и стимулирующей части фонда оплаты труда;</w:t>
      </w:r>
    </w:p>
    <w:p w:rsidR="004C63BF" w:rsidRPr="004C63BF" w:rsidRDefault="004C63BF" w:rsidP="009E4C10">
      <w:pPr>
        <w:widowControl w:val="0"/>
        <w:numPr>
          <w:ilvl w:val="0"/>
          <w:numId w:val="40"/>
        </w:numPr>
        <w:tabs>
          <w:tab w:val="left" w:pos="142"/>
          <w:tab w:val="left" w:pos="454"/>
          <w:tab w:val="left" w:pos="908"/>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4C63BF" w:rsidRPr="004C63BF" w:rsidRDefault="004C63BF" w:rsidP="009E4C10">
      <w:pPr>
        <w:widowControl w:val="0"/>
        <w:numPr>
          <w:ilvl w:val="0"/>
          <w:numId w:val="40"/>
        </w:numPr>
        <w:tabs>
          <w:tab w:val="left" w:pos="142"/>
          <w:tab w:val="left" w:pos="454"/>
          <w:tab w:val="left" w:pos="1047"/>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соотношение общей и специальной частей внутри базовой части фонда оплаты труда;</w:t>
      </w:r>
    </w:p>
    <w:p w:rsidR="004C63BF" w:rsidRPr="004C63BF" w:rsidRDefault="004C63BF" w:rsidP="009E4C10">
      <w:pPr>
        <w:widowControl w:val="0"/>
        <w:numPr>
          <w:ilvl w:val="0"/>
          <w:numId w:val="40"/>
        </w:numPr>
        <w:tabs>
          <w:tab w:val="left" w:pos="142"/>
          <w:tab w:val="left" w:pos="454"/>
          <w:tab w:val="left" w:pos="894"/>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В распределении стимулирующей части фонда оплаты труда учитывается мнение коллегиальных органов управления общеобразовательной организации (педагогического совета, Совета школы), выборного органа первичной профсоюзной организации .</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Для обеспечения требований ФГОС на основе проведенного анализа материально-технических условий реализации основной образовательной программы основного общего образования</w:t>
      </w:r>
      <w:r w:rsidRPr="004C63BF">
        <w:rPr>
          <w:rFonts w:ascii="Times New Roman" w:eastAsia="Times New Roman" w:hAnsi="Times New Roman"/>
          <w:b/>
          <w:bCs/>
          <w:i/>
          <w:iCs/>
          <w:sz w:val="24"/>
          <w:szCs w:val="24"/>
          <w:lang w:eastAsia="zh-CN"/>
        </w:rPr>
        <w:t xml:space="preserve"> </w:t>
      </w:r>
      <w:r w:rsidRPr="004F4FFE">
        <w:rPr>
          <w:rFonts w:ascii="Times New Roman" w:eastAsia="Times New Roman" w:hAnsi="Times New Roman"/>
          <w:bCs/>
          <w:i/>
          <w:iCs/>
          <w:sz w:val="24"/>
          <w:szCs w:val="24"/>
          <w:lang w:eastAsia="zh-CN"/>
        </w:rPr>
        <w:t>ОО:</w:t>
      </w:r>
    </w:p>
    <w:p w:rsidR="004C63BF" w:rsidRPr="004C63BF" w:rsidRDefault="004C63BF" w:rsidP="009E4C10">
      <w:pPr>
        <w:widowControl w:val="0"/>
        <w:numPr>
          <w:ilvl w:val="1"/>
          <w:numId w:val="40"/>
        </w:numPr>
        <w:tabs>
          <w:tab w:val="left" w:pos="142"/>
          <w:tab w:val="left" w:pos="454"/>
          <w:tab w:val="left" w:pos="1018"/>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проводит экономический расчет стоимости обеспечения требований ФГОС;</w:t>
      </w:r>
    </w:p>
    <w:p w:rsidR="004C63BF" w:rsidRPr="004C63BF" w:rsidRDefault="004C63BF" w:rsidP="009E4C10">
      <w:pPr>
        <w:widowControl w:val="0"/>
        <w:numPr>
          <w:ilvl w:val="1"/>
          <w:numId w:val="40"/>
        </w:numPr>
        <w:tabs>
          <w:tab w:val="left" w:pos="142"/>
          <w:tab w:val="left" w:pos="454"/>
          <w:tab w:val="left" w:pos="1023"/>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устанавливает предмет закупок, количество и стоимость пополняемого оборудования, а также работ для обеспечения требований к условиям реализации основной образовательной программы основного общего образования;</w:t>
      </w:r>
    </w:p>
    <w:p w:rsidR="004C63BF" w:rsidRPr="004C63BF" w:rsidRDefault="004C63BF" w:rsidP="009E4C10">
      <w:pPr>
        <w:widowControl w:val="0"/>
        <w:numPr>
          <w:ilvl w:val="1"/>
          <w:numId w:val="40"/>
        </w:numPr>
        <w:tabs>
          <w:tab w:val="left" w:pos="142"/>
          <w:tab w:val="left" w:pos="454"/>
          <w:tab w:val="left" w:pos="1042"/>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определяет величину затрат на обеспечение требований к условиям реализации основной образовательной программы основного общего образования;</w:t>
      </w:r>
    </w:p>
    <w:p w:rsidR="004C63BF" w:rsidRPr="004C63BF" w:rsidRDefault="004C63BF" w:rsidP="009E4C10">
      <w:pPr>
        <w:widowControl w:val="0"/>
        <w:numPr>
          <w:ilvl w:val="1"/>
          <w:numId w:val="40"/>
        </w:numPr>
        <w:tabs>
          <w:tab w:val="left" w:pos="142"/>
          <w:tab w:val="left" w:pos="454"/>
          <w:tab w:val="left" w:pos="1042"/>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соотносит необходимые затраты с региональным (муниципальным) графиком внедрения ФГОС основного общего образования и определяет распределение по годам освоения средств на обеспечение требований к условиям реализации основной образовательной программы основного общего образования в соответствии с ФГОС;</w:t>
      </w:r>
    </w:p>
    <w:p w:rsidR="004C63BF" w:rsidRPr="004C63BF" w:rsidRDefault="004C63BF" w:rsidP="009E4C10">
      <w:pPr>
        <w:widowControl w:val="0"/>
        <w:numPr>
          <w:ilvl w:val="1"/>
          <w:numId w:val="40"/>
        </w:numPr>
        <w:tabs>
          <w:tab w:val="left" w:pos="142"/>
          <w:tab w:val="left" w:pos="454"/>
          <w:tab w:val="left" w:pos="1407"/>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разрабатывает финансовый механизм взаимодействия между ОО и учреждениями дополнительного образования,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осуществляется:</w:t>
      </w:r>
    </w:p>
    <w:p w:rsidR="004C63BF" w:rsidRPr="004C63BF" w:rsidRDefault="004C63BF" w:rsidP="009E4C10">
      <w:pPr>
        <w:widowControl w:val="0"/>
        <w:numPr>
          <w:ilvl w:val="0"/>
          <w:numId w:val="41"/>
        </w:numPr>
        <w:tabs>
          <w:tab w:val="left" w:pos="142"/>
          <w:tab w:val="left" w:pos="454"/>
          <w:tab w:val="left" w:pos="894"/>
        </w:tabs>
        <w:suppressAutoHyphens/>
        <w:spacing w:after="0" w:line="240" w:lineRule="auto"/>
        <w:ind w:left="-142" w:right="-285" w:firstLine="284"/>
        <w:jc w:val="both"/>
        <w:rPr>
          <w:rFonts w:ascii="Times New Roman" w:eastAsia="Times New Roman" w:hAnsi="Times New Roman"/>
          <w:b/>
          <w:sz w:val="24"/>
          <w:szCs w:val="24"/>
          <w:lang w:eastAsia="zh-CN"/>
        </w:rPr>
      </w:pPr>
      <w:r w:rsidRPr="004C63BF">
        <w:rPr>
          <w:rFonts w:ascii="Times New Roman" w:eastAsia="Times New Roman" w:hAnsi="Times New Roman"/>
          <w:iCs/>
          <w:sz w:val="24"/>
          <w:szCs w:val="24"/>
          <w:lang w:eastAsia="zh-CN"/>
        </w:rPr>
        <w:t>на основе договоров о сетевой форме реализации образовательных программ</w:t>
      </w:r>
      <w:r w:rsidRPr="004C63BF">
        <w:rPr>
          <w:rFonts w:ascii="Times New Roman" w:eastAsia="Times New Roman" w:hAnsi="Times New Roman"/>
          <w:i/>
          <w:iCs/>
          <w:sz w:val="24"/>
          <w:szCs w:val="24"/>
          <w:lang w:eastAsia="zh-CN"/>
        </w:rPr>
        <w:t xml:space="preserve"> </w:t>
      </w:r>
      <w:r w:rsidRPr="004C63BF">
        <w:rPr>
          <w:rFonts w:ascii="Times New Roman" w:eastAsia="Times New Roman" w:hAnsi="Times New Roman"/>
          <w:sz w:val="24"/>
          <w:szCs w:val="24"/>
          <w:lang w:eastAsia="zh-CN"/>
        </w:rPr>
        <w:t xml:space="preserve">на проведение занятий в рамках кружков, секций, клубов и др. по различным направлениям внеурочной деятельности на базе ОО </w:t>
      </w:r>
      <w:r w:rsidRPr="004C63BF">
        <w:rPr>
          <w:rFonts w:ascii="Times New Roman" w:eastAsia="Times New Roman" w:hAnsi="Times New Roman"/>
          <w:b/>
          <w:sz w:val="24"/>
          <w:szCs w:val="24"/>
          <w:lang w:eastAsia="zh-CN"/>
        </w:rPr>
        <w:t>(учреждений дополнительного образования, клуба, спортивного комплекса и др.);</w:t>
      </w:r>
    </w:p>
    <w:p w:rsidR="004C63BF" w:rsidRPr="004C63BF" w:rsidRDefault="004C63BF" w:rsidP="009E4C10">
      <w:pPr>
        <w:widowControl w:val="0"/>
        <w:numPr>
          <w:ilvl w:val="0"/>
          <w:numId w:val="41"/>
        </w:numPr>
        <w:tabs>
          <w:tab w:val="left" w:pos="142"/>
          <w:tab w:val="left" w:pos="454"/>
          <w:tab w:val="left" w:pos="894"/>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за счет</w:t>
      </w:r>
      <w:r w:rsidRPr="004C63BF">
        <w:rPr>
          <w:rFonts w:ascii="Times New Roman" w:eastAsia="Times New Roman" w:hAnsi="Times New Roman"/>
          <w:i/>
          <w:iCs/>
          <w:sz w:val="24"/>
          <w:szCs w:val="24"/>
          <w:lang w:eastAsia="zh-CN"/>
        </w:rPr>
        <w:t xml:space="preserve"> </w:t>
      </w:r>
      <w:r w:rsidRPr="004C63BF">
        <w:rPr>
          <w:rFonts w:ascii="Times New Roman" w:eastAsia="Times New Roman" w:hAnsi="Times New Roman"/>
          <w:iCs/>
          <w:sz w:val="24"/>
          <w:szCs w:val="24"/>
          <w:lang w:eastAsia="zh-CN"/>
        </w:rPr>
        <w:t>выделения ставок педагогов дополнительного образования,</w:t>
      </w:r>
      <w:r w:rsidRPr="004C63BF">
        <w:rPr>
          <w:rFonts w:ascii="Times New Roman" w:eastAsia="Times New Roman" w:hAnsi="Times New Roman"/>
          <w:sz w:val="24"/>
          <w:szCs w:val="24"/>
          <w:lang w:eastAsia="zh-CN"/>
        </w:rPr>
        <w:t xml:space="preserve"> которые обеспечивают реализацию для обучающихся ОУ широкого спектра программ внеурочной деятельности.</w:t>
      </w:r>
    </w:p>
    <w:p w:rsidR="004C63BF" w:rsidRPr="004C63BF" w:rsidRDefault="005C48C2"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Pr>
          <w:rFonts w:ascii="Times New Roman" w:eastAsia="Times New Roman" w:hAnsi="Times New Roman"/>
          <w:b/>
          <w:sz w:val="24"/>
          <w:szCs w:val="24"/>
          <w:lang w:eastAsia="zh-CN"/>
        </w:rPr>
        <w:t>3.2</w:t>
      </w:r>
      <w:r w:rsidR="004C63BF" w:rsidRPr="004C63BF">
        <w:rPr>
          <w:rFonts w:ascii="Times New Roman" w:eastAsia="Times New Roman" w:hAnsi="Times New Roman"/>
          <w:b/>
          <w:sz w:val="24"/>
          <w:szCs w:val="24"/>
          <w:lang w:eastAsia="zh-CN"/>
        </w:rPr>
        <w:t>.4.</w:t>
      </w:r>
      <w:r w:rsidR="004C63BF" w:rsidRPr="004C63BF">
        <w:rPr>
          <w:rFonts w:ascii="Times New Roman" w:eastAsia="Times New Roman" w:hAnsi="Times New Roman"/>
          <w:b/>
          <w:sz w:val="24"/>
          <w:szCs w:val="24"/>
          <w:lang w:val="en-US" w:eastAsia="zh-CN"/>
        </w:rPr>
        <w:t> </w:t>
      </w:r>
      <w:r w:rsidR="004C63BF" w:rsidRPr="004C63BF">
        <w:rPr>
          <w:rFonts w:ascii="Times New Roman" w:eastAsia="Times New Roman" w:hAnsi="Times New Roman"/>
          <w:b/>
          <w:sz w:val="24"/>
          <w:szCs w:val="24"/>
          <w:lang w:eastAsia="zh-CN"/>
        </w:rPr>
        <w:t xml:space="preserve">Материально-технические условия реализации </w:t>
      </w:r>
      <w:r w:rsidR="004F4FFE">
        <w:rPr>
          <w:rFonts w:ascii="Times New Roman" w:eastAsia="Times New Roman" w:hAnsi="Times New Roman"/>
          <w:b/>
          <w:sz w:val="24"/>
          <w:szCs w:val="24"/>
          <w:lang w:eastAsia="zh-CN"/>
        </w:rPr>
        <w:t xml:space="preserve">адаптированной </w:t>
      </w:r>
      <w:r w:rsidR="004C63BF" w:rsidRPr="004C63BF">
        <w:rPr>
          <w:rFonts w:ascii="Times New Roman" w:eastAsia="Times New Roman" w:hAnsi="Times New Roman"/>
          <w:b/>
          <w:sz w:val="24"/>
          <w:szCs w:val="24"/>
          <w:lang w:eastAsia="zh-CN"/>
        </w:rPr>
        <w:t>основной образовательной программы</w:t>
      </w:r>
    </w:p>
    <w:p w:rsidR="004C63BF" w:rsidRPr="004C63BF" w:rsidRDefault="004C63BF" w:rsidP="004C63BF">
      <w:pPr>
        <w:spacing w:after="0" w:line="240" w:lineRule="auto"/>
        <w:ind w:left="-142" w:right="-285" w:firstLine="284"/>
        <w:jc w:val="both"/>
        <w:rPr>
          <w:rFonts w:ascii="Times New Roman" w:hAnsi="Times New Roman"/>
          <w:sz w:val="24"/>
          <w:szCs w:val="24"/>
        </w:rPr>
      </w:pPr>
      <w:r w:rsidRPr="004C63BF">
        <w:rPr>
          <w:rFonts w:ascii="Times New Roman" w:hAnsi="Times New Roman"/>
          <w:sz w:val="24"/>
          <w:szCs w:val="24"/>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4C63BF" w:rsidRPr="004C63BF" w:rsidRDefault="004C63BF" w:rsidP="004C63BF">
      <w:pPr>
        <w:spacing w:after="0" w:line="240" w:lineRule="auto"/>
        <w:ind w:left="-142" w:right="-285" w:firstLine="284"/>
        <w:jc w:val="both"/>
        <w:rPr>
          <w:rFonts w:ascii="Times New Roman" w:hAnsi="Times New Roman"/>
          <w:sz w:val="24"/>
          <w:szCs w:val="24"/>
        </w:rPr>
      </w:pPr>
      <w:r w:rsidRPr="004C63BF">
        <w:rPr>
          <w:rFonts w:ascii="Times New Roman" w:hAnsi="Times New Roman"/>
          <w:sz w:val="24"/>
          <w:szCs w:val="24"/>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4C63BF" w:rsidRPr="004C63BF" w:rsidRDefault="004C63BF" w:rsidP="004C63BF">
      <w:pPr>
        <w:spacing w:after="0" w:line="240" w:lineRule="auto"/>
        <w:ind w:left="-142" w:right="-285" w:firstLine="284"/>
        <w:jc w:val="both"/>
        <w:rPr>
          <w:rFonts w:ascii="Times New Roman" w:hAnsi="Times New Roman"/>
          <w:sz w:val="24"/>
          <w:szCs w:val="24"/>
        </w:rPr>
      </w:pPr>
      <w:r w:rsidRPr="004C63BF">
        <w:rPr>
          <w:rFonts w:ascii="Times New Roman" w:hAnsi="Times New Roman"/>
          <w:sz w:val="24"/>
          <w:szCs w:val="24"/>
        </w:rPr>
        <w:t>Критериальными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 организации.</w:t>
      </w:r>
    </w:p>
    <w:p w:rsidR="004C63BF" w:rsidRPr="004C63BF" w:rsidRDefault="004C63BF" w:rsidP="004C63BF">
      <w:pPr>
        <w:spacing w:after="0" w:line="240" w:lineRule="auto"/>
        <w:ind w:left="-142" w:right="-285" w:firstLine="284"/>
        <w:jc w:val="both"/>
        <w:rPr>
          <w:rFonts w:ascii="Times New Roman" w:hAnsi="Times New Roman"/>
          <w:sz w:val="24"/>
          <w:szCs w:val="24"/>
        </w:rPr>
      </w:pPr>
      <w:r w:rsidRPr="004C63BF">
        <w:rPr>
          <w:rFonts w:ascii="Times New Roman" w:hAnsi="Times New Roman"/>
          <w:sz w:val="24"/>
          <w:szCs w:val="24"/>
        </w:rPr>
        <w:t>В соответствии с требованиями ФГОС в образовательной организации, реализующей основную образовательную программу основного общего образования, создаются и устанавливаются:</w:t>
      </w:r>
    </w:p>
    <w:p w:rsidR="004C63BF" w:rsidRPr="004C63BF" w:rsidRDefault="004C63BF" w:rsidP="009E4C10">
      <w:pPr>
        <w:widowControl w:val="0"/>
        <w:numPr>
          <w:ilvl w:val="0"/>
          <w:numId w:val="44"/>
        </w:numPr>
        <w:tabs>
          <w:tab w:val="left" w:pos="454"/>
          <w:tab w:val="left" w:pos="993"/>
        </w:tabs>
        <w:suppressAutoHyphens/>
        <w:spacing w:after="0" w:line="240" w:lineRule="auto"/>
        <w:ind w:left="-142" w:right="-285" w:firstLine="284"/>
        <w:contextualSpacing/>
        <w:jc w:val="both"/>
        <w:rPr>
          <w:rFonts w:ascii="Times New Roman" w:hAnsi="Times New Roman"/>
          <w:sz w:val="24"/>
          <w:szCs w:val="24"/>
          <w:lang w:val="x-none" w:eastAsia="ru-RU"/>
        </w:rPr>
      </w:pPr>
      <w:r w:rsidRPr="004C63BF">
        <w:rPr>
          <w:rFonts w:ascii="Times New Roman" w:hAnsi="Times New Roman"/>
          <w:sz w:val="24"/>
          <w:szCs w:val="24"/>
          <w:lang w:val="x-none" w:eastAsia="ru-RU"/>
        </w:rPr>
        <w:t>учебные кабинеты с автоматизированными рабочими местами обучающихся и педагогических работников;</w:t>
      </w:r>
    </w:p>
    <w:p w:rsidR="004C63BF" w:rsidRPr="004C63BF" w:rsidRDefault="004C63BF" w:rsidP="009E4C10">
      <w:pPr>
        <w:widowControl w:val="0"/>
        <w:numPr>
          <w:ilvl w:val="0"/>
          <w:numId w:val="44"/>
        </w:numPr>
        <w:tabs>
          <w:tab w:val="left" w:pos="454"/>
          <w:tab w:val="left" w:pos="993"/>
        </w:tabs>
        <w:suppressAutoHyphens/>
        <w:spacing w:after="0" w:line="240" w:lineRule="auto"/>
        <w:ind w:left="-142" w:right="-285" w:firstLine="284"/>
        <w:contextualSpacing/>
        <w:jc w:val="both"/>
        <w:rPr>
          <w:rFonts w:ascii="Times New Roman" w:hAnsi="Times New Roman"/>
          <w:sz w:val="24"/>
          <w:szCs w:val="24"/>
          <w:lang w:val="x-none" w:eastAsia="ru-RU"/>
        </w:rPr>
      </w:pPr>
      <w:r w:rsidRPr="004C63BF">
        <w:rPr>
          <w:rFonts w:ascii="Times New Roman" w:hAnsi="Times New Roman"/>
          <w:sz w:val="24"/>
          <w:szCs w:val="24"/>
          <w:lang w:val="x-none" w:eastAsia="ru-RU"/>
        </w:rPr>
        <w:t>лекционные аудитории;</w:t>
      </w:r>
    </w:p>
    <w:p w:rsidR="004C63BF" w:rsidRPr="004C63BF" w:rsidRDefault="004C63BF" w:rsidP="009E4C10">
      <w:pPr>
        <w:widowControl w:val="0"/>
        <w:numPr>
          <w:ilvl w:val="0"/>
          <w:numId w:val="44"/>
        </w:numPr>
        <w:tabs>
          <w:tab w:val="left" w:pos="454"/>
          <w:tab w:val="left" w:pos="993"/>
        </w:tabs>
        <w:suppressAutoHyphens/>
        <w:spacing w:after="0" w:line="240" w:lineRule="auto"/>
        <w:ind w:left="-142" w:right="-285" w:firstLine="284"/>
        <w:contextualSpacing/>
        <w:jc w:val="both"/>
        <w:rPr>
          <w:rFonts w:ascii="Times New Roman" w:hAnsi="Times New Roman"/>
          <w:sz w:val="24"/>
          <w:szCs w:val="24"/>
          <w:lang w:val="x-none" w:eastAsia="ru-RU"/>
        </w:rPr>
      </w:pPr>
      <w:r w:rsidRPr="004C63BF">
        <w:rPr>
          <w:rFonts w:ascii="Times New Roman" w:hAnsi="Times New Roman"/>
          <w:sz w:val="24"/>
          <w:szCs w:val="24"/>
          <w:lang w:val="x-none" w:eastAsia="ru-RU"/>
        </w:rPr>
        <w:t>помещения для занятий учебно-исследовательской и проектной деятельностью, моделированием и техническим творчеством;</w:t>
      </w:r>
    </w:p>
    <w:p w:rsidR="004C63BF" w:rsidRPr="004C63BF" w:rsidRDefault="004C63BF" w:rsidP="009E4C10">
      <w:pPr>
        <w:widowControl w:val="0"/>
        <w:numPr>
          <w:ilvl w:val="0"/>
          <w:numId w:val="44"/>
        </w:numPr>
        <w:tabs>
          <w:tab w:val="left" w:pos="454"/>
          <w:tab w:val="left" w:pos="993"/>
        </w:tabs>
        <w:suppressAutoHyphens/>
        <w:spacing w:after="0" w:line="240" w:lineRule="auto"/>
        <w:ind w:left="-142" w:right="-285" w:firstLine="284"/>
        <w:contextualSpacing/>
        <w:jc w:val="both"/>
        <w:rPr>
          <w:rFonts w:ascii="Times New Roman" w:hAnsi="Times New Roman"/>
          <w:sz w:val="24"/>
          <w:szCs w:val="24"/>
          <w:lang w:val="x-none" w:eastAsia="ru-RU"/>
        </w:rPr>
      </w:pPr>
      <w:r w:rsidRPr="004C63BF">
        <w:rPr>
          <w:rFonts w:ascii="Times New Roman" w:hAnsi="Times New Roman"/>
          <w:sz w:val="24"/>
          <w:szCs w:val="24"/>
          <w:lang w:val="x-none" w:eastAsia="ru-RU"/>
        </w:rPr>
        <w:t>необходимые для реализации учебной и внеурочной деятельности лаборатории и мастерские;</w:t>
      </w:r>
    </w:p>
    <w:p w:rsidR="004C63BF" w:rsidRPr="004C63BF" w:rsidRDefault="004C63BF" w:rsidP="009E4C10">
      <w:pPr>
        <w:widowControl w:val="0"/>
        <w:numPr>
          <w:ilvl w:val="0"/>
          <w:numId w:val="44"/>
        </w:numPr>
        <w:tabs>
          <w:tab w:val="left" w:pos="454"/>
          <w:tab w:val="left" w:pos="993"/>
        </w:tabs>
        <w:suppressAutoHyphens/>
        <w:spacing w:after="0" w:line="240" w:lineRule="auto"/>
        <w:ind w:left="-142" w:right="-285" w:firstLine="284"/>
        <w:contextualSpacing/>
        <w:jc w:val="both"/>
        <w:rPr>
          <w:rFonts w:ascii="Times New Roman" w:hAnsi="Times New Roman"/>
          <w:sz w:val="24"/>
          <w:szCs w:val="24"/>
          <w:lang w:val="x-none" w:eastAsia="ru-RU"/>
        </w:rPr>
      </w:pPr>
      <w:r w:rsidRPr="004C63BF">
        <w:rPr>
          <w:rFonts w:ascii="Times New Roman" w:hAnsi="Times New Roman"/>
          <w:sz w:val="24"/>
          <w:szCs w:val="24"/>
          <w:lang w:val="x-none" w:eastAsia="ru-RU"/>
        </w:rPr>
        <w:t>помещения (кабинеты, мастерские, студии) для занятий музыкой, хореографией и изобразительным искусством;</w:t>
      </w:r>
    </w:p>
    <w:p w:rsidR="004C63BF" w:rsidRPr="004C63BF" w:rsidRDefault="004C63BF" w:rsidP="009E4C10">
      <w:pPr>
        <w:widowControl w:val="0"/>
        <w:numPr>
          <w:ilvl w:val="0"/>
          <w:numId w:val="44"/>
        </w:numPr>
        <w:tabs>
          <w:tab w:val="left" w:pos="454"/>
          <w:tab w:val="left" w:pos="993"/>
        </w:tabs>
        <w:suppressAutoHyphens/>
        <w:spacing w:after="0" w:line="240" w:lineRule="auto"/>
        <w:ind w:left="-142" w:right="-285" w:firstLine="284"/>
        <w:contextualSpacing/>
        <w:jc w:val="both"/>
        <w:rPr>
          <w:rFonts w:ascii="Times New Roman" w:hAnsi="Times New Roman"/>
          <w:sz w:val="24"/>
          <w:szCs w:val="24"/>
          <w:lang w:val="x-none" w:eastAsia="ru-RU"/>
        </w:rPr>
      </w:pPr>
      <w:r w:rsidRPr="004C63BF">
        <w:rPr>
          <w:rFonts w:ascii="Times New Roman" w:hAnsi="Times New Roman"/>
          <w:sz w:val="24"/>
          <w:szCs w:val="24"/>
          <w:lang w:val="x-none" w:eastAsia="ru-RU"/>
        </w:rPr>
        <w:t>лингафонные кабинеты;</w:t>
      </w:r>
    </w:p>
    <w:p w:rsidR="004C63BF" w:rsidRPr="004C63BF" w:rsidRDefault="004C63BF" w:rsidP="009E4C10">
      <w:pPr>
        <w:widowControl w:val="0"/>
        <w:numPr>
          <w:ilvl w:val="0"/>
          <w:numId w:val="44"/>
        </w:numPr>
        <w:tabs>
          <w:tab w:val="left" w:pos="454"/>
          <w:tab w:val="left" w:pos="993"/>
        </w:tabs>
        <w:suppressAutoHyphens/>
        <w:spacing w:after="0" w:line="240" w:lineRule="auto"/>
        <w:ind w:left="-142" w:right="-285" w:firstLine="284"/>
        <w:contextualSpacing/>
        <w:jc w:val="both"/>
        <w:rPr>
          <w:rFonts w:ascii="Times New Roman" w:hAnsi="Times New Roman"/>
          <w:sz w:val="24"/>
          <w:szCs w:val="24"/>
          <w:lang w:val="x-none" w:eastAsia="ru-RU"/>
        </w:rPr>
      </w:pPr>
      <w:r w:rsidRPr="004C63BF">
        <w:rPr>
          <w:rFonts w:ascii="Times New Roman" w:hAnsi="Times New Roman"/>
          <w:sz w:val="24"/>
          <w:szCs w:val="24"/>
          <w:lang w:val="x-none" w:eastAsia="ru-RU"/>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4C63BF" w:rsidRPr="004C63BF" w:rsidRDefault="004C63BF" w:rsidP="009E4C10">
      <w:pPr>
        <w:widowControl w:val="0"/>
        <w:numPr>
          <w:ilvl w:val="0"/>
          <w:numId w:val="44"/>
        </w:numPr>
        <w:tabs>
          <w:tab w:val="left" w:pos="454"/>
          <w:tab w:val="left" w:pos="993"/>
        </w:tabs>
        <w:suppressAutoHyphens/>
        <w:spacing w:after="0" w:line="240" w:lineRule="auto"/>
        <w:ind w:left="-142" w:right="-285" w:firstLine="284"/>
        <w:contextualSpacing/>
        <w:jc w:val="both"/>
        <w:rPr>
          <w:rFonts w:ascii="Times New Roman" w:hAnsi="Times New Roman"/>
          <w:sz w:val="24"/>
          <w:szCs w:val="24"/>
          <w:lang w:val="x-none" w:eastAsia="ru-RU"/>
        </w:rPr>
      </w:pPr>
      <w:r w:rsidRPr="004C63BF">
        <w:rPr>
          <w:rFonts w:ascii="Times New Roman" w:hAnsi="Times New Roman"/>
          <w:sz w:val="24"/>
          <w:szCs w:val="24"/>
          <w:lang w:val="x-none" w:eastAsia="ru-RU"/>
        </w:rPr>
        <w:t>актовые и хореографические залы;</w:t>
      </w:r>
    </w:p>
    <w:p w:rsidR="004C63BF" w:rsidRPr="004C63BF" w:rsidRDefault="004C63BF" w:rsidP="009E4C10">
      <w:pPr>
        <w:widowControl w:val="0"/>
        <w:numPr>
          <w:ilvl w:val="0"/>
          <w:numId w:val="44"/>
        </w:numPr>
        <w:tabs>
          <w:tab w:val="left" w:pos="454"/>
          <w:tab w:val="left" w:pos="993"/>
        </w:tabs>
        <w:suppressAutoHyphens/>
        <w:spacing w:after="0" w:line="240" w:lineRule="auto"/>
        <w:ind w:left="-142" w:right="-285" w:firstLine="284"/>
        <w:contextualSpacing/>
        <w:jc w:val="both"/>
        <w:rPr>
          <w:rFonts w:ascii="Times New Roman" w:hAnsi="Times New Roman"/>
          <w:sz w:val="24"/>
          <w:szCs w:val="24"/>
          <w:lang w:val="x-none" w:eastAsia="ru-RU"/>
        </w:rPr>
      </w:pPr>
      <w:r w:rsidRPr="004C63BF">
        <w:rPr>
          <w:rFonts w:ascii="Times New Roman" w:hAnsi="Times New Roman"/>
          <w:sz w:val="24"/>
          <w:szCs w:val="24"/>
          <w:lang w:val="x-none" w:eastAsia="ru-RU"/>
        </w:rPr>
        <w:t>спортивные комплексы, залы, бассейны, стадионы, спортивные площадки, тиры, оснащенные игровым, спортивным оборудованием и инвентарем;</w:t>
      </w:r>
    </w:p>
    <w:p w:rsidR="004C63BF" w:rsidRPr="004C63BF" w:rsidRDefault="004C63BF" w:rsidP="009E4C10">
      <w:pPr>
        <w:widowControl w:val="0"/>
        <w:numPr>
          <w:ilvl w:val="0"/>
          <w:numId w:val="44"/>
        </w:numPr>
        <w:tabs>
          <w:tab w:val="left" w:pos="454"/>
          <w:tab w:val="left" w:pos="993"/>
        </w:tabs>
        <w:suppressAutoHyphens/>
        <w:spacing w:after="0" w:line="240" w:lineRule="auto"/>
        <w:ind w:left="-142" w:right="-285" w:firstLine="284"/>
        <w:contextualSpacing/>
        <w:jc w:val="both"/>
        <w:rPr>
          <w:rFonts w:ascii="Times New Roman" w:hAnsi="Times New Roman"/>
          <w:sz w:val="24"/>
          <w:szCs w:val="24"/>
          <w:lang w:val="x-none" w:eastAsia="ru-RU"/>
        </w:rPr>
      </w:pPr>
      <w:r w:rsidRPr="004C63BF">
        <w:rPr>
          <w:rFonts w:ascii="Times New Roman" w:hAnsi="Times New Roman"/>
          <w:sz w:val="24"/>
          <w:szCs w:val="24"/>
          <w:lang w:val="x-none" w:eastAsia="ru-RU"/>
        </w:rPr>
        <w:t>автогородки;</w:t>
      </w:r>
    </w:p>
    <w:p w:rsidR="004C63BF" w:rsidRPr="004C63BF" w:rsidRDefault="004C63BF" w:rsidP="009E4C10">
      <w:pPr>
        <w:widowControl w:val="0"/>
        <w:numPr>
          <w:ilvl w:val="0"/>
          <w:numId w:val="44"/>
        </w:numPr>
        <w:tabs>
          <w:tab w:val="left" w:pos="454"/>
          <w:tab w:val="left" w:pos="993"/>
        </w:tabs>
        <w:suppressAutoHyphens/>
        <w:spacing w:after="0" w:line="240" w:lineRule="auto"/>
        <w:ind w:left="-142" w:right="-285" w:firstLine="284"/>
        <w:contextualSpacing/>
        <w:jc w:val="both"/>
        <w:rPr>
          <w:rFonts w:ascii="Times New Roman" w:hAnsi="Times New Roman"/>
          <w:sz w:val="24"/>
          <w:szCs w:val="24"/>
          <w:lang w:val="x-none" w:eastAsia="ru-RU"/>
        </w:rPr>
      </w:pPr>
      <w:r w:rsidRPr="004C63BF">
        <w:rPr>
          <w:rFonts w:ascii="Times New Roman" w:hAnsi="Times New Roman"/>
          <w:sz w:val="24"/>
          <w:szCs w:val="24"/>
          <w:lang w:val="x-none"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4C63BF" w:rsidRPr="004C63BF" w:rsidRDefault="004C63BF" w:rsidP="009E4C10">
      <w:pPr>
        <w:widowControl w:val="0"/>
        <w:numPr>
          <w:ilvl w:val="0"/>
          <w:numId w:val="44"/>
        </w:numPr>
        <w:tabs>
          <w:tab w:val="left" w:pos="454"/>
          <w:tab w:val="left" w:pos="993"/>
        </w:tabs>
        <w:suppressAutoHyphens/>
        <w:spacing w:after="0" w:line="240" w:lineRule="auto"/>
        <w:ind w:left="-142" w:right="-285" w:firstLine="284"/>
        <w:contextualSpacing/>
        <w:jc w:val="both"/>
        <w:rPr>
          <w:rFonts w:ascii="Times New Roman" w:hAnsi="Times New Roman"/>
          <w:sz w:val="24"/>
          <w:szCs w:val="24"/>
          <w:lang w:val="x-none" w:eastAsia="ru-RU"/>
        </w:rPr>
      </w:pPr>
      <w:r w:rsidRPr="004C63BF">
        <w:rPr>
          <w:rFonts w:ascii="Times New Roman" w:hAnsi="Times New Roman"/>
          <w:sz w:val="24"/>
          <w:szCs w:val="24"/>
          <w:lang w:val="x-none" w:eastAsia="ru-RU"/>
        </w:rPr>
        <w:t>помещения для медицинского персонала;</w:t>
      </w:r>
    </w:p>
    <w:p w:rsidR="004C63BF" w:rsidRPr="004C63BF" w:rsidRDefault="004C63BF" w:rsidP="009E4C10">
      <w:pPr>
        <w:widowControl w:val="0"/>
        <w:numPr>
          <w:ilvl w:val="0"/>
          <w:numId w:val="44"/>
        </w:numPr>
        <w:tabs>
          <w:tab w:val="left" w:pos="454"/>
          <w:tab w:val="left" w:pos="993"/>
        </w:tabs>
        <w:suppressAutoHyphens/>
        <w:spacing w:after="0" w:line="240" w:lineRule="auto"/>
        <w:ind w:left="-142" w:right="-285" w:firstLine="284"/>
        <w:contextualSpacing/>
        <w:jc w:val="both"/>
        <w:rPr>
          <w:rFonts w:ascii="Times New Roman" w:hAnsi="Times New Roman"/>
          <w:sz w:val="24"/>
          <w:szCs w:val="24"/>
          <w:lang w:val="x-none" w:eastAsia="ru-RU"/>
        </w:rPr>
      </w:pPr>
      <w:r w:rsidRPr="004C63BF">
        <w:rPr>
          <w:rFonts w:ascii="Times New Roman" w:hAnsi="Times New Roman"/>
          <w:sz w:val="24"/>
          <w:szCs w:val="24"/>
          <w:lang w:val="x-none" w:eastAsia="ru-RU"/>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w:t>
      </w:r>
    </w:p>
    <w:p w:rsidR="004C63BF" w:rsidRPr="004C63BF" w:rsidRDefault="004C63BF" w:rsidP="009E4C10">
      <w:pPr>
        <w:widowControl w:val="0"/>
        <w:numPr>
          <w:ilvl w:val="0"/>
          <w:numId w:val="44"/>
        </w:numPr>
        <w:tabs>
          <w:tab w:val="left" w:pos="454"/>
          <w:tab w:val="left" w:pos="993"/>
        </w:tabs>
        <w:suppressAutoHyphens/>
        <w:spacing w:after="0" w:line="240" w:lineRule="auto"/>
        <w:ind w:left="-142" w:right="-285" w:firstLine="284"/>
        <w:contextualSpacing/>
        <w:jc w:val="both"/>
        <w:rPr>
          <w:rFonts w:ascii="Times New Roman" w:hAnsi="Times New Roman"/>
          <w:sz w:val="24"/>
          <w:szCs w:val="24"/>
          <w:lang w:val="x-none" w:eastAsia="ru-RU"/>
        </w:rPr>
      </w:pPr>
      <w:r w:rsidRPr="004C63BF">
        <w:rPr>
          <w:rFonts w:ascii="Times New Roman" w:hAnsi="Times New Roman"/>
          <w:sz w:val="24"/>
          <w:szCs w:val="24"/>
          <w:lang w:val="x-none" w:eastAsia="ru-RU"/>
        </w:rPr>
        <w:t>гардеробы, санузлы, места личной гигиены;</w:t>
      </w:r>
    </w:p>
    <w:p w:rsidR="004C63BF" w:rsidRPr="004C63BF" w:rsidRDefault="004C63BF" w:rsidP="009E4C10">
      <w:pPr>
        <w:widowControl w:val="0"/>
        <w:numPr>
          <w:ilvl w:val="0"/>
          <w:numId w:val="44"/>
        </w:numPr>
        <w:tabs>
          <w:tab w:val="left" w:pos="454"/>
          <w:tab w:val="left" w:pos="993"/>
        </w:tabs>
        <w:suppressAutoHyphens/>
        <w:spacing w:after="0" w:line="240" w:lineRule="auto"/>
        <w:ind w:left="-142" w:right="-285" w:firstLine="284"/>
        <w:contextualSpacing/>
        <w:jc w:val="both"/>
        <w:rPr>
          <w:rFonts w:ascii="Times New Roman" w:hAnsi="Times New Roman"/>
          <w:sz w:val="24"/>
          <w:szCs w:val="24"/>
          <w:lang w:val="x-none" w:eastAsia="ru-RU"/>
        </w:rPr>
      </w:pPr>
      <w:r w:rsidRPr="004C63BF">
        <w:rPr>
          <w:rFonts w:ascii="Times New Roman" w:hAnsi="Times New Roman"/>
          <w:sz w:val="24"/>
          <w:szCs w:val="24"/>
          <w:lang w:val="x-none" w:eastAsia="ru-RU"/>
        </w:rPr>
        <w:t>участок (территория) с необходимым набором оснащенных зон.</w:t>
      </w:r>
    </w:p>
    <w:p w:rsidR="004C63BF" w:rsidRPr="004C63BF" w:rsidRDefault="004C63BF" w:rsidP="004C63BF">
      <w:pPr>
        <w:spacing w:after="0" w:line="240" w:lineRule="auto"/>
        <w:ind w:left="-142" w:right="-285" w:firstLine="284"/>
        <w:jc w:val="both"/>
        <w:rPr>
          <w:rFonts w:ascii="Times New Roman" w:hAnsi="Times New Roman"/>
          <w:sz w:val="24"/>
          <w:szCs w:val="24"/>
        </w:rPr>
      </w:pPr>
      <w:r w:rsidRPr="004C63BF">
        <w:rPr>
          <w:rFonts w:ascii="Times New Roman" w:hAnsi="Times New Roman"/>
          <w:sz w:val="24"/>
          <w:szCs w:val="24"/>
        </w:rPr>
        <w:t>Все помещения должны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Оценка материально-технических условий реализации основной образовательной программы в образовательной организации может быть осуществлена посредством сопоставления имеющегося и требуемого оборудования.</w:t>
      </w:r>
    </w:p>
    <w:p w:rsidR="004C63BF" w:rsidRPr="004C63BF" w:rsidRDefault="004C63BF" w:rsidP="004C63BF">
      <w:pPr>
        <w:spacing w:after="0" w:line="240" w:lineRule="auto"/>
        <w:ind w:left="-142" w:right="-285" w:firstLine="284"/>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66"/>
        <w:gridCol w:w="4224"/>
        <w:gridCol w:w="89"/>
        <w:gridCol w:w="2023"/>
      </w:tblGrid>
      <w:tr w:rsidR="004C63BF" w:rsidRPr="004C63BF" w:rsidTr="004F4FFE">
        <w:tc>
          <w:tcPr>
            <w:tcW w:w="2766"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b/>
                <w:bCs/>
                <w:sz w:val="24"/>
                <w:szCs w:val="24"/>
              </w:rPr>
              <w:t>Компоненты оснащения</w:t>
            </w:r>
          </w:p>
        </w:tc>
        <w:tc>
          <w:tcPr>
            <w:tcW w:w="4313" w:type="dxa"/>
            <w:gridSpan w:val="2"/>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b/>
                <w:bCs/>
                <w:sz w:val="24"/>
                <w:szCs w:val="24"/>
              </w:rPr>
              <w:t>Необходимое оборудование и оснащение</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b/>
                <w:bCs/>
                <w:sz w:val="24"/>
                <w:szCs w:val="24"/>
              </w:rPr>
              <w:t>Необходимо/</w:t>
            </w:r>
          </w:p>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b/>
                <w:bCs/>
                <w:sz w:val="24"/>
                <w:szCs w:val="24"/>
              </w:rPr>
              <w:t>имеется в наличии</w:t>
            </w:r>
          </w:p>
        </w:tc>
      </w:tr>
      <w:tr w:rsidR="004C63BF" w:rsidRPr="004C63BF" w:rsidTr="004F4FFE">
        <w:tc>
          <w:tcPr>
            <w:tcW w:w="2766"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1. Компоненты оснащения учебного (предметного) кабинета основной школы</w:t>
            </w:r>
          </w:p>
        </w:tc>
        <w:tc>
          <w:tcPr>
            <w:tcW w:w="4313" w:type="dxa"/>
            <w:gridSpan w:val="2"/>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1.1. Нормативные документы, программно-методическое обеспечение, локальные акты</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Имеется в наличии</w:t>
            </w:r>
          </w:p>
        </w:tc>
      </w:tr>
      <w:tr w:rsidR="004C63BF" w:rsidRPr="004C63BF" w:rsidTr="004F4FFE">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p>
        </w:tc>
        <w:tc>
          <w:tcPr>
            <w:tcW w:w="4313" w:type="dxa"/>
            <w:gridSpan w:val="2"/>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1.2. Учебно-методические материалы:</w:t>
            </w:r>
          </w:p>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 xml:space="preserve">1.2.1. УМК по предмету </w:t>
            </w:r>
          </w:p>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1.2.2. Дидактические и раздаточные материалы по предмету:</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p>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Имеется</w:t>
            </w:r>
          </w:p>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имеется</w:t>
            </w:r>
          </w:p>
          <w:p w:rsidR="004C63BF" w:rsidRPr="004C63BF" w:rsidRDefault="004C63BF" w:rsidP="004C63BF">
            <w:pPr>
              <w:spacing w:after="0" w:line="240" w:lineRule="auto"/>
              <w:ind w:left="-142" w:right="-285" w:firstLine="284"/>
              <w:rPr>
                <w:rFonts w:ascii="Times New Roman" w:hAnsi="Times New Roman"/>
                <w:sz w:val="24"/>
                <w:szCs w:val="24"/>
              </w:rPr>
            </w:pPr>
          </w:p>
        </w:tc>
      </w:tr>
      <w:tr w:rsidR="004C63BF" w:rsidRPr="004C63BF" w:rsidTr="004F4FFE">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p>
        </w:tc>
        <w:tc>
          <w:tcPr>
            <w:tcW w:w="4313" w:type="dxa"/>
            <w:gridSpan w:val="2"/>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1.2.3. Аудиозаписи, слайды по содержанию учебного предмета: …</w:t>
            </w:r>
          </w:p>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1.2.4. ТСО, компьютерные, информационно-коммуникационные средства: ...</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p>
          <w:p w:rsidR="004C63BF" w:rsidRPr="004C63BF" w:rsidRDefault="004C63BF" w:rsidP="004C63BF">
            <w:pPr>
              <w:spacing w:after="0" w:line="240" w:lineRule="auto"/>
              <w:ind w:left="-142" w:right="-285" w:firstLine="284"/>
              <w:rPr>
                <w:rFonts w:ascii="Times New Roman" w:hAnsi="Times New Roman"/>
                <w:sz w:val="24"/>
                <w:szCs w:val="24"/>
              </w:rPr>
            </w:pPr>
          </w:p>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Необходимо компьютерные столы и стулья</w:t>
            </w:r>
          </w:p>
        </w:tc>
      </w:tr>
      <w:tr w:rsidR="004C63BF" w:rsidRPr="004C63BF" w:rsidTr="004F4FFE">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p>
        </w:tc>
        <w:tc>
          <w:tcPr>
            <w:tcW w:w="4313" w:type="dxa"/>
            <w:gridSpan w:val="2"/>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1.2.5. Учебно-практическое оборудование: ...</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Видеопроекторы,</w:t>
            </w:r>
          </w:p>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доски</w:t>
            </w:r>
          </w:p>
        </w:tc>
      </w:tr>
      <w:tr w:rsidR="004C63BF" w:rsidRPr="004C63BF" w:rsidTr="004F4FFE">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p>
        </w:tc>
        <w:tc>
          <w:tcPr>
            <w:tcW w:w="4313" w:type="dxa"/>
            <w:gridSpan w:val="2"/>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1</w:t>
            </w:r>
            <w:r w:rsidR="004F4FFE">
              <w:rPr>
                <w:rFonts w:ascii="Times New Roman" w:hAnsi="Times New Roman"/>
                <w:sz w:val="24"/>
                <w:szCs w:val="24"/>
              </w:rPr>
              <w:t>.2.6. Оборудование (мебель)</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Мебель классная, ученические столы и стулья</w:t>
            </w:r>
          </w:p>
        </w:tc>
      </w:tr>
      <w:tr w:rsidR="004C63BF" w:rsidRPr="004C63BF" w:rsidTr="004F4FFE">
        <w:trPr>
          <w:trHeight w:val="300"/>
        </w:trPr>
        <w:tc>
          <w:tcPr>
            <w:tcW w:w="2766"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2. Компоненты оснащения методического кабинета основной школы</w:t>
            </w:r>
          </w:p>
        </w:tc>
        <w:tc>
          <w:tcPr>
            <w:tcW w:w="4313" w:type="dxa"/>
            <w:gridSpan w:val="2"/>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2.1. Нормативные документы федерального, регионального и муниципального уровней, локальные акты: ...</w:t>
            </w:r>
          </w:p>
        </w:tc>
        <w:tc>
          <w:tcPr>
            <w:tcW w:w="2023"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Локальные акты</w:t>
            </w:r>
          </w:p>
        </w:tc>
      </w:tr>
      <w:tr w:rsidR="004C63BF" w:rsidRPr="004C63BF" w:rsidTr="004F4FFE">
        <w:tc>
          <w:tcPr>
            <w:tcW w:w="2766"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p>
        </w:tc>
        <w:tc>
          <w:tcPr>
            <w:tcW w:w="4224"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2.2. Документация ОУ</w:t>
            </w:r>
          </w:p>
        </w:tc>
        <w:tc>
          <w:tcPr>
            <w:tcW w:w="2112" w:type="dxa"/>
            <w:gridSpan w:val="2"/>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Папка ФГОС ООО</w:t>
            </w:r>
          </w:p>
        </w:tc>
      </w:tr>
      <w:tr w:rsidR="004C63BF" w:rsidRPr="004C63BF" w:rsidTr="004F4FFE">
        <w:tc>
          <w:tcPr>
            <w:tcW w:w="2766" w:type="dxa"/>
            <w:vMerge/>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p>
        </w:tc>
        <w:tc>
          <w:tcPr>
            <w:tcW w:w="4224"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2.3. Комплек</w:t>
            </w:r>
            <w:r w:rsidR="004F4FFE">
              <w:rPr>
                <w:rFonts w:ascii="Times New Roman" w:hAnsi="Times New Roman"/>
                <w:sz w:val="24"/>
                <w:szCs w:val="24"/>
              </w:rPr>
              <w:t>ты диагностических материалов</w:t>
            </w:r>
          </w:p>
        </w:tc>
        <w:tc>
          <w:tcPr>
            <w:tcW w:w="2112" w:type="dxa"/>
            <w:gridSpan w:val="2"/>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F4FFE" w:rsidP="004C63BF">
            <w:pPr>
              <w:spacing w:after="0" w:line="240" w:lineRule="auto"/>
              <w:ind w:left="-142" w:right="-285" w:firstLine="284"/>
              <w:rPr>
                <w:rFonts w:ascii="Times New Roman" w:hAnsi="Times New Roman"/>
                <w:sz w:val="24"/>
                <w:szCs w:val="24"/>
              </w:rPr>
            </w:pPr>
            <w:r>
              <w:rPr>
                <w:rFonts w:ascii="Times New Roman" w:hAnsi="Times New Roman"/>
                <w:sz w:val="24"/>
                <w:szCs w:val="24"/>
              </w:rPr>
              <w:t>Имеются</w:t>
            </w:r>
          </w:p>
        </w:tc>
      </w:tr>
      <w:tr w:rsidR="004C63BF" w:rsidRPr="004C63BF" w:rsidTr="004F4FFE">
        <w:tc>
          <w:tcPr>
            <w:tcW w:w="2766"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p>
        </w:tc>
        <w:tc>
          <w:tcPr>
            <w:tcW w:w="4224"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F4FFE" w:rsidP="004C63BF">
            <w:pPr>
              <w:spacing w:after="0" w:line="240" w:lineRule="auto"/>
              <w:ind w:left="-142" w:right="-285" w:firstLine="284"/>
              <w:rPr>
                <w:rFonts w:ascii="Times New Roman" w:hAnsi="Times New Roman"/>
                <w:sz w:val="24"/>
                <w:szCs w:val="24"/>
              </w:rPr>
            </w:pPr>
            <w:r>
              <w:rPr>
                <w:rFonts w:ascii="Times New Roman" w:hAnsi="Times New Roman"/>
                <w:sz w:val="24"/>
                <w:szCs w:val="24"/>
              </w:rPr>
              <w:t>2.4. базы данных</w:t>
            </w:r>
          </w:p>
        </w:tc>
        <w:tc>
          <w:tcPr>
            <w:tcW w:w="2112" w:type="dxa"/>
            <w:gridSpan w:val="2"/>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F4FFE" w:rsidP="004C63BF">
            <w:pPr>
              <w:spacing w:after="0" w:line="240" w:lineRule="auto"/>
              <w:ind w:left="-142" w:right="-285" w:firstLine="284"/>
              <w:rPr>
                <w:rFonts w:ascii="Times New Roman" w:hAnsi="Times New Roman"/>
                <w:sz w:val="24"/>
                <w:szCs w:val="24"/>
              </w:rPr>
            </w:pPr>
            <w:r>
              <w:rPr>
                <w:rFonts w:ascii="Times New Roman" w:hAnsi="Times New Roman"/>
                <w:sz w:val="24"/>
                <w:szCs w:val="24"/>
              </w:rPr>
              <w:t>Имеются</w:t>
            </w:r>
          </w:p>
        </w:tc>
      </w:tr>
      <w:tr w:rsidR="004C63BF" w:rsidRPr="004C63BF" w:rsidTr="004F4FFE">
        <w:tc>
          <w:tcPr>
            <w:tcW w:w="2766"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p>
        </w:tc>
        <w:tc>
          <w:tcPr>
            <w:tcW w:w="4224"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2.5. Мате</w:t>
            </w:r>
            <w:r w:rsidR="004F4FFE">
              <w:rPr>
                <w:rFonts w:ascii="Times New Roman" w:hAnsi="Times New Roman"/>
                <w:sz w:val="24"/>
                <w:szCs w:val="24"/>
              </w:rPr>
              <w:t>риально-техническое оснащение:</w:t>
            </w:r>
          </w:p>
        </w:tc>
        <w:tc>
          <w:tcPr>
            <w:tcW w:w="2112" w:type="dxa"/>
            <w:gridSpan w:val="2"/>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мебель</w:t>
            </w:r>
          </w:p>
        </w:tc>
      </w:tr>
      <w:tr w:rsidR="004C63BF" w:rsidRPr="004C63BF" w:rsidTr="004F4FFE">
        <w:tc>
          <w:tcPr>
            <w:tcW w:w="2766"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 xml:space="preserve">3. Компоненты оснащения </w:t>
            </w:r>
          </w:p>
          <w:p w:rsidR="004C63BF" w:rsidRPr="004C63BF" w:rsidRDefault="004F4FFE" w:rsidP="004C63BF">
            <w:pPr>
              <w:spacing w:after="0" w:line="240" w:lineRule="auto"/>
              <w:ind w:left="-142" w:right="-285" w:firstLine="284"/>
              <w:rPr>
                <w:rFonts w:ascii="Times New Roman" w:hAnsi="Times New Roman"/>
                <w:sz w:val="24"/>
                <w:szCs w:val="24"/>
              </w:rPr>
            </w:pPr>
            <w:r>
              <w:rPr>
                <w:rFonts w:ascii="Times New Roman" w:hAnsi="Times New Roman"/>
                <w:sz w:val="24"/>
                <w:szCs w:val="24"/>
              </w:rPr>
              <w:t>мастерских</w:t>
            </w:r>
          </w:p>
        </w:tc>
        <w:tc>
          <w:tcPr>
            <w:tcW w:w="4224"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 xml:space="preserve">3.1 инструменты, </w:t>
            </w:r>
          </w:p>
        </w:tc>
        <w:tc>
          <w:tcPr>
            <w:tcW w:w="2112" w:type="dxa"/>
            <w:gridSpan w:val="2"/>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p>
        </w:tc>
      </w:tr>
      <w:tr w:rsidR="004C63BF" w:rsidRPr="004C63BF" w:rsidTr="004F4FFE">
        <w:tc>
          <w:tcPr>
            <w:tcW w:w="2766"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4.Спортивный зал</w:t>
            </w:r>
          </w:p>
        </w:tc>
        <w:tc>
          <w:tcPr>
            <w:tcW w:w="4224"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Спортивное оборудование: «козёл»,</w:t>
            </w:r>
            <w:r w:rsidR="004F4FFE">
              <w:rPr>
                <w:rFonts w:ascii="Times New Roman" w:hAnsi="Times New Roman"/>
                <w:sz w:val="24"/>
                <w:szCs w:val="24"/>
              </w:rPr>
              <w:t xml:space="preserve"> </w:t>
            </w:r>
            <w:r w:rsidRPr="004C63BF">
              <w:rPr>
                <w:rFonts w:ascii="Times New Roman" w:hAnsi="Times New Roman"/>
                <w:sz w:val="24"/>
                <w:szCs w:val="24"/>
              </w:rPr>
              <w:t>параллельные брусья</w:t>
            </w:r>
          </w:p>
        </w:tc>
        <w:tc>
          <w:tcPr>
            <w:tcW w:w="2112" w:type="dxa"/>
            <w:gridSpan w:val="2"/>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p>
        </w:tc>
      </w:tr>
    </w:tbl>
    <w:p w:rsidR="004C63BF" w:rsidRPr="004C63BF" w:rsidRDefault="004C63BF" w:rsidP="004C63BF">
      <w:pPr>
        <w:spacing w:after="0" w:line="240" w:lineRule="auto"/>
        <w:ind w:left="-142" w:right="-285" w:firstLine="284"/>
        <w:jc w:val="both"/>
        <w:rPr>
          <w:rFonts w:ascii="Times New Roman" w:hAnsi="Times New Roman"/>
          <w:sz w:val="24"/>
          <w:szCs w:val="24"/>
        </w:rPr>
      </w:pPr>
    </w:p>
    <w:p w:rsidR="004C63BF" w:rsidRPr="004C63BF" w:rsidRDefault="004C63BF" w:rsidP="004C63BF">
      <w:pPr>
        <w:spacing w:after="0" w:line="240" w:lineRule="auto"/>
        <w:ind w:left="-142" w:right="-285" w:firstLine="284"/>
        <w:jc w:val="both"/>
        <w:rPr>
          <w:rFonts w:ascii="Times New Roman" w:hAnsi="Times New Roman"/>
          <w:sz w:val="24"/>
          <w:szCs w:val="24"/>
        </w:rPr>
      </w:pPr>
    </w:p>
    <w:p w:rsidR="004C63BF" w:rsidRPr="003479FB" w:rsidRDefault="005C48C2" w:rsidP="004C63BF">
      <w:pPr>
        <w:tabs>
          <w:tab w:val="left" w:pos="454"/>
        </w:tabs>
        <w:suppressAutoHyphens/>
        <w:spacing w:after="0" w:line="240" w:lineRule="auto"/>
        <w:ind w:left="-142" w:right="-285" w:firstLine="284"/>
        <w:jc w:val="both"/>
        <w:rPr>
          <w:rFonts w:ascii="Times New Roman" w:eastAsia="Times New Roman" w:hAnsi="Times New Roman"/>
          <w:b/>
          <w:sz w:val="24"/>
          <w:szCs w:val="24"/>
          <w:lang w:eastAsia="zh-CN"/>
        </w:rPr>
      </w:pPr>
      <w:r w:rsidRPr="003479FB">
        <w:rPr>
          <w:rFonts w:ascii="Times New Roman" w:eastAsia="Times New Roman" w:hAnsi="Times New Roman"/>
          <w:b/>
          <w:sz w:val="24"/>
          <w:szCs w:val="24"/>
          <w:lang w:eastAsia="zh-CN"/>
        </w:rPr>
        <w:t>3.2</w:t>
      </w:r>
      <w:r w:rsidR="004C63BF" w:rsidRPr="003479FB">
        <w:rPr>
          <w:rFonts w:ascii="Times New Roman" w:eastAsia="Times New Roman" w:hAnsi="Times New Roman"/>
          <w:b/>
          <w:sz w:val="24"/>
          <w:szCs w:val="24"/>
          <w:lang w:eastAsia="zh-CN"/>
        </w:rPr>
        <w:t>.5</w:t>
      </w:r>
      <w:r w:rsidR="004C63BF" w:rsidRPr="003479FB">
        <w:rPr>
          <w:rFonts w:ascii="Times New Roman" w:eastAsia="Times New Roman" w:hAnsi="Times New Roman"/>
          <w:sz w:val="24"/>
          <w:szCs w:val="24"/>
          <w:lang w:eastAsia="zh-CN"/>
        </w:rPr>
        <w:t>.</w:t>
      </w:r>
      <w:r w:rsidR="004C63BF" w:rsidRPr="003479FB">
        <w:rPr>
          <w:rFonts w:ascii="Times New Roman" w:eastAsia="Times New Roman" w:hAnsi="Times New Roman"/>
          <w:b/>
          <w:sz w:val="24"/>
          <w:szCs w:val="24"/>
          <w:lang w:eastAsia="zh-CN"/>
        </w:rPr>
        <w:t> Информационно-методические условия реализации образовательной программы основного общего образования МБОУ СОШ с. Месели</w:t>
      </w:r>
    </w:p>
    <w:p w:rsidR="004C63BF" w:rsidRPr="004C63BF" w:rsidRDefault="004C63BF" w:rsidP="004C63BF">
      <w:pPr>
        <w:widowControl w:val="0"/>
        <w:tabs>
          <w:tab w:val="left" w:pos="142"/>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xml:space="preserve"> </w:t>
      </w:r>
    </w:p>
    <w:p w:rsidR="004C63BF" w:rsidRPr="004C63BF" w:rsidRDefault="004C63BF" w:rsidP="004C63BF">
      <w:pPr>
        <w:widowControl w:val="0"/>
        <w:tabs>
          <w:tab w:val="left" w:pos="142"/>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xml:space="preserve">В соответствии с требованиями ФГОС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 Письмом Министерства образования и науки РФ от 24 ноября </w:t>
      </w:r>
      <w:smartTag w:uri="urn:schemas-microsoft-com:office:smarttags" w:element="metricconverter">
        <w:smartTagPr>
          <w:attr w:name="ProductID" w:val="2011 г"/>
        </w:smartTagPr>
        <w:r w:rsidRPr="004C63BF">
          <w:rPr>
            <w:rFonts w:ascii="Times New Roman" w:eastAsia="Times New Roman" w:hAnsi="Times New Roman"/>
            <w:sz w:val="24"/>
            <w:szCs w:val="24"/>
            <w:lang w:eastAsia="zh-CN"/>
          </w:rPr>
          <w:t>2011 г</w:t>
        </w:r>
      </w:smartTag>
      <w:r w:rsidRPr="004C63BF">
        <w:rPr>
          <w:rFonts w:ascii="Times New Roman" w:eastAsia="Times New Roman" w:hAnsi="Times New Roman"/>
          <w:sz w:val="24"/>
          <w:szCs w:val="24"/>
          <w:lang w:eastAsia="zh-CN"/>
        </w:rPr>
        <w:t>. N МД-1552/03 «Об оснащении общеобразовательных учреждений учебным и учебно-лабораторным оборудованием».</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b/>
          <w:bCs/>
          <w:sz w:val="24"/>
          <w:szCs w:val="24"/>
          <w:lang w:eastAsia="zh-CN"/>
        </w:rPr>
        <w:t>Информационно-образовательная среда</w:t>
      </w:r>
      <w:r w:rsidRPr="004C63BF">
        <w:rPr>
          <w:rFonts w:ascii="Times New Roman" w:eastAsia="Times New Roman" w:hAnsi="Times New Roman"/>
          <w:sz w:val="24"/>
          <w:szCs w:val="24"/>
          <w:lang w:eastAsia="zh-CN"/>
        </w:rPr>
        <w:t xml:space="preserve"> (ИОС) - система инструментальных средств и ресурсов, обеспечивающих условия для реализации образовательной деятельности на основе информационно - коммуникационных технологий (ГОСТ Р 53620-2009).</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Информационно-образовательная среда МБОУ СОШ с. Месели рассматривается как подсистема информационно-образовательной среды РБ, входящей, в свою очередь, в единую информационно- образовательную среду РФ.</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Функционирование информационно-образовательной среды осуществляется в соответствии с законодательством Российской Федерации.</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Информационно-образовательная среда МБОУ СОШ с. Месели включает:</w:t>
      </w:r>
    </w:p>
    <w:p w:rsidR="004C63BF" w:rsidRPr="004C63BF" w:rsidRDefault="004C63BF" w:rsidP="009E4C10">
      <w:pPr>
        <w:widowControl w:val="0"/>
        <w:numPr>
          <w:ilvl w:val="0"/>
          <w:numId w:val="42"/>
        </w:numPr>
        <w:tabs>
          <w:tab w:val="left" w:pos="142"/>
          <w:tab w:val="left" w:pos="454"/>
          <w:tab w:val="left" w:pos="998"/>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совокупность технических средств информационных и коммуникационных технологий (компьютеры, иное ИКТ-оборудование, коммуникационные каналы);</w:t>
      </w:r>
    </w:p>
    <w:p w:rsidR="004C63BF" w:rsidRPr="004C63BF" w:rsidRDefault="004C63BF" w:rsidP="009E4C10">
      <w:pPr>
        <w:widowControl w:val="0"/>
        <w:numPr>
          <w:ilvl w:val="0"/>
          <w:numId w:val="42"/>
        </w:numPr>
        <w:tabs>
          <w:tab w:val="left" w:pos="142"/>
          <w:tab w:val="left" w:pos="454"/>
          <w:tab w:val="left" w:pos="998"/>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комплекс информационных образовательных ресурсов, в том числе печатные и цифровые (электронные) образовательные ресурсы (в сети Интернет и на сменных оптических носителях), прикладные программы, в том числе поддерживающие администрирование и финансово - хозяйственную деятельность образовательной организации (бухгалтерский учет, делопроизводство, кадры и т. д.);</w:t>
      </w:r>
    </w:p>
    <w:p w:rsidR="004C63BF" w:rsidRPr="004C63BF" w:rsidRDefault="004C63BF" w:rsidP="009E4C10">
      <w:pPr>
        <w:widowControl w:val="0"/>
        <w:numPr>
          <w:ilvl w:val="0"/>
          <w:numId w:val="42"/>
        </w:numPr>
        <w:tabs>
          <w:tab w:val="left" w:pos="142"/>
          <w:tab w:val="left" w:pos="454"/>
          <w:tab w:val="left" w:pos="994"/>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систему современных педагогических технологий, обеспечивающих обучение в современной информационно-образовательной среде.</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ИОС МБОУ СОШ с. Месели создается для всех участников образовательных отношений (администрации, педагогов, обучающихся и их родителей) и обеспечивает:</w:t>
      </w:r>
    </w:p>
    <w:p w:rsidR="004C63BF" w:rsidRPr="004C63BF" w:rsidRDefault="004C63BF" w:rsidP="009E4C10">
      <w:pPr>
        <w:widowControl w:val="0"/>
        <w:numPr>
          <w:ilvl w:val="1"/>
          <w:numId w:val="42"/>
        </w:numPr>
        <w:tabs>
          <w:tab w:val="left" w:pos="142"/>
          <w:tab w:val="left" w:pos="454"/>
          <w:tab w:val="left" w:pos="1153"/>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информационно-методическую поддержку образовательной деятельности, включая ее планирование и ресурсное обеспечение, размещение домашних заданий и др.;</w:t>
      </w:r>
    </w:p>
    <w:p w:rsidR="004C63BF" w:rsidRPr="004C63BF" w:rsidRDefault="004C63BF" w:rsidP="009E4C10">
      <w:pPr>
        <w:widowControl w:val="0"/>
        <w:numPr>
          <w:ilvl w:val="1"/>
          <w:numId w:val="42"/>
        </w:numPr>
        <w:tabs>
          <w:tab w:val="left" w:pos="142"/>
          <w:tab w:val="left" w:pos="454"/>
          <w:tab w:val="left" w:pos="1153"/>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мониторинг и фиксацию хода и результатов образовательной деятельности;</w:t>
      </w:r>
    </w:p>
    <w:p w:rsidR="004C63BF" w:rsidRPr="004C63BF" w:rsidRDefault="004C63BF" w:rsidP="009E4C10">
      <w:pPr>
        <w:widowControl w:val="0"/>
        <w:numPr>
          <w:ilvl w:val="1"/>
          <w:numId w:val="42"/>
        </w:numPr>
        <w:tabs>
          <w:tab w:val="left" w:pos="142"/>
          <w:tab w:val="left" w:pos="454"/>
          <w:tab w:val="left" w:pos="1142"/>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мониторинг здоровья обучающихся;</w:t>
      </w:r>
    </w:p>
    <w:p w:rsidR="004C63BF" w:rsidRPr="004C63BF" w:rsidRDefault="004C63BF" w:rsidP="009E4C10">
      <w:pPr>
        <w:widowControl w:val="0"/>
        <w:numPr>
          <w:ilvl w:val="1"/>
          <w:numId w:val="42"/>
        </w:numPr>
        <w:tabs>
          <w:tab w:val="left" w:pos="142"/>
          <w:tab w:val="left" w:pos="454"/>
          <w:tab w:val="left" w:pos="1153"/>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современные процедуры создания, поиска, сбора, анализа, обработки, хранения и представления информации;</w:t>
      </w:r>
    </w:p>
    <w:p w:rsidR="004C63BF" w:rsidRPr="004C63BF" w:rsidRDefault="004C63BF" w:rsidP="009E4C10">
      <w:pPr>
        <w:widowControl w:val="0"/>
        <w:numPr>
          <w:ilvl w:val="1"/>
          <w:numId w:val="42"/>
        </w:numPr>
        <w:tabs>
          <w:tab w:val="left" w:pos="142"/>
          <w:tab w:val="left" w:pos="454"/>
          <w:tab w:val="left" w:pos="1153"/>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4C63BF" w:rsidRPr="004C63BF" w:rsidRDefault="004C63BF" w:rsidP="009E4C10">
      <w:pPr>
        <w:widowControl w:val="0"/>
        <w:numPr>
          <w:ilvl w:val="1"/>
          <w:numId w:val="42"/>
        </w:numPr>
        <w:tabs>
          <w:tab w:val="left" w:pos="142"/>
          <w:tab w:val="left" w:pos="454"/>
          <w:tab w:val="left" w:pos="1158"/>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дистанционное взаимодействие МБОУ СОШ с. Месели с другими организациями социальной сферы: учреждениями дополнительного образования, учреждениями культуры, здравоохранения, спорта, досуга, службами занятости населения, обеспечения безопасности жизнедеятельности.</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b/>
          <w:bCs/>
          <w:i/>
          <w:iCs/>
          <w:sz w:val="24"/>
          <w:szCs w:val="24"/>
          <w:lang w:eastAsia="zh-CN"/>
        </w:rPr>
        <w:t>Необходимые для функционирования ИОС средства ИКТ</w:t>
      </w:r>
      <w:r w:rsidRPr="004C63BF">
        <w:rPr>
          <w:rFonts w:ascii="Times New Roman" w:eastAsia="Times New Roman" w:hAnsi="Times New Roman"/>
          <w:sz w:val="24"/>
          <w:szCs w:val="24"/>
          <w:lang w:eastAsia="zh-CN"/>
        </w:rPr>
        <w:t xml:space="preserve"> отвечают современным требованиям и обеспечивают поддержку:</w:t>
      </w:r>
    </w:p>
    <w:p w:rsidR="004C63BF" w:rsidRPr="004C63BF" w:rsidRDefault="004C63BF" w:rsidP="009E4C10">
      <w:pPr>
        <w:widowControl w:val="0"/>
        <w:numPr>
          <w:ilvl w:val="0"/>
          <w:numId w:val="43"/>
        </w:numPr>
        <w:tabs>
          <w:tab w:val="left" w:pos="142"/>
          <w:tab w:val="left" w:pos="454"/>
          <w:tab w:val="left" w:pos="1008"/>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учебной деятельности;</w:t>
      </w:r>
    </w:p>
    <w:p w:rsidR="004C63BF" w:rsidRPr="004C63BF" w:rsidRDefault="004C63BF" w:rsidP="009E4C10">
      <w:pPr>
        <w:widowControl w:val="0"/>
        <w:numPr>
          <w:ilvl w:val="0"/>
          <w:numId w:val="43"/>
        </w:numPr>
        <w:tabs>
          <w:tab w:val="left" w:pos="142"/>
          <w:tab w:val="left" w:pos="454"/>
          <w:tab w:val="left" w:pos="1013"/>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внеурочной деятельности;</w:t>
      </w:r>
    </w:p>
    <w:p w:rsidR="004C63BF" w:rsidRPr="004C63BF" w:rsidRDefault="004C63BF" w:rsidP="009E4C10">
      <w:pPr>
        <w:widowControl w:val="0"/>
        <w:numPr>
          <w:ilvl w:val="0"/>
          <w:numId w:val="43"/>
        </w:numPr>
        <w:tabs>
          <w:tab w:val="left" w:pos="142"/>
          <w:tab w:val="left" w:pos="454"/>
          <w:tab w:val="left" w:pos="1013"/>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исследовательской и проектной деятельности;</w:t>
      </w:r>
    </w:p>
    <w:p w:rsidR="004C63BF" w:rsidRPr="004C63BF" w:rsidRDefault="004C63BF" w:rsidP="009E4C10">
      <w:pPr>
        <w:widowControl w:val="0"/>
        <w:numPr>
          <w:ilvl w:val="0"/>
          <w:numId w:val="43"/>
        </w:numPr>
        <w:tabs>
          <w:tab w:val="left" w:pos="142"/>
          <w:tab w:val="left" w:pos="454"/>
          <w:tab w:val="left" w:pos="1013"/>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измерения, контроля и оценки результатов образования;</w:t>
      </w:r>
    </w:p>
    <w:p w:rsidR="004C63BF" w:rsidRPr="004C63BF" w:rsidRDefault="004C63BF" w:rsidP="009E4C10">
      <w:pPr>
        <w:widowControl w:val="0"/>
        <w:numPr>
          <w:ilvl w:val="0"/>
          <w:numId w:val="43"/>
        </w:numPr>
        <w:tabs>
          <w:tab w:val="left" w:pos="142"/>
          <w:tab w:val="left" w:pos="454"/>
          <w:tab w:val="left" w:pos="1018"/>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МБОУ СОШ с. Месели с другими организациями социальной сферы и органами управления.</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Аппаратные (технические) и программные средства ИКТ обеспечивают возможность:</w:t>
      </w:r>
    </w:p>
    <w:p w:rsidR="004C63BF" w:rsidRPr="004C63BF" w:rsidRDefault="004C63BF" w:rsidP="009E4C10">
      <w:pPr>
        <w:widowControl w:val="0"/>
        <w:numPr>
          <w:ilvl w:val="0"/>
          <w:numId w:val="43"/>
        </w:numPr>
        <w:tabs>
          <w:tab w:val="left" w:pos="142"/>
          <w:tab w:val="left" w:pos="454"/>
          <w:tab w:val="left" w:pos="989"/>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реализации индивидуальных образовательных планов обучающихся, осуществления их самостоятельной образовательной деятельности;</w:t>
      </w:r>
    </w:p>
    <w:p w:rsidR="004C63BF" w:rsidRPr="004C63BF" w:rsidRDefault="004C63BF" w:rsidP="009E4C10">
      <w:pPr>
        <w:widowControl w:val="0"/>
        <w:numPr>
          <w:ilvl w:val="0"/>
          <w:numId w:val="43"/>
        </w:numPr>
        <w:tabs>
          <w:tab w:val="left" w:pos="142"/>
          <w:tab w:val="left" w:pos="454"/>
          <w:tab w:val="left" w:pos="998"/>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4C63BF" w:rsidRPr="004C63BF" w:rsidRDefault="004C63BF" w:rsidP="009E4C10">
      <w:pPr>
        <w:widowControl w:val="0"/>
        <w:numPr>
          <w:ilvl w:val="0"/>
          <w:numId w:val="43"/>
        </w:numPr>
        <w:tabs>
          <w:tab w:val="left" w:pos="142"/>
          <w:tab w:val="left" w:pos="454"/>
          <w:tab w:val="left" w:pos="994"/>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трехмерные объекты) в цифровую среду (оцифровка, сканирование);</w:t>
      </w:r>
    </w:p>
    <w:p w:rsidR="004C63BF" w:rsidRPr="004C63BF" w:rsidRDefault="004C63BF" w:rsidP="009E4C10">
      <w:pPr>
        <w:widowControl w:val="0"/>
        <w:numPr>
          <w:ilvl w:val="0"/>
          <w:numId w:val="43"/>
        </w:numPr>
        <w:tabs>
          <w:tab w:val="left" w:pos="142"/>
          <w:tab w:val="left" w:pos="454"/>
          <w:tab w:val="left" w:pos="1003"/>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4C63BF" w:rsidRPr="004C63BF" w:rsidRDefault="004C63BF" w:rsidP="009E4C10">
      <w:pPr>
        <w:widowControl w:val="0"/>
        <w:numPr>
          <w:ilvl w:val="0"/>
          <w:numId w:val="43"/>
        </w:numPr>
        <w:tabs>
          <w:tab w:val="left" w:pos="142"/>
          <w:tab w:val="left" w:pos="454"/>
          <w:tab w:val="left" w:pos="1003"/>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4C63BF" w:rsidRPr="004C63BF" w:rsidRDefault="004C63BF" w:rsidP="009E4C10">
      <w:pPr>
        <w:widowControl w:val="0"/>
        <w:numPr>
          <w:ilvl w:val="0"/>
          <w:numId w:val="43"/>
        </w:numPr>
        <w:tabs>
          <w:tab w:val="left" w:pos="142"/>
          <w:tab w:val="left" w:pos="454"/>
          <w:tab w:val="left" w:pos="989"/>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выступления с аудио-, видео- и графическим экранным сопровождением;</w:t>
      </w:r>
    </w:p>
    <w:p w:rsidR="004C63BF" w:rsidRPr="004C63BF" w:rsidRDefault="004C63BF" w:rsidP="009E4C10">
      <w:pPr>
        <w:widowControl w:val="0"/>
        <w:numPr>
          <w:ilvl w:val="0"/>
          <w:numId w:val="43"/>
        </w:numPr>
        <w:tabs>
          <w:tab w:val="left" w:pos="142"/>
          <w:tab w:val="left" w:pos="454"/>
          <w:tab w:val="left" w:pos="989"/>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вывода информации на бумагу и т. п. и в трехмерную материальную среду (печать);</w:t>
      </w:r>
    </w:p>
    <w:p w:rsidR="004C63BF" w:rsidRPr="004C63BF" w:rsidRDefault="004C63BF" w:rsidP="009E4C10">
      <w:pPr>
        <w:widowControl w:val="0"/>
        <w:numPr>
          <w:ilvl w:val="0"/>
          <w:numId w:val="43"/>
        </w:numPr>
        <w:tabs>
          <w:tab w:val="left" w:pos="142"/>
          <w:tab w:val="left" w:pos="454"/>
          <w:tab w:val="left" w:pos="998"/>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4C63BF" w:rsidRPr="004C63BF" w:rsidRDefault="004C63BF" w:rsidP="009E4C10">
      <w:pPr>
        <w:widowControl w:val="0"/>
        <w:numPr>
          <w:ilvl w:val="0"/>
          <w:numId w:val="43"/>
        </w:numPr>
        <w:tabs>
          <w:tab w:val="left" w:pos="142"/>
          <w:tab w:val="left" w:pos="454"/>
          <w:tab w:val="left" w:pos="1013"/>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поиска и получения информации;</w:t>
      </w:r>
    </w:p>
    <w:p w:rsidR="004C63BF" w:rsidRPr="004C63BF" w:rsidRDefault="004C63BF" w:rsidP="009E4C10">
      <w:pPr>
        <w:widowControl w:val="0"/>
        <w:numPr>
          <w:ilvl w:val="0"/>
          <w:numId w:val="43"/>
        </w:numPr>
        <w:tabs>
          <w:tab w:val="left" w:pos="142"/>
          <w:tab w:val="left" w:pos="454"/>
          <w:tab w:val="left" w:pos="1014"/>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использования источников информации на бумажных и цифровых носителях (в том числе в справочниках, словарях, поисковых системах);</w:t>
      </w:r>
    </w:p>
    <w:p w:rsidR="004C63BF" w:rsidRPr="004C63BF" w:rsidRDefault="004C63BF" w:rsidP="009E4C10">
      <w:pPr>
        <w:widowControl w:val="0"/>
        <w:numPr>
          <w:ilvl w:val="0"/>
          <w:numId w:val="43"/>
        </w:numPr>
        <w:tabs>
          <w:tab w:val="left" w:pos="142"/>
          <w:tab w:val="left" w:pos="454"/>
          <w:tab w:val="left" w:pos="1009"/>
          <w:tab w:val="left" w:pos="2953"/>
          <w:tab w:val="left" w:pos="5602"/>
          <w:tab w:val="left" w:pos="8286"/>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вещания</w:t>
      </w:r>
      <w:r w:rsidRPr="004C63BF">
        <w:rPr>
          <w:rFonts w:ascii="Times New Roman" w:eastAsia="Times New Roman" w:hAnsi="Times New Roman"/>
          <w:sz w:val="24"/>
          <w:szCs w:val="24"/>
          <w:lang w:eastAsia="zh-CN"/>
        </w:rPr>
        <w:tab/>
        <w:t>(подкастинга),</w:t>
      </w:r>
      <w:r w:rsidRPr="004C63BF">
        <w:rPr>
          <w:rFonts w:ascii="Times New Roman" w:eastAsia="Times New Roman" w:hAnsi="Times New Roman"/>
          <w:sz w:val="24"/>
          <w:szCs w:val="24"/>
          <w:lang w:eastAsia="zh-CN"/>
        </w:rPr>
        <w:tab/>
        <w:t>использования</w:t>
      </w:r>
      <w:r w:rsidRPr="004C63BF">
        <w:rPr>
          <w:rFonts w:ascii="Times New Roman" w:eastAsia="Times New Roman" w:hAnsi="Times New Roman"/>
          <w:sz w:val="24"/>
          <w:szCs w:val="24"/>
          <w:lang w:eastAsia="zh-CN"/>
        </w:rPr>
        <w:tab/>
        <w:t>носимых аудиовидеоустройств для учебной деятельности на уроке и вне урока;</w:t>
      </w:r>
    </w:p>
    <w:p w:rsidR="004C63BF" w:rsidRPr="004C63BF" w:rsidRDefault="004C63BF" w:rsidP="009E4C10">
      <w:pPr>
        <w:widowControl w:val="0"/>
        <w:numPr>
          <w:ilvl w:val="0"/>
          <w:numId w:val="43"/>
        </w:numPr>
        <w:tabs>
          <w:tab w:val="left" w:pos="142"/>
          <w:tab w:val="left" w:pos="454"/>
          <w:tab w:val="left" w:pos="1014"/>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общения в Интернете, взаимодействия в социальных группах и сетях, участия в форумах, групповой работы над сообщениями (вики);</w:t>
      </w:r>
    </w:p>
    <w:p w:rsidR="004C63BF" w:rsidRPr="004C63BF" w:rsidRDefault="004C63BF" w:rsidP="009E4C10">
      <w:pPr>
        <w:widowControl w:val="0"/>
        <w:numPr>
          <w:ilvl w:val="0"/>
          <w:numId w:val="43"/>
        </w:numPr>
        <w:tabs>
          <w:tab w:val="left" w:pos="142"/>
          <w:tab w:val="left" w:pos="454"/>
          <w:tab w:val="left" w:pos="1018"/>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создания и заполнения баз данных, в том числе определителей; наглядного представления и анализа данных;</w:t>
      </w:r>
    </w:p>
    <w:p w:rsidR="004C63BF" w:rsidRPr="004C63BF" w:rsidRDefault="004C63BF" w:rsidP="009E4C10">
      <w:pPr>
        <w:widowControl w:val="0"/>
        <w:numPr>
          <w:ilvl w:val="0"/>
          <w:numId w:val="43"/>
        </w:numPr>
        <w:tabs>
          <w:tab w:val="left" w:pos="142"/>
          <w:tab w:val="left" w:pos="454"/>
          <w:tab w:val="left" w:pos="1014"/>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 наглядных моделей и коллекций основных математических и естественно</w:t>
      </w:r>
      <w:r w:rsidRPr="004C63BF">
        <w:rPr>
          <w:rFonts w:ascii="Times New Roman" w:eastAsia="Times New Roman" w:hAnsi="Times New Roman"/>
          <w:sz w:val="24"/>
          <w:szCs w:val="24"/>
          <w:lang w:eastAsia="zh-CN"/>
        </w:rPr>
        <w:softHyphen/>
        <w:t>научных объектов и явлений;</w:t>
      </w:r>
    </w:p>
    <w:p w:rsidR="004C63BF" w:rsidRPr="004C63BF" w:rsidRDefault="004C63BF" w:rsidP="009E4C10">
      <w:pPr>
        <w:widowControl w:val="0"/>
        <w:numPr>
          <w:ilvl w:val="0"/>
          <w:numId w:val="43"/>
        </w:numPr>
        <w:tabs>
          <w:tab w:val="left" w:pos="142"/>
          <w:tab w:val="left" w:pos="454"/>
          <w:tab w:val="left" w:pos="1014"/>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4C63BF" w:rsidRPr="004C63BF" w:rsidRDefault="004C63BF" w:rsidP="009E4C10">
      <w:pPr>
        <w:widowControl w:val="0"/>
        <w:numPr>
          <w:ilvl w:val="0"/>
          <w:numId w:val="43"/>
        </w:numPr>
        <w:tabs>
          <w:tab w:val="left" w:pos="142"/>
          <w:tab w:val="left" w:pos="454"/>
          <w:tab w:val="left" w:pos="1014"/>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художественного творчества с использованием ручных, электрических и ИКТ-инструментов, реализации художественно- оформительских и издательских проектов, натурной и рисованной мультипликации;</w:t>
      </w:r>
    </w:p>
    <w:p w:rsidR="004C63BF" w:rsidRPr="004C63BF" w:rsidRDefault="004C63BF" w:rsidP="009E4C10">
      <w:pPr>
        <w:widowControl w:val="0"/>
        <w:numPr>
          <w:ilvl w:val="0"/>
          <w:numId w:val="43"/>
        </w:numPr>
        <w:tabs>
          <w:tab w:val="left" w:pos="142"/>
          <w:tab w:val="left" w:pos="454"/>
          <w:tab w:val="left" w:pos="1018"/>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4C63BF" w:rsidRPr="004C63BF" w:rsidRDefault="004C63BF" w:rsidP="009E4C10">
      <w:pPr>
        <w:widowControl w:val="0"/>
        <w:numPr>
          <w:ilvl w:val="0"/>
          <w:numId w:val="43"/>
        </w:numPr>
        <w:tabs>
          <w:tab w:val="left" w:pos="142"/>
          <w:tab w:val="left" w:pos="313"/>
          <w:tab w:val="left" w:pos="454"/>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4C63BF" w:rsidRPr="004C63BF" w:rsidRDefault="004C63BF" w:rsidP="009E4C10">
      <w:pPr>
        <w:widowControl w:val="0"/>
        <w:numPr>
          <w:ilvl w:val="0"/>
          <w:numId w:val="43"/>
        </w:numPr>
        <w:tabs>
          <w:tab w:val="left" w:pos="142"/>
          <w:tab w:val="left" w:pos="454"/>
          <w:tab w:val="left" w:pos="1009"/>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занятий по изучению правил дорожного движения с использованием игр, оборудования, а также компьютерных тренажеров;</w:t>
      </w:r>
    </w:p>
    <w:p w:rsidR="004C63BF" w:rsidRPr="004C63BF" w:rsidRDefault="004C63BF" w:rsidP="009E4C10">
      <w:pPr>
        <w:widowControl w:val="0"/>
        <w:numPr>
          <w:ilvl w:val="0"/>
          <w:numId w:val="43"/>
        </w:numPr>
        <w:tabs>
          <w:tab w:val="left" w:pos="142"/>
          <w:tab w:val="left" w:pos="454"/>
          <w:tab w:val="left" w:pos="1014"/>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4C63BF" w:rsidRPr="004C63BF" w:rsidRDefault="004C63BF" w:rsidP="009E4C10">
      <w:pPr>
        <w:widowControl w:val="0"/>
        <w:numPr>
          <w:ilvl w:val="0"/>
          <w:numId w:val="43"/>
        </w:numPr>
        <w:tabs>
          <w:tab w:val="left" w:pos="142"/>
          <w:tab w:val="left" w:pos="454"/>
          <w:tab w:val="left" w:pos="1014"/>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4C63BF" w:rsidRPr="004C63BF" w:rsidRDefault="004C63BF" w:rsidP="009E4C10">
      <w:pPr>
        <w:widowControl w:val="0"/>
        <w:numPr>
          <w:ilvl w:val="0"/>
          <w:numId w:val="43"/>
        </w:numPr>
        <w:tabs>
          <w:tab w:val="left" w:pos="142"/>
          <w:tab w:val="left" w:pos="454"/>
          <w:tab w:val="left" w:pos="1023"/>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и видеоматериалов, результатов творческой, научно-исследовательской и проектной деятельности обучающихся;</w:t>
      </w:r>
    </w:p>
    <w:p w:rsidR="004C63BF" w:rsidRPr="004C63BF" w:rsidRDefault="004C63BF" w:rsidP="009E4C10">
      <w:pPr>
        <w:widowControl w:val="0"/>
        <w:numPr>
          <w:ilvl w:val="0"/>
          <w:numId w:val="43"/>
        </w:numPr>
        <w:tabs>
          <w:tab w:val="left" w:pos="142"/>
          <w:tab w:val="left" w:pos="454"/>
          <w:tab w:val="left" w:pos="1014"/>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4C63BF" w:rsidRPr="004C63BF" w:rsidRDefault="004C63BF" w:rsidP="009E4C10">
      <w:pPr>
        <w:widowControl w:val="0"/>
        <w:numPr>
          <w:ilvl w:val="0"/>
          <w:numId w:val="43"/>
        </w:numPr>
        <w:tabs>
          <w:tab w:val="left" w:pos="142"/>
          <w:tab w:val="left" w:pos="454"/>
          <w:tab w:val="left" w:pos="1018"/>
        </w:tabs>
        <w:suppressAutoHyphens/>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выпуска школьных печатных изданий, работы школьного телевидения.</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Для осуществления указанных видов деятельности в образовательной организации используются</w:t>
      </w:r>
      <w:r w:rsidRPr="004C63BF">
        <w:rPr>
          <w:rFonts w:ascii="Times New Roman" w:eastAsia="Times New Roman" w:hAnsi="Times New Roman"/>
          <w:b/>
          <w:bCs/>
          <w:i/>
          <w:iCs/>
          <w:sz w:val="24"/>
          <w:szCs w:val="24"/>
          <w:lang w:eastAsia="zh-CN"/>
        </w:rPr>
        <w:t xml:space="preserve"> </w:t>
      </w:r>
      <w:r w:rsidRPr="004C63BF">
        <w:rPr>
          <w:rFonts w:ascii="Times New Roman" w:eastAsia="Times New Roman" w:hAnsi="Times New Roman"/>
          <w:bCs/>
          <w:iCs/>
          <w:sz w:val="24"/>
          <w:szCs w:val="24"/>
          <w:lang w:eastAsia="zh-CN"/>
        </w:rPr>
        <w:t>технические и программные средства</w:t>
      </w:r>
      <w:r w:rsidRPr="004C63BF">
        <w:rPr>
          <w:rFonts w:ascii="Times New Roman" w:eastAsia="Times New Roman" w:hAnsi="Times New Roman"/>
          <w:b/>
          <w:bCs/>
          <w:i/>
          <w:iCs/>
          <w:sz w:val="24"/>
          <w:szCs w:val="24"/>
          <w:lang w:eastAsia="zh-CN"/>
        </w:rPr>
        <w:t xml:space="preserve">, </w:t>
      </w:r>
      <w:r w:rsidRPr="004C63BF">
        <w:rPr>
          <w:rFonts w:ascii="Times New Roman" w:eastAsia="Times New Roman" w:hAnsi="Times New Roman"/>
          <w:sz w:val="24"/>
          <w:szCs w:val="24"/>
          <w:lang w:eastAsia="zh-CN"/>
        </w:rPr>
        <w:t>предусмотренные соответствующим документом Министерства образования и науки Российской Федерации.</w:t>
      </w:r>
    </w:p>
    <w:p w:rsidR="004C63BF" w:rsidRPr="004C63BF" w:rsidRDefault="004C63BF" w:rsidP="004C63BF">
      <w:pPr>
        <w:keepNext/>
        <w:keepLines/>
        <w:tabs>
          <w:tab w:val="left" w:pos="142"/>
        </w:tabs>
        <w:spacing w:after="0" w:line="240" w:lineRule="auto"/>
        <w:ind w:left="-142" w:right="-285" w:firstLine="284"/>
        <w:jc w:val="both"/>
        <w:outlineLvl w:val="0"/>
        <w:rPr>
          <w:rFonts w:ascii="Times New Roman" w:eastAsia="Arial Unicode MS" w:hAnsi="Times New Roman"/>
          <w:bCs/>
          <w:iCs/>
          <w:color w:val="000000"/>
          <w:sz w:val="24"/>
          <w:szCs w:val="24"/>
          <w:lang w:val="ru" w:eastAsia="ru-RU"/>
        </w:rPr>
      </w:pPr>
      <w:r w:rsidRPr="004C63BF">
        <w:rPr>
          <w:rFonts w:ascii="Times New Roman" w:eastAsia="Arial Unicode MS" w:hAnsi="Times New Roman"/>
          <w:bCs/>
          <w:iCs/>
          <w:color w:val="000000"/>
          <w:sz w:val="24"/>
          <w:szCs w:val="24"/>
          <w:lang w:val="ru" w:eastAsia="ru-RU"/>
        </w:rPr>
        <w:t xml:space="preserve">Учебно-методическое и информационное обеспечение реализации </w:t>
      </w:r>
      <w:r w:rsidRPr="004C63BF">
        <w:rPr>
          <w:rFonts w:ascii="Times New Roman" w:eastAsia="Arial Unicode MS" w:hAnsi="Times New Roman"/>
          <w:bCs/>
          <w:i/>
          <w:iCs/>
          <w:color w:val="000000"/>
          <w:sz w:val="24"/>
          <w:szCs w:val="24"/>
          <w:lang w:val="ru" w:eastAsia="ru-RU"/>
        </w:rPr>
        <w:t>основной</w:t>
      </w:r>
      <w:r w:rsidRPr="004C63BF">
        <w:rPr>
          <w:rFonts w:ascii="Times New Roman" w:eastAsia="Arial Unicode MS" w:hAnsi="Times New Roman"/>
          <w:bCs/>
          <w:iCs/>
          <w:color w:val="000000"/>
          <w:sz w:val="24"/>
          <w:szCs w:val="24"/>
          <w:lang w:val="ru" w:eastAsia="ru-RU"/>
        </w:rPr>
        <w:t xml:space="preserve"> образовательной программы основного общего образования</w:t>
      </w:r>
      <w:r>
        <w:rPr>
          <w:rFonts w:ascii="Times New Roman" w:eastAsia="Arial Unicode MS" w:hAnsi="Times New Roman"/>
          <w:bCs/>
          <w:iCs/>
          <w:color w:val="000000"/>
          <w:sz w:val="24"/>
          <w:szCs w:val="24"/>
          <w:lang w:val="ru" w:eastAsia="ru-RU"/>
        </w:rPr>
        <w:t xml:space="preserve"> </w:t>
      </w:r>
      <w:r w:rsidRPr="004C63BF">
        <w:rPr>
          <w:rFonts w:ascii="Times New Roman" w:eastAsia="Times New Roman" w:hAnsi="Times New Roman"/>
          <w:sz w:val="24"/>
          <w:szCs w:val="24"/>
          <w:lang w:eastAsia="zh-CN"/>
        </w:rPr>
        <w:t>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его осуществления.</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Учебно-методическое и информационное обеспечение реализации образовательной программы основного общего образования обеспечивает:</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укомплектованность печатными и электронными информационно- образовательными ресурсами по всем предметам учебного плана: учебниками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основного общего образования; учебными пособиями, выпущенными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основного общего образования;</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учебниками, в том числе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образовательной организации языках обучения, дополнительной литературой.</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Фонд дополнительной литературы включает: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 библиографические и периодические издания; собрание словарей; литературу по социальному и профессиональному самоопределению обучающихся.</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Организация, осуществляющая образовательную деятельность, имеет интерактивный электронный контент по всем учебным предметам, в том числе электронные приложения к учебникам; электронные наглядные пособия; электронные тренажеры; электронные практикумы и другие учебные электронные издания.</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В значительной степени учебно-методическое и информационное обеспечение образовательной деятельности осуществляется в рамках деятельности школьных библиотек, постепенно трансформируемых в школьные информационно-библиотечные центры.</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включая читальный зал,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w:t>
      </w:r>
    </w:p>
    <w:p w:rsidR="004C63BF" w:rsidRPr="004C63BF" w:rsidRDefault="004C63BF" w:rsidP="004C63BF">
      <w:pPr>
        <w:tabs>
          <w:tab w:val="left" w:pos="142"/>
        </w:tabs>
        <w:suppressAutoHyphens/>
        <w:spacing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xml:space="preserve">МБОУ СОШ </w:t>
      </w:r>
      <w:r>
        <w:rPr>
          <w:rFonts w:ascii="Times New Roman" w:eastAsia="Times New Roman" w:hAnsi="Times New Roman"/>
          <w:sz w:val="24"/>
          <w:szCs w:val="24"/>
          <w:lang w:eastAsia="zh-CN"/>
        </w:rPr>
        <w:t>с. М</w:t>
      </w:r>
      <w:r w:rsidRPr="004C63BF">
        <w:rPr>
          <w:rFonts w:ascii="Times New Roman" w:eastAsia="Times New Roman" w:hAnsi="Times New Roman"/>
          <w:sz w:val="24"/>
          <w:szCs w:val="24"/>
          <w:lang w:eastAsia="zh-CN"/>
        </w:rPr>
        <w:t>есели определены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w:t>
      </w:r>
    </w:p>
    <w:p w:rsidR="004C63BF" w:rsidRPr="004C63BF" w:rsidRDefault="004C63BF" w:rsidP="004C63BF">
      <w:pPr>
        <w:spacing w:after="0" w:line="240" w:lineRule="auto"/>
        <w:ind w:left="-142" w:right="-285" w:firstLine="284"/>
        <w:jc w:val="center"/>
        <w:rPr>
          <w:rFonts w:ascii="Times New Roman" w:hAnsi="Times New Roman"/>
          <w:b/>
          <w:bCs/>
          <w:sz w:val="24"/>
          <w:szCs w:val="24"/>
        </w:rPr>
      </w:pPr>
      <w:r w:rsidRPr="004C63BF">
        <w:rPr>
          <w:rFonts w:ascii="Times New Roman" w:hAnsi="Times New Roman"/>
          <w:b/>
          <w:bCs/>
          <w:sz w:val="24"/>
          <w:szCs w:val="24"/>
        </w:rPr>
        <w:t>Создание в образовательной организации информационно-</w:t>
      </w:r>
    </w:p>
    <w:p w:rsidR="004C63BF" w:rsidRPr="004C63BF" w:rsidRDefault="004C63BF" w:rsidP="004C63BF">
      <w:pPr>
        <w:spacing w:after="0" w:line="240" w:lineRule="auto"/>
        <w:ind w:left="-142" w:right="-285" w:firstLine="284"/>
        <w:jc w:val="center"/>
        <w:rPr>
          <w:rFonts w:ascii="Times New Roman" w:hAnsi="Times New Roman"/>
          <w:sz w:val="24"/>
          <w:szCs w:val="24"/>
        </w:rPr>
      </w:pPr>
      <w:r w:rsidRPr="004C63BF">
        <w:rPr>
          <w:rFonts w:ascii="Times New Roman" w:hAnsi="Times New Roman"/>
          <w:b/>
          <w:bCs/>
          <w:sz w:val="24"/>
          <w:szCs w:val="24"/>
        </w:rPr>
        <w:t>образовательной среды, соответствующей требованиям ФГОС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78"/>
        <w:gridCol w:w="4515"/>
        <w:gridCol w:w="1899"/>
        <w:gridCol w:w="1910"/>
      </w:tblGrid>
      <w:tr w:rsidR="004C63BF" w:rsidRPr="004C63BF" w:rsidTr="00C57010">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jc w:val="center"/>
              <w:rPr>
                <w:rFonts w:ascii="Times New Roman" w:hAnsi="Times New Roman"/>
                <w:b/>
                <w:bCs/>
                <w:sz w:val="24"/>
                <w:szCs w:val="24"/>
              </w:rPr>
            </w:pPr>
            <w:r w:rsidRPr="004C63BF">
              <w:rPr>
                <w:rFonts w:ascii="Times New Roman" w:hAnsi="Times New Roman"/>
                <w:b/>
                <w:bCs/>
                <w:sz w:val="24"/>
                <w:szCs w:val="24"/>
              </w:rPr>
              <w:t xml:space="preserve">№ </w:t>
            </w:r>
          </w:p>
          <w:p w:rsidR="004C63BF" w:rsidRPr="004C63BF" w:rsidRDefault="004C63BF" w:rsidP="004C63BF">
            <w:pPr>
              <w:spacing w:after="0" w:line="240" w:lineRule="auto"/>
              <w:ind w:left="-142" w:right="-285" w:firstLine="284"/>
              <w:jc w:val="center"/>
              <w:rPr>
                <w:rFonts w:ascii="Times New Roman" w:hAnsi="Times New Roman"/>
                <w:sz w:val="24"/>
                <w:szCs w:val="24"/>
              </w:rPr>
            </w:pPr>
            <w:r w:rsidRPr="004C63BF">
              <w:rPr>
                <w:rFonts w:ascii="Times New Roman" w:hAnsi="Times New Roman"/>
                <w:b/>
                <w:bCs/>
                <w:sz w:val="24"/>
                <w:szCs w:val="24"/>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jc w:val="center"/>
              <w:rPr>
                <w:rFonts w:ascii="Times New Roman" w:hAnsi="Times New Roman"/>
                <w:sz w:val="24"/>
                <w:szCs w:val="24"/>
              </w:rPr>
            </w:pPr>
            <w:r w:rsidRPr="004C63BF">
              <w:rPr>
                <w:rFonts w:ascii="Times New Roman" w:hAnsi="Times New Roman"/>
                <w:b/>
                <w:bCs/>
                <w:sz w:val="24"/>
                <w:szCs w:val="24"/>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jc w:val="center"/>
              <w:rPr>
                <w:rFonts w:ascii="Times New Roman" w:hAnsi="Times New Roman"/>
                <w:sz w:val="24"/>
                <w:szCs w:val="24"/>
              </w:rPr>
            </w:pPr>
            <w:r w:rsidRPr="004C63BF">
              <w:rPr>
                <w:rFonts w:ascii="Times New Roman" w:hAnsi="Times New Roman"/>
                <w:b/>
                <w:bCs/>
                <w:sz w:val="24"/>
                <w:szCs w:val="24"/>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jc w:val="center"/>
              <w:rPr>
                <w:rFonts w:ascii="Times New Roman" w:hAnsi="Times New Roman"/>
                <w:sz w:val="24"/>
                <w:szCs w:val="24"/>
              </w:rPr>
            </w:pPr>
            <w:r w:rsidRPr="004C63BF">
              <w:rPr>
                <w:rFonts w:ascii="Times New Roman" w:hAnsi="Times New Roman"/>
                <w:b/>
                <w:bCs/>
                <w:sz w:val="24"/>
                <w:szCs w:val="24"/>
              </w:rPr>
              <w:t>Сроки создания условий в соответствии с требованиями ФГОС</w:t>
            </w:r>
          </w:p>
        </w:tc>
      </w:tr>
      <w:tr w:rsidR="004C63BF" w:rsidRPr="004C63BF" w:rsidTr="00C57010">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jc w:val="center"/>
              <w:rPr>
                <w:rFonts w:ascii="Times New Roman" w:hAnsi="Times New Roman"/>
                <w:sz w:val="24"/>
                <w:szCs w:val="24"/>
              </w:rPr>
            </w:pPr>
            <w:r w:rsidRPr="004C63BF">
              <w:rPr>
                <w:rFonts w:ascii="Times New Roman" w:hAnsi="Times New Roman"/>
                <w:sz w:val="24"/>
                <w:szCs w:val="24"/>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7/</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Pr>
                <w:rFonts w:ascii="Times New Roman" w:hAnsi="Times New Roman"/>
                <w:sz w:val="24"/>
                <w:szCs w:val="24"/>
              </w:rPr>
              <w:t>2020</w:t>
            </w:r>
            <w:r w:rsidRPr="004C63BF">
              <w:rPr>
                <w:rFonts w:ascii="Times New Roman" w:hAnsi="Times New Roman"/>
                <w:sz w:val="24"/>
                <w:szCs w:val="24"/>
              </w:rPr>
              <w:t xml:space="preserve"> г</w:t>
            </w:r>
          </w:p>
        </w:tc>
      </w:tr>
      <w:tr w:rsidR="004C63BF" w:rsidRPr="004C63BF" w:rsidTr="00C57010">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jc w:val="center"/>
              <w:rPr>
                <w:rFonts w:ascii="Times New Roman" w:hAnsi="Times New Roman"/>
                <w:sz w:val="24"/>
                <w:szCs w:val="24"/>
              </w:rPr>
            </w:pPr>
            <w:r w:rsidRPr="004C63BF">
              <w:rPr>
                <w:rFonts w:ascii="Times New Roman" w:hAnsi="Times New Roman"/>
                <w:sz w:val="24"/>
                <w:szCs w:val="24"/>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Pr>
                <w:rFonts w:ascii="Times New Roman" w:hAnsi="Times New Roman"/>
                <w:sz w:val="24"/>
                <w:szCs w:val="24"/>
              </w:rPr>
              <w:t>2020</w:t>
            </w:r>
          </w:p>
        </w:tc>
      </w:tr>
      <w:tr w:rsidR="004C63BF" w:rsidRPr="004C63BF" w:rsidTr="00C57010">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jc w:val="center"/>
              <w:rPr>
                <w:rFonts w:ascii="Times New Roman" w:hAnsi="Times New Roman"/>
                <w:sz w:val="24"/>
                <w:szCs w:val="24"/>
              </w:rPr>
            </w:pPr>
            <w:r w:rsidRPr="004C63BF">
              <w:rPr>
                <w:rFonts w:ascii="Times New Roman" w:hAnsi="Times New Roman"/>
                <w:sz w:val="24"/>
                <w:szCs w:val="24"/>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Pr>
                <w:rFonts w:ascii="Times New Roman" w:hAnsi="Times New Roman"/>
                <w:sz w:val="24"/>
                <w:szCs w:val="24"/>
              </w:rPr>
              <w:t>2020</w:t>
            </w:r>
          </w:p>
        </w:tc>
      </w:tr>
      <w:tr w:rsidR="004C63BF" w:rsidRPr="004C63BF" w:rsidTr="00C57010">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jc w:val="center"/>
              <w:rPr>
                <w:rFonts w:ascii="Times New Roman" w:hAnsi="Times New Roman"/>
                <w:sz w:val="24"/>
                <w:szCs w:val="24"/>
              </w:rPr>
            </w:pPr>
            <w:r w:rsidRPr="004C63BF">
              <w:rPr>
                <w:rFonts w:ascii="Times New Roman" w:hAnsi="Times New Roman"/>
                <w:sz w:val="24"/>
                <w:szCs w:val="24"/>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Pr>
                <w:rFonts w:ascii="Times New Roman" w:hAnsi="Times New Roman"/>
                <w:sz w:val="24"/>
                <w:szCs w:val="24"/>
              </w:rPr>
              <w:t>2020</w:t>
            </w:r>
          </w:p>
        </w:tc>
      </w:tr>
      <w:tr w:rsidR="004C63BF" w:rsidRPr="004C63BF" w:rsidTr="00C57010">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jc w:val="center"/>
              <w:rPr>
                <w:rFonts w:ascii="Times New Roman" w:hAnsi="Times New Roman"/>
                <w:sz w:val="24"/>
                <w:szCs w:val="24"/>
              </w:rPr>
            </w:pPr>
            <w:r w:rsidRPr="004C63BF">
              <w:rPr>
                <w:rFonts w:ascii="Times New Roman" w:hAnsi="Times New Roman"/>
                <w:sz w:val="24"/>
                <w:szCs w:val="24"/>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Pr>
                <w:rFonts w:ascii="Times New Roman" w:hAnsi="Times New Roman"/>
                <w:sz w:val="24"/>
                <w:szCs w:val="24"/>
              </w:rPr>
              <w:t>2020</w:t>
            </w:r>
          </w:p>
        </w:tc>
      </w:tr>
      <w:tr w:rsidR="004C63BF" w:rsidRPr="004C63BF" w:rsidTr="00C57010">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jc w:val="center"/>
              <w:rPr>
                <w:rFonts w:ascii="Times New Roman" w:hAnsi="Times New Roman"/>
                <w:sz w:val="24"/>
                <w:szCs w:val="24"/>
              </w:rPr>
            </w:pPr>
            <w:r w:rsidRPr="004C63BF">
              <w:rPr>
                <w:rFonts w:ascii="Times New Roman" w:hAnsi="Times New Roman"/>
                <w:sz w:val="24"/>
                <w:szCs w:val="24"/>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sidRPr="004C63BF">
              <w:rPr>
                <w:rFonts w:ascii="Times New Roman" w:hAnsi="Times New Roman"/>
                <w:sz w:val="24"/>
                <w:szCs w:val="24"/>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4C63BF" w:rsidRPr="004C63BF" w:rsidRDefault="004C63BF" w:rsidP="004C63BF">
            <w:pPr>
              <w:spacing w:after="0" w:line="240" w:lineRule="auto"/>
              <w:ind w:left="-142" w:right="-285" w:firstLine="284"/>
              <w:rPr>
                <w:rFonts w:ascii="Times New Roman" w:hAnsi="Times New Roman"/>
                <w:sz w:val="24"/>
                <w:szCs w:val="24"/>
              </w:rPr>
            </w:pPr>
            <w:r>
              <w:rPr>
                <w:rFonts w:ascii="Times New Roman" w:hAnsi="Times New Roman"/>
                <w:sz w:val="24"/>
                <w:szCs w:val="24"/>
              </w:rPr>
              <w:t>2020</w:t>
            </w:r>
          </w:p>
        </w:tc>
      </w:tr>
    </w:tbl>
    <w:p w:rsidR="004C63BF" w:rsidRPr="004C63BF" w:rsidRDefault="004C63BF" w:rsidP="004C63BF">
      <w:pPr>
        <w:spacing w:after="0" w:line="240" w:lineRule="auto"/>
        <w:ind w:left="-142" w:right="-285" w:firstLine="284"/>
        <w:jc w:val="both"/>
        <w:rPr>
          <w:rFonts w:ascii="Times New Roman" w:hAnsi="Times New Roman"/>
          <w:b/>
          <w:bCs/>
          <w:sz w:val="28"/>
          <w:szCs w:val="28"/>
        </w:rPr>
      </w:pP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b/>
          <w:sz w:val="24"/>
          <w:szCs w:val="24"/>
          <w:lang w:eastAsia="zh-CN"/>
        </w:rPr>
        <w:t>Технические средства:</w:t>
      </w:r>
      <w:r w:rsidRPr="004C63BF">
        <w:rPr>
          <w:rFonts w:ascii="Times New Roman" w:eastAsia="Times New Roman" w:hAnsi="Times New Roman"/>
          <w:sz w:val="24"/>
          <w:szCs w:val="24"/>
          <w:lang w:eastAsia="zh-CN"/>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b/>
          <w:sz w:val="24"/>
          <w:szCs w:val="24"/>
          <w:lang w:eastAsia="zh-CN"/>
        </w:rPr>
        <w:t>Программные инструменты:</w:t>
      </w:r>
      <w:r w:rsidRPr="004C63BF">
        <w:rPr>
          <w:rFonts w:ascii="Times New Roman" w:eastAsia="Times New Roman" w:hAnsi="Times New Roman"/>
          <w:sz w:val="24"/>
          <w:szCs w:val="24"/>
          <w:lang w:eastAsia="zh-CN"/>
        </w:rPr>
        <w:t xml:space="preserve">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удалённого редактирования сообщений.</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b/>
          <w:sz w:val="24"/>
          <w:szCs w:val="24"/>
          <w:lang w:eastAsia="zh-CN"/>
        </w:rPr>
        <w:t xml:space="preserve">Обеспечение технической, методической и организационной поддержки: </w:t>
      </w:r>
      <w:r w:rsidRPr="004C63BF">
        <w:rPr>
          <w:rFonts w:ascii="Times New Roman" w:eastAsia="Times New Roman" w:hAnsi="Times New Roman"/>
          <w:sz w:val="24"/>
          <w:szCs w:val="24"/>
          <w:lang w:eastAsia="zh-CN"/>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ОО (индивидуальных программ для каждого работника).</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b/>
          <w:sz w:val="24"/>
          <w:szCs w:val="24"/>
          <w:lang w:eastAsia="zh-CN"/>
        </w:rPr>
        <w:t xml:space="preserve">Отображение образовательной деятельности в информационной среде: </w:t>
      </w:r>
      <w:r w:rsidRPr="004C63BF">
        <w:rPr>
          <w:rFonts w:ascii="Times New Roman" w:eastAsia="Times New Roman" w:hAnsi="Times New Roman"/>
          <w:sz w:val="24"/>
          <w:szCs w:val="24"/>
          <w:lang w:eastAsia="zh-CN"/>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b/>
          <w:sz w:val="24"/>
          <w:szCs w:val="24"/>
          <w:lang w:eastAsia="zh-CN"/>
        </w:rPr>
        <w:t xml:space="preserve">Компоненты на бумажных носителях: </w:t>
      </w:r>
      <w:r w:rsidRPr="004C63BF">
        <w:rPr>
          <w:rFonts w:ascii="Times New Roman" w:eastAsia="Times New Roman" w:hAnsi="Times New Roman"/>
          <w:sz w:val="24"/>
          <w:szCs w:val="24"/>
          <w:lang w:eastAsia="zh-CN"/>
        </w:rPr>
        <w:t>учебники (органайзеры); рабочие тетради (тетради-тренажёры).</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b/>
          <w:sz w:val="24"/>
          <w:szCs w:val="24"/>
          <w:lang w:eastAsia="zh-CN"/>
        </w:rPr>
        <w:t xml:space="preserve">Компоненты на CD и DVD: </w:t>
      </w:r>
      <w:r w:rsidRPr="004C63BF">
        <w:rPr>
          <w:rFonts w:ascii="Times New Roman" w:eastAsia="Times New Roman" w:hAnsi="Times New Roman"/>
          <w:sz w:val="24"/>
          <w:szCs w:val="24"/>
          <w:lang w:eastAsia="zh-CN"/>
        </w:rPr>
        <w:t>электронные приложения к учебникам; электронные наглядные пособия; электронные тренажёры; электронные практикумы.</w:t>
      </w:r>
    </w:p>
    <w:p w:rsidR="004C63BF" w:rsidRDefault="004C63BF" w:rsidP="004C63BF">
      <w:pPr>
        <w:widowControl w:val="0"/>
        <w:tabs>
          <w:tab w:val="left" w:pos="142"/>
          <w:tab w:val="left" w:pos="720"/>
        </w:tabs>
        <w:suppressAutoHyphens/>
        <w:autoSpaceDE w:val="0"/>
        <w:spacing w:after="0" w:line="240" w:lineRule="auto"/>
        <w:ind w:left="-142" w:right="-285" w:firstLine="284"/>
        <w:jc w:val="both"/>
        <w:rPr>
          <w:rFonts w:ascii="Times New Roman" w:eastAsia="Times New Roman" w:hAnsi="Times New Roman"/>
          <w:bCs/>
          <w:sz w:val="24"/>
          <w:szCs w:val="24"/>
          <w:lang w:eastAsia="zh-CN"/>
        </w:rPr>
      </w:pPr>
      <w:r w:rsidRPr="004C63BF">
        <w:rPr>
          <w:rFonts w:ascii="Times New Roman" w:eastAsia="Times New Roman" w:hAnsi="Times New Roman"/>
          <w:bCs/>
          <w:sz w:val="24"/>
          <w:szCs w:val="24"/>
          <w:lang w:eastAsia="zh-CN"/>
        </w:rPr>
        <w:t>Организацией, осуществляющей образовательную деятельность,  определяются необходимые меры и сроки по приведению информационно-методических условий реализации образовательной программы основного общего образования в соответствие с требованиями Стандарта.</w:t>
      </w:r>
      <w:bookmarkStart w:id="30" w:name="_Toc414553291"/>
    </w:p>
    <w:p w:rsidR="004C63BF" w:rsidRPr="004C63BF" w:rsidRDefault="004C63BF" w:rsidP="004C63BF">
      <w:pPr>
        <w:widowControl w:val="0"/>
        <w:tabs>
          <w:tab w:val="left" w:pos="142"/>
          <w:tab w:val="left" w:pos="720"/>
        </w:tabs>
        <w:suppressAutoHyphens/>
        <w:autoSpaceDE w:val="0"/>
        <w:spacing w:after="0" w:line="240" w:lineRule="auto"/>
        <w:ind w:left="-142" w:right="-285" w:firstLine="284"/>
        <w:jc w:val="both"/>
        <w:rPr>
          <w:rFonts w:ascii="Times New Roman" w:eastAsia="Times New Roman" w:hAnsi="Times New Roman"/>
          <w:bCs/>
          <w:sz w:val="24"/>
          <w:szCs w:val="24"/>
          <w:lang w:eastAsia="zh-CN"/>
        </w:rPr>
      </w:pPr>
      <w:r>
        <w:rPr>
          <w:rFonts w:ascii="Times New Roman" w:eastAsia="Times New Roman" w:hAnsi="Times New Roman"/>
          <w:b/>
          <w:bCs/>
          <w:sz w:val="24"/>
          <w:szCs w:val="24"/>
          <w:lang w:eastAsia="x-none"/>
        </w:rPr>
        <w:t xml:space="preserve">3.2.6 </w:t>
      </w:r>
      <w:r w:rsidRPr="004C63BF">
        <w:rPr>
          <w:rFonts w:ascii="Times New Roman" w:eastAsia="Times New Roman" w:hAnsi="Times New Roman"/>
          <w:b/>
          <w:bCs/>
          <w:sz w:val="24"/>
          <w:szCs w:val="24"/>
          <w:lang w:val="x-none" w:eastAsia="x-none"/>
        </w:rPr>
        <w:t>Механизмы достижения целевых ориентиров в системе условий</w:t>
      </w:r>
      <w:bookmarkEnd w:id="30"/>
    </w:p>
    <w:p w:rsidR="004C63BF" w:rsidRPr="004C63BF" w:rsidRDefault="004C63BF" w:rsidP="004C63BF">
      <w:pPr>
        <w:spacing w:after="0" w:line="240" w:lineRule="auto"/>
        <w:ind w:left="-142" w:right="-285" w:firstLine="284"/>
        <w:jc w:val="both"/>
        <w:rPr>
          <w:rFonts w:ascii="Times New Roman" w:hAnsi="Times New Roman"/>
          <w:sz w:val="24"/>
          <w:szCs w:val="24"/>
        </w:rPr>
      </w:pPr>
      <w:r w:rsidRPr="004C63BF">
        <w:rPr>
          <w:rFonts w:ascii="Times New Roman" w:hAnsi="Times New Roman"/>
          <w:sz w:val="24"/>
          <w:szCs w:val="24"/>
        </w:rPr>
        <w:t xml:space="preserve">Интегративным результатом выполнения требований </w:t>
      </w:r>
      <w:r w:rsidR="004F4FFE">
        <w:rPr>
          <w:rFonts w:ascii="Times New Roman" w:hAnsi="Times New Roman"/>
          <w:sz w:val="24"/>
          <w:szCs w:val="24"/>
        </w:rPr>
        <w:t xml:space="preserve">адаптированной </w:t>
      </w:r>
      <w:r w:rsidRPr="004C63BF">
        <w:rPr>
          <w:rFonts w:ascii="Times New Roman" w:hAnsi="Times New Roman"/>
          <w:sz w:val="24"/>
          <w:szCs w:val="24"/>
        </w:rPr>
        <w:t>основной образовательной прогр</w:t>
      </w:r>
      <w:r w:rsidR="004F4FFE">
        <w:rPr>
          <w:rFonts w:ascii="Times New Roman" w:hAnsi="Times New Roman"/>
          <w:sz w:val="24"/>
          <w:szCs w:val="24"/>
        </w:rPr>
        <w:t>аммы МБОУ СОШ с. Месели</w:t>
      </w:r>
      <w:r w:rsidRPr="004C63BF">
        <w:rPr>
          <w:rFonts w:ascii="Times New Roman" w:hAnsi="Times New Roman"/>
          <w:sz w:val="24"/>
          <w:szCs w:val="24"/>
        </w:rPr>
        <w:t xml:space="preserve">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4F4FFE">
        <w:rPr>
          <w:rFonts w:ascii="Times New Roman" w:hAnsi="Times New Roman"/>
          <w:sz w:val="24"/>
          <w:szCs w:val="24"/>
        </w:rPr>
        <w:t>А</w:t>
      </w:r>
      <w:r w:rsidRPr="004C63BF">
        <w:rPr>
          <w:rFonts w:ascii="Times New Roman" w:hAnsi="Times New Roman"/>
          <w:sz w:val="24"/>
          <w:szCs w:val="24"/>
        </w:rPr>
        <w:t>ООП ООО, условия:</w:t>
      </w:r>
    </w:p>
    <w:p w:rsidR="004C63BF" w:rsidRPr="004C63BF" w:rsidRDefault="004C63BF" w:rsidP="009E4C10">
      <w:pPr>
        <w:widowControl w:val="0"/>
        <w:numPr>
          <w:ilvl w:val="0"/>
          <w:numId w:val="45"/>
        </w:numPr>
        <w:tabs>
          <w:tab w:val="left" w:pos="454"/>
          <w:tab w:val="left" w:pos="993"/>
        </w:tabs>
        <w:suppressAutoHyphens/>
        <w:spacing w:after="0" w:line="240" w:lineRule="auto"/>
        <w:ind w:left="-142" w:right="-285" w:firstLine="284"/>
        <w:contextualSpacing/>
        <w:jc w:val="both"/>
        <w:rPr>
          <w:rFonts w:ascii="Times New Roman" w:hAnsi="Times New Roman"/>
          <w:sz w:val="24"/>
          <w:szCs w:val="24"/>
          <w:lang w:val="x-none" w:eastAsia="ru-RU"/>
        </w:rPr>
      </w:pPr>
      <w:r w:rsidRPr="004C63BF">
        <w:rPr>
          <w:rFonts w:ascii="Times New Roman" w:hAnsi="Times New Roman"/>
          <w:sz w:val="24"/>
          <w:szCs w:val="24"/>
          <w:lang w:val="x-none" w:eastAsia="ru-RU"/>
        </w:rPr>
        <w:t>соответствуют требованиям ФГОС ООО;</w:t>
      </w:r>
    </w:p>
    <w:p w:rsidR="004C63BF" w:rsidRPr="004C63BF" w:rsidRDefault="004C63BF" w:rsidP="009E4C10">
      <w:pPr>
        <w:widowControl w:val="0"/>
        <w:numPr>
          <w:ilvl w:val="0"/>
          <w:numId w:val="45"/>
        </w:numPr>
        <w:tabs>
          <w:tab w:val="left" w:pos="454"/>
          <w:tab w:val="left" w:pos="993"/>
        </w:tabs>
        <w:suppressAutoHyphens/>
        <w:spacing w:after="0" w:line="240" w:lineRule="auto"/>
        <w:ind w:left="-142" w:right="-285" w:firstLine="284"/>
        <w:contextualSpacing/>
        <w:jc w:val="both"/>
        <w:rPr>
          <w:rFonts w:ascii="Times New Roman" w:hAnsi="Times New Roman"/>
          <w:sz w:val="24"/>
          <w:szCs w:val="24"/>
          <w:lang w:val="x-none" w:eastAsia="ru-RU"/>
        </w:rPr>
      </w:pPr>
      <w:r w:rsidRPr="004C63BF">
        <w:rPr>
          <w:rFonts w:ascii="Times New Roman" w:hAnsi="Times New Roman"/>
          <w:sz w:val="24"/>
          <w:szCs w:val="24"/>
          <w:lang w:val="x-none" w:eastAsia="ru-RU"/>
        </w:rPr>
        <w:t>обеспечивают достижение планируемых результатов освоения</w:t>
      </w:r>
      <w:r w:rsidR="004F4FFE">
        <w:rPr>
          <w:rFonts w:ascii="Times New Roman" w:hAnsi="Times New Roman"/>
          <w:sz w:val="24"/>
          <w:szCs w:val="24"/>
          <w:lang w:eastAsia="ru-RU"/>
        </w:rPr>
        <w:t xml:space="preserve"> </w:t>
      </w:r>
      <w:r w:rsidRPr="004C63BF">
        <w:rPr>
          <w:rFonts w:ascii="Times New Roman" w:hAnsi="Times New Roman"/>
          <w:sz w:val="24"/>
          <w:szCs w:val="24"/>
          <w:lang w:val="x-none" w:eastAsia="ru-RU"/>
        </w:rPr>
        <w:t>основной образовательной программы образовательной организации и</w:t>
      </w:r>
      <w:r w:rsidR="004F4FFE">
        <w:rPr>
          <w:rFonts w:ascii="Times New Roman" w:hAnsi="Times New Roman"/>
          <w:sz w:val="24"/>
          <w:szCs w:val="24"/>
          <w:lang w:eastAsia="ru-RU"/>
        </w:rPr>
        <w:t xml:space="preserve"> </w:t>
      </w:r>
      <w:r w:rsidRPr="004C63BF">
        <w:rPr>
          <w:rFonts w:ascii="Times New Roman" w:hAnsi="Times New Roman"/>
          <w:sz w:val="24"/>
          <w:szCs w:val="24"/>
          <w:lang w:val="x-none" w:eastAsia="ru-RU"/>
        </w:rPr>
        <w:t>реализацию предусмотренных в ней образовательных программ;</w:t>
      </w:r>
    </w:p>
    <w:p w:rsidR="004C63BF" w:rsidRPr="004C63BF" w:rsidRDefault="004C63BF" w:rsidP="009E4C10">
      <w:pPr>
        <w:widowControl w:val="0"/>
        <w:numPr>
          <w:ilvl w:val="0"/>
          <w:numId w:val="45"/>
        </w:numPr>
        <w:tabs>
          <w:tab w:val="left" w:pos="454"/>
          <w:tab w:val="left" w:pos="993"/>
        </w:tabs>
        <w:suppressAutoHyphens/>
        <w:spacing w:after="0" w:line="240" w:lineRule="auto"/>
        <w:ind w:left="-142" w:right="-285" w:firstLine="284"/>
        <w:contextualSpacing/>
        <w:jc w:val="both"/>
        <w:rPr>
          <w:rFonts w:ascii="Times New Roman" w:hAnsi="Times New Roman"/>
          <w:sz w:val="24"/>
          <w:szCs w:val="24"/>
          <w:lang w:val="x-none" w:eastAsia="ru-RU"/>
        </w:rPr>
      </w:pPr>
      <w:r w:rsidRPr="004C63BF">
        <w:rPr>
          <w:rFonts w:ascii="Times New Roman" w:hAnsi="Times New Roman"/>
          <w:sz w:val="24"/>
          <w:szCs w:val="24"/>
          <w:lang w:val="x-none" w:eastAsia="ru-RU"/>
        </w:rPr>
        <w:t>учитывают особенности образовательной организации, ее</w:t>
      </w:r>
      <w:r w:rsidR="004F4FFE">
        <w:rPr>
          <w:rFonts w:ascii="Times New Roman" w:hAnsi="Times New Roman"/>
          <w:sz w:val="24"/>
          <w:szCs w:val="24"/>
          <w:lang w:eastAsia="ru-RU"/>
        </w:rPr>
        <w:t xml:space="preserve"> </w:t>
      </w:r>
      <w:r w:rsidRPr="004C63BF">
        <w:rPr>
          <w:rFonts w:ascii="Times New Roman" w:hAnsi="Times New Roman"/>
          <w:sz w:val="24"/>
          <w:szCs w:val="24"/>
          <w:lang w:val="x-none" w:eastAsia="ru-RU"/>
        </w:rPr>
        <w:t>организационную структуру, запросы участников образовательного процесса;</w:t>
      </w:r>
    </w:p>
    <w:p w:rsidR="004C63BF" w:rsidRPr="004C63BF" w:rsidRDefault="004C63BF" w:rsidP="009E4C10">
      <w:pPr>
        <w:widowControl w:val="0"/>
        <w:numPr>
          <w:ilvl w:val="0"/>
          <w:numId w:val="45"/>
        </w:numPr>
        <w:tabs>
          <w:tab w:val="left" w:pos="454"/>
          <w:tab w:val="left" w:pos="993"/>
        </w:tabs>
        <w:suppressAutoHyphens/>
        <w:spacing w:after="0" w:line="240" w:lineRule="auto"/>
        <w:ind w:left="-142" w:right="-285" w:firstLine="284"/>
        <w:contextualSpacing/>
        <w:jc w:val="both"/>
        <w:rPr>
          <w:rFonts w:ascii="Times New Roman" w:hAnsi="Times New Roman"/>
          <w:sz w:val="24"/>
          <w:szCs w:val="24"/>
          <w:lang w:val="x-none" w:eastAsia="ru-RU"/>
        </w:rPr>
      </w:pPr>
      <w:r w:rsidRPr="004C63BF">
        <w:rPr>
          <w:rFonts w:ascii="Times New Roman" w:hAnsi="Times New Roman"/>
          <w:sz w:val="24"/>
          <w:szCs w:val="24"/>
          <w:lang w:val="x-none" w:eastAsia="ru-RU"/>
        </w:rPr>
        <w:t>предоставляют возможность взаимодействия с социальными</w:t>
      </w:r>
      <w:r w:rsidR="004F4FFE">
        <w:rPr>
          <w:rFonts w:ascii="Times New Roman" w:hAnsi="Times New Roman"/>
          <w:sz w:val="24"/>
          <w:szCs w:val="24"/>
          <w:lang w:eastAsia="ru-RU"/>
        </w:rPr>
        <w:t xml:space="preserve"> </w:t>
      </w:r>
      <w:r w:rsidRPr="004C63BF">
        <w:rPr>
          <w:rFonts w:ascii="Times New Roman" w:hAnsi="Times New Roman"/>
          <w:sz w:val="24"/>
          <w:szCs w:val="24"/>
          <w:lang w:val="x-none" w:eastAsia="ru-RU"/>
        </w:rPr>
        <w:t>партнерами, использования ресурсов социума, в том числе и сетевого</w:t>
      </w:r>
      <w:r w:rsidR="004F4FFE">
        <w:rPr>
          <w:rFonts w:ascii="Times New Roman" w:hAnsi="Times New Roman"/>
          <w:sz w:val="24"/>
          <w:szCs w:val="24"/>
          <w:lang w:eastAsia="ru-RU"/>
        </w:rPr>
        <w:t xml:space="preserve"> </w:t>
      </w:r>
      <w:r w:rsidRPr="004C63BF">
        <w:rPr>
          <w:rFonts w:ascii="Times New Roman" w:hAnsi="Times New Roman"/>
          <w:sz w:val="24"/>
          <w:szCs w:val="24"/>
          <w:lang w:val="x-none" w:eastAsia="ru-RU"/>
        </w:rPr>
        <w:t>взаимодействия.</w:t>
      </w:r>
    </w:p>
    <w:p w:rsidR="004C63BF" w:rsidRPr="004C63BF" w:rsidRDefault="004C63BF" w:rsidP="004C63BF">
      <w:pPr>
        <w:spacing w:after="0" w:line="240" w:lineRule="auto"/>
        <w:ind w:left="-142" w:right="-285" w:firstLine="284"/>
        <w:jc w:val="both"/>
        <w:rPr>
          <w:rFonts w:ascii="Times New Roman" w:hAnsi="Times New Roman"/>
          <w:sz w:val="24"/>
          <w:szCs w:val="24"/>
        </w:rPr>
      </w:pPr>
      <w:r w:rsidRPr="004C63BF">
        <w:rPr>
          <w:rFonts w:ascii="Times New Roman" w:hAnsi="Times New Roman"/>
          <w:sz w:val="24"/>
          <w:szCs w:val="24"/>
        </w:rPr>
        <w:t xml:space="preserve">В соответствии с требованиями ФГОС ООО раздел </w:t>
      </w:r>
      <w:r w:rsidR="004F4FFE">
        <w:rPr>
          <w:rFonts w:ascii="Times New Roman" w:hAnsi="Times New Roman"/>
          <w:sz w:val="24"/>
          <w:szCs w:val="24"/>
        </w:rPr>
        <w:t xml:space="preserve">адаптированной </w:t>
      </w:r>
      <w:r w:rsidRPr="004C63BF">
        <w:rPr>
          <w:rFonts w:ascii="Times New Roman" w:hAnsi="Times New Roman"/>
          <w:sz w:val="24"/>
          <w:szCs w:val="24"/>
        </w:rPr>
        <w:t>основной образовательной программы образовательной организации, характеризующий систему условий, содержит:</w:t>
      </w:r>
    </w:p>
    <w:p w:rsidR="004C63BF" w:rsidRPr="004C63BF" w:rsidRDefault="004C63BF" w:rsidP="009E4C10">
      <w:pPr>
        <w:widowControl w:val="0"/>
        <w:numPr>
          <w:ilvl w:val="0"/>
          <w:numId w:val="47"/>
        </w:numPr>
        <w:tabs>
          <w:tab w:val="left" w:pos="454"/>
          <w:tab w:val="left" w:pos="1134"/>
        </w:tabs>
        <w:suppressAutoHyphens/>
        <w:spacing w:after="0" w:line="240" w:lineRule="auto"/>
        <w:ind w:left="-142" w:right="-285" w:firstLine="284"/>
        <w:contextualSpacing/>
        <w:jc w:val="both"/>
        <w:rPr>
          <w:rFonts w:ascii="Times New Roman" w:hAnsi="Times New Roman"/>
          <w:sz w:val="24"/>
          <w:szCs w:val="24"/>
          <w:lang w:val="x-none" w:eastAsia="ru-RU"/>
        </w:rPr>
      </w:pPr>
      <w:r w:rsidRPr="004C63BF">
        <w:rPr>
          <w:rFonts w:ascii="Times New Roman" w:hAnsi="Times New Roman"/>
          <w:sz w:val="24"/>
          <w:szCs w:val="24"/>
          <w:lang w:val="x-none" w:eastAsia="ru-RU"/>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4C63BF" w:rsidRPr="004C63BF" w:rsidRDefault="004C63BF" w:rsidP="009E4C10">
      <w:pPr>
        <w:widowControl w:val="0"/>
        <w:numPr>
          <w:ilvl w:val="0"/>
          <w:numId w:val="47"/>
        </w:numPr>
        <w:tabs>
          <w:tab w:val="left" w:pos="454"/>
          <w:tab w:val="left" w:pos="1134"/>
        </w:tabs>
        <w:suppressAutoHyphens/>
        <w:spacing w:after="0" w:line="240" w:lineRule="auto"/>
        <w:ind w:left="-142" w:right="-285" w:firstLine="284"/>
        <w:contextualSpacing/>
        <w:jc w:val="both"/>
        <w:rPr>
          <w:rFonts w:ascii="Times New Roman" w:hAnsi="Times New Roman"/>
          <w:sz w:val="24"/>
          <w:szCs w:val="24"/>
          <w:lang w:val="x-none" w:eastAsia="ru-RU"/>
        </w:rPr>
      </w:pPr>
      <w:r w:rsidRPr="004C63BF">
        <w:rPr>
          <w:rFonts w:ascii="Times New Roman" w:hAnsi="Times New Roman"/>
          <w:sz w:val="24"/>
          <w:szCs w:val="24"/>
          <w:lang w:val="x-none" w:eastAsia="ru-RU"/>
        </w:rPr>
        <w:t xml:space="preserve">обоснование необходимых изменений в имеющихся условиях в соответствии с целями и приоритетами </w:t>
      </w:r>
      <w:r w:rsidR="004F4FFE">
        <w:rPr>
          <w:rFonts w:ascii="Times New Roman" w:hAnsi="Times New Roman"/>
          <w:sz w:val="24"/>
          <w:szCs w:val="24"/>
          <w:lang w:eastAsia="ru-RU"/>
        </w:rPr>
        <w:t>А</w:t>
      </w:r>
      <w:r w:rsidRPr="004C63BF">
        <w:rPr>
          <w:rFonts w:ascii="Times New Roman" w:hAnsi="Times New Roman"/>
          <w:sz w:val="24"/>
          <w:szCs w:val="24"/>
          <w:lang w:val="x-none" w:eastAsia="ru-RU"/>
        </w:rPr>
        <w:t>ООП ООО образовательной организации;</w:t>
      </w:r>
    </w:p>
    <w:p w:rsidR="004C63BF" w:rsidRPr="004C63BF" w:rsidRDefault="004C63BF" w:rsidP="009E4C10">
      <w:pPr>
        <w:widowControl w:val="0"/>
        <w:numPr>
          <w:ilvl w:val="0"/>
          <w:numId w:val="47"/>
        </w:numPr>
        <w:tabs>
          <w:tab w:val="left" w:pos="454"/>
          <w:tab w:val="left" w:pos="1134"/>
        </w:tabs>
        <w:suppressAutoHyphens/>
        <w:spacing w:after="0" w:line="240" w:lineRule="auto"/>
        <w:ind w:left="-142" w:right="-285" w:firstLine="284"/>
        <w:contextualSpacing/>
        <w:jc w:val="both"/>
        <w:rPr>
          <w:rFonts w:ascii="Times New Roman" w:hAnsi="Times New Roman"/>
          <w:sz w:val="24"/>
          <w:szCs w:val="24"/>
          <w:lang w:val="x-none" w:eastAsia="ru-RU"/>
        </w:rPr>
      </w:pPr>
      <w:r w:rsidRPr="004C63BF">
        <w:rPr>
          <w:rFonts w:ascii="Times New Roman" w:hAnsi="Times New Roman"/>
          <w:sz w:val="24"/>
          <w:szCs w:val="24"/>
          <w:lang w:val="x-none" w:eastAsia="ru-RU"/>
        </w:rPr>
        <w:t>механизмы достижения целевых ориентиров в системе условий;</w:t>
      </w:r>
    </w:p>
    <w:p w:rsidR="004C63BF" w:rsidRPr="004C63BF" w:rsidRDefault="004C63BF" w:rsidP="009E4C10">
      <w:pPr>
        <w:widowControl w:val="0"/>
        <w:numPr>
          <w:ilvl w:val="0"/>
          <w:numId w:val="47"/>
        </w:numPr>
        <w:tabs>
          <w:tab w:val="left" w:pos="454"/>
          <w:tab w:val="left" w:pos="1134"/>
        </w:tabs>
        <w:suppressAutoHyphens/>
        <w:spacing w:after="0" w:line="240" w:lineRule="auto"/>
        <w:ind w:left="-142" w:right="-285" w:firstLine="284"/>
        <w:contextualSpacing/>
        <w:jc w:val="both"/>
        <w:rPr>
          <w:rFonts w:ascii="Times New Roman" w:hAnsi="Times New Roman"/>
          <w:sz w:val="24"/>
          <w:szCs w:val="24"/>
          <w:lang w:val="x-none" w:eastAsia="ru-RU"/>
        </w:rPr>
      </w:pPr>
      <w:r w:rsidRPr="004C63BF">
        <w:rPr>
          <w:rFonts w:ascii="Times New Roman" w:hAnsi="Times New Roman"/>
          <w:sz w:val="24"/>
          <w:szCs w:val="24"/>
          <w:lang w:val="x-none" w:eastAsia="ru-RU"/>
        </w:rPr>
        <w:t>сетевой график (дорожную карту) по формированию необходимой системы условий;</w:t>
      </w:r>
    </w:p>
    <w:p w:rsidR="004C63BF" w:rsidRPr="004C63BF" w:rsidRDefault="004C63BF" w:rsidP="009E4C10">
      <w:pPr>
        <w:widowControl w:val="0"/>
        <w:numPr>
          <w:ilvl w:val="0"/>
          <w:numId w:val="47"/>
        </w:numPr>
        <w:tabs>
          <w:tab w:val="left" w:pos="454"/>
          <w:tab w:val="left" w:pos="1134"/>
        </w:tabs>
        <w:suppressAutoHyphens/>
        <w:spacing w:after="0" w:line="240" w:lineRule="auto"/>
        <w:ind w:left="-142" w:right="-285" w:firstLine="284"/>
        <w:contextualSpacing/>
        <w:jc w:val="both"/>
        <w:rPr>
          <w:rFonts w:ascii="Times New Roman" w:hAnsi="Times New Roman"/>
          <w:sz w:val="24"/>
          <w:szCs w:val="24"/>
          <w:lang w:val="x-none" w:eastAsia="ru-RU"/>
        </w:rPr>
      </w:pPr>
      <w:r w:rsidRPr="004C63BF">
        <w:rPr>
          <w:rFonts w:ascii="Times New Roman" w:hAnsi="Times New Roman"/>
          <w:sz w:val="24"/>
          <w:szCs w:val="24"/>
          <w:lang w:val="x-none" w:eastAsia="ru-RU"/>
        </w:rPr>
        <w:t>систему оценки условий.</w:t>
      </w:r>
    </w:p>
    <w:p w:rsidR="004C63BF" w:rsidRPr="004C63BF" w:rsidRDefault="004C63BF" w:rsidP="004C63BF">
      <w:pPr>
        <w:spacing w:after="0" w:line="240" w:lineRule="auto"/>
        <w:ind w:left="-142" w:right="-285" w:firstLine="284"/>
        <w:jc w:val="both"/>
        <w:rPr>
          <w:rFonts w:ascii="Times New Roman" w:hAnsi="Times New Roman"/>
          <w:sz w:val="24"/>
          <w:szCs w:val="24"/>
        </w:rPr>
      </w:pPr>
      <w:r w:rsidRPr="004C63BF">
        <w:rPr>
          <w:rFonts w:ascii="Times New Roman" w:hAnsi="Times New Roman"/>
          <w:sz w:val="24"/>
          <w:szCs w:val="24"/>
        </w:rPr>
        <w:t xml:space="preserve">Система условий реализации </w:t>
      </w:r>
      <w:r w:rsidR="004F4FFE">
        <w:rPr>
          <w:rFonts w:ascii="Times New Roman" w:hAnsi="Times New Roman"/>
          <w:sz w:val="24"/>
          <w:szCs w:val="24"/>
        </w:rPr>
        <w:t>А</w:t>
      </w:r>
      <w:r w:rsidRPr="004C63BF">
        <w:rPr>
          <w:rFonts w:ascii="Times New Roman" w:hAnsi="Times New Roman"/>
          <w:sz w:val="24"/>
          <w:szCs w:val="24"/>
        </w:rPr>
        <w:t>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4C63BF" w:rsidRPr="004C63BF" w:rsidRDefault="004C63BF" w:rsidP="009E4C10">
      <w:pPr>
        <w:widowControl w:val="0"/>
        <w:numPr>
          <w:ilvl w:val="0"/>
          <w:numId w:val="46"/>
        </w:numPr>
        <w:tabs>
          <w:tab w:val="left" w:pos="454"/>
          <w:tab w:val="left" w:pos="993"/>
        </w:tabs>
        <w:suppressAutoHyphens/>
        <w:spacing w:after="0" w:line="240" w:lineRule="auto"/>
        <w:ind w:left="-142" w:right="-285" w:firstLine="284"/>
        <w:contextualSpacing/>
        <w:jc w:val="both"/>
        <w:rPr>
          <w:rFonts w:ascii="Times New Roman" w:hAnsi="Times New Roman"/>
          <w:sz w:val="24"/>
          <w:szCs w:val="24"/>
          <w:lang w:val="x-none" w:eastAsia="ru-RU"/>
        </w:rPr>
      </w:pPr>
      <w:r w:rsidRPr="004C63BF">
        <w:rPr>
          <w:rFonts w:ascii="Times New Roman" w:hAnsi="Times New Roman"/>
          <w:sz w:val="24"/>
          <w:szCs w:val="24"/>
          <w:lang w:val="x-none" w:eastAsia="ru-RU"/>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4C63BF" w:rsidRPr="004C63BF" w:rsidRDefault="004C63BF" w:rsidP="009E4C10">
      <w:pPr>
        <w:widowControl w:val="0"/>
        <w:numPr>
          <w:ilvl w:val="0"/>
          <w:numId w:val="46"/>
        </w:numPr>
        <w:tabs>
          <w:tab w:val="left" w:pos="454"/>
          <w:tab w:val="left" w:pos="993"/>
        </w:tabs>
        <w:suppressAutoHyphens/>
        <w:spacing w:after="0" w:line="240" w:lineRule="auto"/>
        <w:ind w:left="-142" w:right="-285" w:firstLine="284"/>
        <w:contextualSpacing/>
        <w:jc w:val="both"/>
        <w:rPr>
          <w:rFonts w:ascii="Times New Roman" w:hAnsi="Times New Roman"/>
          <w:sz w:val="24"/>
          <w:szCs w:val="24"/>
          <w:lang w:val="x-none" w:eastAsia="ru-RU"/>
        </w:rPr>
      </w:pPr>
      <w:r w:rsidRPr="004C63BF">
        <w:rPr>
          <w:rFonts w:ascii="Times New Roman" w:hAnsi="Times New Roman"/>
          <w:sz w:val="24"/>
          <w:szCs w:val="24"/>
          <w:lang w:val="x-none" w:eastAsia="ru-RU"/>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4C63BF" w:rsidRPr="004C63BF" w:rsidRDefault="004C63BF" w:rsidP="009E4C10">
      <w:pPr>
        <w:widowControl w:val="0"/>
        <w:numPr>
          <w:ilvl w:val="0"/>
          <w:numId w:val="46"/>
        </w:numPr>
        <w:tabs>
          <w:tab w:val="left" w:pos="454"/>
          <w:tab w:val="left" w:pos="993"/>
        </w:tabs>
        <w:suppressAutoHyphens/>
        <w:spacing w:after="0" w:line="240" w:lineRule="auto"/>
        <w:ind w:left="-142" w:right="-285" w:firstLine="284"/>
        <w:contextualSpacing/>
        <w:jc w:val="both"/>
        <w:rPr>
          <w:rFonts w:ascii="Times New Roman" w:hAnsi="Times New Roman"/>
          <w:sz w:val="24"/>
          <w:szCs w:val="24"/>
          <w:lang w:val="x-none" w:eastAsia="ru-RU"/>
        </w:rPr>
      </w:pPr>
      <w:r w:rsidRPr="004C63BF">
        <w:rPr>
          <w:rFonts w:ascii="Times New Roman" w:hAnsi="Times New Roman"/>
          <w:sz w:val="24"/>
          <w:szCs w:val="24"/>
          <w:lang w:val="x-none" w:eastAsia="ru-RU"/>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4C63BF" w:rsidRPr="004C63BF" w:rsidRDefault="004C63BF" w:rsidP="009E4C10">
      <w:pPr>
        <w:widowControl w:val="0"/>
        <w:numPr>
          <w:ilvl w:val="0"/>
          <w:numId w:val="46"/>
        </w:numPr>
        <w:tabs>
          <w:tab w:val="left" w:pos="454"/>
          <w:tab w:val="left" w:pos="993"/>
        </w:tabs>
        <w:suppressAutoHyphens/>
        <w:spacing w:after="0" w:line="240" w:lineRule="auto"/>
        <w:ind w:left="-142" w:right="-285" w:firstLine="284"/>
        <w:contextualSpacing/>
        <w:jc w:val="both"/>
        <w:rPr>
          <w:rFonts w:ascii="Times New Roman" w:hAnsi="Times New Roman"/>
          <w:sz w:val="24"/>
          <w:szCs w:val="24"/>
          <w:lang w:val="x-none" w:eastAsia="ru-RU"/>
        </w:rPr>
      </w:pPr>
      <w:r w:rsidRPr="004C63BF">
        <w:rPr>
          <w:rFonts w:ascii="Times New Roman" w:hAnsi="Times New Roman"/>
          <w:sz w:val="24"/>
          <w:szCs w:val="24"/>
          <w:lang w:val="x-none" w:eastAsia="ru-RU"/>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4C63BF" w:rsidRPr="004C63BF" w:rsidRDefault="004C63BF" w:rsidP="009E4C10">
      <w:pPr>
        <w:widowControl w:val="0"/>
        <w:numPr>
          <w:ilvl w:val="0"/>
          <w:numId w:val="46"/>
        </w:numPr>
        <w:tabs>
          <w:tab w:val="left" w:pos="454"/>
          <w:tab w:val="left" w:pos="993"/>
        </w:tabs>
        <w:suppressAutoHyphens/>
        <w:spacing w:after="0" w:line="240" w:lineRule="auto"/>
        <w:ind w:left="-142" w:right="-285" w:firstLine="284"/>
        <w:contextualSpacing/>
        <w:jc w:val="both"/>
        <w:rPr>
          <w:rFonts w:ascii="Times New Roman" w:hAnsi="Times New Roman"/>
          <w:sz w:val="24"/>
          <w:szCs w:val="24"/>
          <w:lang w:val="x-none" w:eastAsia="ru-RU"/>
        </w:rPr>
      </w:pPr>
      <w:r w:rsidRPr="004C63BF">
        <w:rPr>
          <w:rFonts w:ascii="Times New Roman" w:hAnsi="Times New Roman"/>
          <w:sz w:val="24"/>
          <w:szCs w:val="24"/>
          <w:lang w:val="x-none" w:eastAsia="ru-RU"/>
        </w:rPr>
        <w:t>разработку сетевого графика (дорожной карты) создания необходимой системы условий;</w:t>
      </w:r>
    </w:p>
    <w:p w:rsidR="004C63BF" w:rsidRPr="004C63BF" w:rsidRDefault="004C63BF" w:rsidP="009E4C10">
      <w:pPr>
        <w:widowControl w:val="0"/>
        <w:numPr>
          <w:ilvl w:val="0"/>
          <w:numId w:val="46"/>
        </w:numPr>
        <w:tabs>
          <w:tab w:val="left" w:pos="454"/>
          <w:tab w:val="left" w:pos="993"/>
        </w:tabs>
        <w:suppressAutoHyphens/>
        <w:spacing w:after="0" w:line="240" w:lineRule="auto"/>
        <w:ind w:left="-142" w:right="-285" w:firstLine="284"/>
        <w:contextualSpacing/>
        <w:jc w:val="both"/>
        <w:rPr>
          <w:rFonts w:ascii="Times New Roman" w:hAnsi="Times New Roman"/>
          <w:sz w:val="24"/>
          <w:szCs w:val="24"/>
          <w:lang w:val="x-none" w:eastAsia="ru-RU"/>
        </w:rPr>
      </w:pPr>
      <w:r w:rsidRPr="004C63BF">
        <w:rPr>
          <w:rFonts w:ascii="Times New Roman" w:hAnsi="Times New Roman"/>
          <w:sz w:val="24"/>
          <w:szCs w:val="24"/>
          <w:lang w:val="x-none" w:eastAsia="ru-RU"/>
        </w:rPr>
        <w:t>разработку механизмов мониторинга, оценки и коррекции реализации промежуточных этапов разработанного графика (дорожной карты).</w:t>
      </w:r>
    </w:p>
    <w:p w:rsidR="004C63BF" w:rsidRPr="004C63BF" w:rsidRDefault="004C63BF" w:rsidP="004C63BF">
      <w:pPr>
        <w:widowControl w:val="0"/>
        <w:tabs>
          <w:tab w:val="left" w:pos="142"/>
          <w:tab w:val="left" w:pos="720"/>
        </w:tabs>
        <w:suppressAutoHyphens/>
        <w:autoSpaceDE w:val="0"/>
        <w:spacing w:after="0" w:line="240" w:lineRule="auto"/>
        <w:ind w:left="-142" w:right="-285" w:firstLine="284"/>
        <w:jc w:val="both"/>
        <w:rPr>
          <w:rFonts w:ascii="Times New Roman" w:eastAsia="Times New Roman" w:hAnsi="Times New Roman"/>
          <w:sz w:val="24"/>
          <w:szCs w:val="24"/>
          <w:lang w:val="x-none" w:eastAsia="zh-CN"/>
        </w:rPr>
      </w:pPr>
    </w:p>
    <w:p w:rsidR="004C63BF" w:rsidRPr="004C63BF" w:rsidRDefault="004C63BF" w:rsidP="004C63BF">
      <w:pPr>
        <w:spacing w:after="0" w:line="240" w:lineRule="auto"/>
        <w:ind w:left="-142" w:right="-285" w:firstLine="284"/>
        <w:rPr>
          <w:rFonts w:ascii="Times New Roman" w:hAnsi="Times New Roman"/>
          <w:sz w:val="28"/>
          <w:szCs w:val="28"/>
        </w:rPr>
      </w:pPr>
    </w:p>
    <w:p w:rsidR="004C63BF" w:rsidRPr="00F930B0" w:rsidRDefault="00F930B0" w:rsidP="00F930B0">
      <w:pPr>
        <w:widowControl w:val="0"/>
        <w:tabs>
          <w:tab w:val="left" w:pos="142"/>
          <w:tab w:val="left" w:pos="454"/>
          <w:tab w:val="left" w:leader="dot" w:pos="624"/>
        </w:tabs>
        <w:suppressAutoHyphens/>
        <w:autoSpaceDE w:val="0"/>
        <w:spacing w:after="0" w:line="100" w:lineRule="atLeast"/>
        <w:ind w:right="-285"/>
        <w:jc w:val="both"/>
        <w:rPr>
          <w:rFonts w:ascii="Times New Roman" w:eastAsia="Times New Roman" w:hAnsi="Times New Roman"/>
          <w:b/>
          <w:bCs/>
          <w:color w:val="000000"/>
          <w:sz w:val="24"/>
          <w:szCs w:val="24"/>
          <w:lang w:eastAsia="zh-CN"/>
        </w:rPr>
      </w:pPr>
      <w:r>
        <w:rPr>
          <w:rFonts w:ascii="Times New Roman" w:eastAsia="@Arial Unicode MS" w:hAnsi="Times New Roman"/>
          <w:b/>
          <w:bCs/>
          <w:color w:val="000000"/>
          <w:sz w:val="24"/>
          <w:szCs w:val="24"/>
          <w:lang w:eastAsia="zh-CN"/>
        </w:rPr>
        <w:t>3.2.7.</w:t>
      </w:r>
      <w:r w:rsidR="004C63BF" w:rsidRPr="00F930B0">
        <w:rPr>
          <w:rFonts w:ascii="Times New Roman" w:eastAsia="@Arial Unicode MS" w:hAnsi="Times New Roman"/>
          <w:b/>
          <w:bCs/>
          <w:color w:val="000000"/>
          <w:sz w:val="24"/>
          <w:szCs w:val="24"/>
          <w:lang w:eastAsia="zh-CN"/>
        </w:rPr>
        <w:t>Используемые понятия, обозначения и сокращения</w:t>
      </w:r>
    </w:p>
    <w:p w:rsidR="004C63BF" w:rsidRPr="004C63BF" w:rsidRDefault="004C63BF" w:rsidP="004C63BF">
      <w:pPr>
        <w:widowControl w:val="0"/>
        <w:tabs>
          <w:tab w:val="left" w:pos="142"/>
          <w:tab w:val="left" w:leader="dot" w:pos="624"/>
        </w:tabs>
        <w:suppressAutoHyphens/>
        <w:autoSpaceDE w:val="0"/>
        <w:spacing w:after="0" w:line="100" w:lineRule="atLeast"/>
        <w:ind w:left="-142" w:right="-285" w:firstLine="284"/>
        <w:jc w:val="both"/>
        <w:rPr>
          <w:rFonts w:ascii="Times New Roman" w:eastAsia="Times New Roman" w:hAnsi="Times New Roman"/>
          <w:b/>
          <w:bCs/>
          <w:color w:val="000000"/>
          <w:sz w:val="24"/>
          <w:szCs w:val="24"/>
          <w:lang w:eastAsia="zh-CN"/>
        </w:rPr>
      </w:pP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1)</w:t>
      </w:r>
      <w:r w:rsidRPr="004C63BF">
        <w:rPr>
          <w:rFonts w:ascii="Times New Roman" w:eastAsia="Times New Roman" w:hAnsi="Times New Roman"/>
          <w:b/>
          <w:sz w:val="24"/>
          <w:szCs w:val="24"/>
          <w:lang w:eastAsia="zh-CN"/>
        </w:rPr>
        <w:t xml:space="preserve"> Образование</w:t>
      </w:r>
      <w:r w:rsidRPr="004C63BF">
        <w:rPr>
          <w:rFonts w:ascii="Times New Roman" w:eastAsia="Times New Roman" w:hAnsi="Times New Roman"/>
          <w:sz w:val="24"/>
          <w:szCs w:val="24"/>
          <w:lang w:eastAsia="zh-CN"/>
        </w:rPr>
        <w:t xml:space="preserve">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xml:space="preserve">2) </w:t>
      </w:r>
      <w:r w:rsidRPr="004C63BF">
        <w:rPr>
          <w:rFonts w:ascii="Times New Roman" w:eastAsia="Times New Roman" w:hAnsi="Times New Roman"/>
          <w:b/>
          <w:sz w:val="24"/>
          <w:szCs w:val="24"/>
          <w:lang w:eastAsia="zh-CN"/>
        </w:rPr>
        <w:t>воспитание</w:t>
      </w:r>
      <w:r w:rsidRPr="004C63BF">
        <w:rPr>
          <w:rFonts w:ascii="Times New Roman" w:eastAsia="Times New Roman" w:hAnsi="Times New Roman"/>
          <w:sz w:val="24"/>
          <w:szCs w:val="24"/>
          <w:lang w:eastAsia="zh-CN"/>
        </w:rPr>
        <w:t xml:space="preserve">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xml:space="preserve">3) </w:t>
      </w:r>
      <w:r w:rsidRPr="004C63BF">
        <w:rPr>
          <w:rFonts w:ascii="Times New Roman" w:eastAsia="Times New Roman" w:hAnsi="Times New Roman"/>
          <w:b/>
          <w:sz w:val="24"/>
          <w:szCs w:val="24"/>
          <w:lang w:eastAsia="zh-CN"/>
        </w:rPr>
        <w:t>обучение</w:t>
      </w:r>
      <w:r w:rsidRPr="004C63BF">
        <w:rPr>
          <w:rFonts w:ascii="Times New Roman" w:eastAsia="Times New Roman" w:hAnsi="Times New Roman"/>
          <w:sz w:val="24"/>
          <w:szCs w:val="24"/>
          <w:lang w:eastAsia="zh-CN"/>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xml:space="preserve">4) </w:t>
      </w:r>
      <w:r w:rsidRPr="004C63BF">
        <w:rPr>
          <w:rFonts w:ascii="Times New Roman" w:eastAsia="Times New Roman" w:hAnsi="Times New Roman"/>
          <w:b/>
          <w:sz w:val="24"/>
          <w:szCs w:val="24"/>
          <w:lang w:eastAsia="zh-CN"/>
        </w:rPr>
        <w:t>уровень образования</w:t>
      </w:r>
      <w:r w:rsidRPr="004C63BF">
        <w:rPr>
          <w:rFonts w:ascii="Times New Roman" w:eastAsia="Times New Roman" w:hAnsi="Times New Roman"/>
          <w:sz w:val="24"/>
          <w:szCs w:val="24"/>
          <w:lang w:eastAsia="zh-CN"/>
        </w:rPr>
        <w:t xml:space="preserve"> - завершенный цикл образования, характеризующийся определенной единой совокупностью требований;</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xml:space="preserve">5) </w:t>
      </w:r>
      <w:r w:rsidRPr="004C63BF">
        <w:rPr>
          <w:rFonts w:ascii="Times New Roman" w:eastAsia="Times New Roman" w:hAnsi="Times New Roman"/>
          <w:b/>
          <w:sz w:val="24"/>
          <w:szCs w:val="24"/>
          <w:lang w:eastAsia="zh-CN"/>
        </w:rPr>
        <w:t>квалификация</w:t>
      </w:r>
      <w:r w:rsidRPr="004C63BF">
        <w:rPr>
          <w:rFonts w:ascii="Times New Roman" w:eastAsia="Times New Roman" w:hAnsi="Times New Roman"/>
          <w:sz w:val="24"/>
          <w:szCs w:val="24"/>
          <w:lang w:eastAsia="zh-CN"/>
        </w:rPr>
        <w:t xml:space="preserve">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xml:space="preserve">6) </w:t>
      </w:r>
      <w:r w:rsidRPr="004C63BF">
        <w:rPr>
          <w:rFonts w:ascii="Times New Roman" w:eastAsia="Times New Roman" w:hAnsi="Times New Roman"/>
          <w:b/>
          <w:sz w:val="24"/>
          <w:szCs w:val="24"/>
          <w:lang w:eastAsia="zh-CN"/>
        </w:rPr>
        <w:t>федеральный государственный образовательный стандарт</w:t>
      </w:r>
      <w:r w:rsidRPr="004C63BF">
        <w:rPr>
          <w:rFonts w:ascii="Times New Roman" w:eastAsia="Times New Roman" w:hAnsi="Times New Roman"/>
          <w:sz w:val="24"/>
          <w:szCs w:val="24"/>
          <w:lang w:eastAsia="zh-CN"/>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xml:space="preserve">7) </w:t>
      </w:r>
      <w:r w:rsidRPr="004C63BF">
        <w:rPr>
          <w:rFonts w:ascii="Times New Roman" w:eastAsia="Times New Roman" w:hAnsi="Times New Roman"/>
          <w:b/>
          <w:sz w:val="24"/>
          <w:szCs w:val="24"/>
          <w:lang w:eastAsia="zh-CN"/>
        </w:rPr>
        <w:t>образовательный стандарт</w:t>
      </w:r>
      <w:r w:rsidRPr="004C63BF">
        <w:rPr>
          <w:rFonts w:ascii="Times New Roman" w:eastAsia="Times New Roman" w:hAnsi="Times New Roman"/>
          <w:sz w:val="24"/>
          <w:szCs w:val="24"/>
          <w:lang w:eastAsia="zh-CN"/>
        </w:rPr>
        <w:t xml:space="preserve">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xml:space="preserve">8) </w:t>
      </w:r>
      <w:r w:rsidRPr="004C63BF">
        <w:rPr>
          <w:rFonts w:ascii="Times New Roman" w:eastAsia="Times New Roman" w:hAnsi="Times New Roman"/>
          <w:b/>
          <w:sz w:val="24"/>
          <w:szCs w:val="24"/>
          <w:lang w:eastAsia="zh-CN"/>
        </w:rPr>
        <w:t>федеральные государственные требования</w:t>
      </w:r>
      <w:r w:rsidRPr="004C63BF">
        <w:rPr>
          <w:rFonts w:ascii="Times New Roman" w:eastAsia="Times New Roman" w:hAnsi="Times New Roman"/>
          <w:sz w:val="24"/>
          <w:szCs w:val="24"/>
          <w:lang w:eastAsia="zh-CN"/>
        </w:rPr>
        <w:t xml:space="preserve">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b/>
          <w:sz w:val="24"/>
          <w:szCs w:val="24"/>
          <w:lang w:eastAsia="zh-CN"/>
        </w:rPr>
        <w:t xml:space="preserve">9) образовательная программа - </w:t>
      </w:r>
      <w:r w:rsidRPr="004C63BF">
        <w:rPr>
          <w:rFonts w:ascii="Times New Roman" w:eastAsia="Times New Roman" w:hAnsi="Times New Roman"/>
          <w:sz w:val="24"/>
          <w:szCs w:val="24"/>
          <w:lang w:eastAsia="zh-CN"/>
        </w:rPr>
        <w:t>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xml:space="preserve">10) </w:t>
      </w:r>
      <w:r w:rsidRPr="004C63BF">
        <w:rPr>
          <w:rFonts w:ascii="Times New Roman" w:eastAsia="Times New Roman" w:hAnsi="Times New Roman"/>
          <w:b/>
          <w:sz w:val="24"/>
          <w:szCs w:val="24"/>
          <w:lang w:eastAsia="zh-CN"/>
        </w:rPr>
        <w:t>примерная основная образовательная программа</w:t>
      </w:r>
      <w:r w:rsidRPr="004C63BF">
        <w:rPr>
          <w:rFonts w:ascii="Times New Roman" w:eastAsia="Times New Roman" w:hAnsi="Times New Roman"/>
          <w:sz w:val="24"/>
          <w:szCs w:val="24"/>
          <w:lang w:eastAsia="zh-CN"/>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xml:space="preserve">11) </w:t>
      </w:r>
      <w:r w:rsidRPr="004C63BF">
        <w:rPr>
          <w:rFonts w:ascii="Times New Roman" w:eastAsia="Times New Roman" w:hAnsi="Times New Roman"/>
          <w:b/>
          <w:sz w:val="24"/>
          <w:szCs w:val="24"/>
          <w:lang w:eastAsia="zh-CN"/>
        </w:rPr>
        <w:t>общее образование</w:t>
      </w:r>
      <w:r w:rsidRPr="004C63BF">
        <w:rPr>
          <w:rFonts w:ascii="Times New Roman" w:eastAsia="Times New Roman" w:hAnsi="Times New Roman"/>
          <w:sz w:val="24"/>
          <w:szCs w:val="24"/>
          <w:lang w:eastAsia="zh-CN"/>
        </w:rPr>
        <w:t xml:space="preserve">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xml:space="preserve">12) </w:t>
      </w:r>
      <w:r w:rsidRPr="004C63BF">
        <w:rPr>
          <w:rFonts w:ascii="Times New Roman" w:eastAsia="Times New Roman" w:hAnsi="Times New Roman"/>
          <w:b/>
          <w:sz w:val="24"/>
          <w:szCs w:val="24"/>
          <w:lang w:eastAsia="zh-CN"/>
        </w:rPr>
        <w:t>профессиональное образование</w:t>
      </w:r>
      <w:r w:rsidRPr="004C63BF">
        <w:rPr>
          <w:rFonts w:ascii="Times New Roman" w:eastAsia="Times New Roman" w:hAnsi="Times New Roman"/>
          <w:sz w:val="24"/>
          <w:szCs w:val="24"/>
          <w:lang w:eastAsia="zh-CN"/>
        </w:rPr>
        <w:t xml:space="preserve">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xml:space="preserve">13) </w:t>
      </w:r>
      <w:r w:rsidRPr="004C63BF">
        <w:rPr>
          <w:rFonts w:ascii="Times New Roman" w:eastAsia="Times New Roman" w:hAnsi="Times New Roman"/>
          <w:b/>
          <w:sz w:val="24"/>
          <w:szCs w:val="24"/>
          <w:lang w:eastAsia="zh-CN"/>
        </w:rPr>
        <w:t>профессиональное обучение</w:t>
      </w:r>
      <w:r w:rsidRPr="004C63BF">
        <w:rPr>
          <w:rFonts w:ascii="Times New Roman" w:eastAsia="Times New Roman" w:hAnsi="Times New Roman"/>
          <w:sz w:val="24"/>
          <w:szCs w:val="24"/>
          <w:lang w:eastAsia="zh-CN"/>
        </w:rPr>
        <w:t xml:space="preserve">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xml:space="preserve">14) </w:t>
      </w:r>
      <w:r w:rsidRPr="004C63BF">
        <w:rPr>
          <w:rFonts w:ascii="Times New Roman" w:eastAsia="Times New Roman" w:hAnsi="Times New Roman"/>
          <w:b/>
          <w:sz w:val="24"/>
          <w:szCs w:val="24"/>
          <w:lang w:eastAsia="zh-CN"/>
        </w:rPr>
        <w:t>дополнительное образование</w:t>
      </w:r>
      <w:r w:rsidRPr="004C63BF">
        <w:rPr>
          <w:rFonts w:ascii="Times New Roman" w:eastAsia="Times New Roman" w:hAnsi="Times New Roman"/>
          <w:sz w:val="24"/>
          <w:szCs w:val="24"/>
          <w:lang w:eastAsia="zh-CN"/>
        </w:rPr>
        <w:t xml:space="preserve">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xml:space="preserve">15) </w:t>
      </w:r>
      <w:r w:rsidRPr="004C63BF">
        <w:rPr>
          <w:rFonts w:ascii="Times New Roman" w:eastAsia="Times New Roman" w:hAnsi="Times New Roman"/>
          <w:b/>
          <w:sz w:val="24"/>
          <w:szCs w:val="24"/>
          <w:lang w:eastAsia="zh-CN"/>
        </w:rPr>
        <w:t>обучающийся</w:t>
      </w:r>
      <w:r w:rsidRPr="004C63BF">
        <w:rPr>
          <w:rFonts w:ascii="Times New Roman" w:eastAsia="Times New Roman" w:hAnsi="Times New Roman"/>
          <w:sz w:val="24"/>
          <w:szCs w:val="24"/>
          <w:lang w:eastAsia="zh-CN"/>
        </w:rPr>
        <w:t xml:space="preserve"> - физическое лицо, осваивающее образовательную программу;</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xml:space="preserve">16) </w:t>
      </w:r>
      <w:r w:rsidRPr="004C63BF">
        <w:rPr>
          <w:rFonts w:ascii="Times New Roman" w:eastAsia="Times New Roman" w:hAnsi="Times New Roman"/>
          <w:b/>
          <w:sz w:val="24"/>
          <w:szCs w:val="24"/>
          <w:lang w:eastAsia="zh-CN"/>
        </w:rPr>
        <w:t>обучающийся с ограниченными возможностями здоровья</w:t>
      </w:r>
      <w:r w:rsidRPr="004C63BF">
        <w:rPr>
          <w:rFonts w:ascii="Times New Roman" w:eastAsia="Times New Roman" w:hAnsi="Times New Roman"/>
          <w:sz w:val="24"/>
          <w:szCs w:val="24"/>
          <w:lang w:eastAsia="zh-CN"/>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xml:space="preserve">17) </w:t>
      </w:r>
      <w:r w:rsidRPr="004C63BF">
        <w:rPr>
          <w:rFonts w:ascii="Times New Roman" w:eastAsia="Times New Roman" w:hAnsi="Times New Roman"/>
          <w:b/>
          <w:sz w:val="24"/>
          <w:szCs w:val="24"/>
          <w:lang w:eastAsia="zh-CN"/>
        </w:rPr>
        <w:t>образовательная деятельность</w:t>
      </w:r>
      <w:r w:rsidRPr="004C63BF">
        <w:rPr>
          <w:rFonts w:ascii="Times New Roman" w:eastAsia="Times New Roman" w:hAnsi="Times New Roman"/>
          <w:sz w:val="24"/>
          <w:szCs w:val="24"/>
          <w:lang w:eastAsia="zh-CN"/>
        </w:rPr>
        <w:t xml:space="preserve"> - деятельность по реализации образовательных программ;</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xml:space="preserve">18) </w:t>
      </w:r>
      <w:r w:rsidRPr="004C63BF">
        <w:rPr>
          <w:rFonts w:ascii="Times New Roman" w:eastAsia="Times New Roman" w:hAnsi="Times New Roman"/>
          <w:b/>
          <w:sz w:val="24"/>
          <w:szCs w:val="24"/>
          <w:lang w:eastAsia="zh-CN"/>
        </w:rPr>
        <w:t>образовательная организация</w:t>
      </w:r>
      <w:r w:rsidRPr="004C63BF">
        <w:rPr>
          <w:rFonts w:ascii="Times New Roman" w:eastAsia="Times New Roman" w:hAnsi="Times New Roman"/>
          <w:sz w:val="24"/>
          <w:szCs w:val="24"/>
          <w:lang w:eastAsia="zh-CN"/>
        </w:rPr>
        <w:t xml:space="preserve">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xml:space="preserve">19) </w:t>
      </w:r>
      <w:r w:rsidRPr="004C63BF">
        <w:rPr>
          <w:rFonts w:ascii="Times New Roman" w:eastAsia="Times New Roman" w:hAnsi="Times New Roman"/>
          <w:b/>
          <w:sz w:val="24"/>
          <w:szCs w:val="24"/>
          <w:lang w:eastAsia="zh-CN"/>
        </w:rPr>
        <w:t>организация, осуществляющая обучение</w:t>
      </w:r>
      <w:r w:rsidRPr="004C63BF">
        <w:rPr>
          <w:rFonts w:ascii="Times New Roman" w:eastAsia="Times New Roman" w:hAnsi="Times New Roman"/>
          <w:sz w:val="24"/>
          <w:szCs w:val="24"/>
          <w:lang w:eastAsia="zh-CN"/>
        </w:rPr>
        <w:t>,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20) о</w:t>
      </w:r>
      <w:r w:rsidRPr="004C63BF">
        <w:rPr>
          <w:rFonts w:ascii="Times New Roman" w:eastAsia="Times New Roman" w:hAnsi="Times New Roman"/>
          <w:b/>
          <w:sz w:val="24"/>
          <w:szCs w:val="24"/>
          <w:lang w:eastAsia="zh-CN"/>
        </w:rPr>
        <w:t>рганизации, осуществляющие образовательную деятельность</w:t>
      </w:r>
      <w:r w:rsidRPr="004C63BF">
        <w:rPr>
          <w:rFonts w:ascii="Times New Roman" w:eastAsia="Times New Roman" w:hAnsi="Times New Roman"/>
          <w:sz w:val="24"/>
          <w:szCs w:val="24"/>
          <w:lang w:eastAsia="zh-CN"/>
        </w:rPr>
        <w:t>,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xml:space="preserve">21) </w:t>
      </w:r>
      <w:r w:rsidRPr="004C63BF">
        <w:rPr>
          <w:rFonts w:ascii="Times New Roman" w:eastAsia="Times New Roman" w:hAnsi="Times New Roman"/>
          <w:b/>
          <w:sz w:val="24"/>
          <w:szCs w:val="24"/>
          <w:lang w:eastAsia="zh-CN"/>
        </w:rPr>
        <w:t>педагогический работник</w:t>
      </w:r>
      <w:r w:rsidRPr="004C63BF">
        <w:rPr>
          <w:rFonts w:ascii="Times New Roman" w:eastAsia="Times New Roman" w:hAnsi="Times New Roman"/>
          <w:sz w:val="24"/>
          <w:szCs w:val="24"/>
          <w:lang w:eastAsia="zh-CN"/>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xml:space="preserve">22) </w:t>
      </w:r>
      <w:r w:rsidRPr="004C63BF">
        <w:rPr>
          <w:rFonts w:ascii="Times New Roman" w:eastAsia="Times New Roman" w:hAnsi="Times New Roman"/>
          <w:b/>
          <w:sz w:val="24"/>
          <w:szCs w:val="24"/>
          <w:lang w:eastAsia="zh-CN"/>
        </w:rPr>
        <w:t>учебный план</w:t>
      </w:r>
      <w:r w:rsidRPr="004C63BF">
        <w:rPr>
          <w:rFonts w:ascii="Times New Roman" w:eastAsia="Times New Roman" w:hAnsi="Times New Roman"/>
          <w:sz w:val="24"/>
          <w:szCs w:val="24"/>
          <w:lang w:eastAsia="zh-CN"/>
        </w:rPr>
        <w:t xml:space="preserve">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xml:space="preserve">23) </w:t>
      </w:r>
      <w:r w:rsidRPr="004C63BF">
        <w:rPr>
          <w:rFonts w:ascii="Times New Roman" w:eastAsia="Times New Roman" w:hAnsi="Times New Roman"/>
          <w:b/>
          <w:sz w:val="24"/>
          <w:szCs w:val="24"/>
          <w:lang w:eastAsia="zh-CN"/>
        </w:rPr>
        <w:t>индивидуальный учебный план</w:t>
      </w:r>
      <w:r w:rsidRPr="004C63BF">
        <w:rPr>
          <w:rFonts w:ascii="Times New Roman" w:eastAsia="Times New Roman" w:hAnsi="Times New Roman"/>
          <w:sz w:val="24"/>
          <w:szCs w:val="24"/>
          <w:lang w:eastAsia="zh-CN"/>
        </w:rPr>
        <w:t xml:space="preserve">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xml:space="preserve">24) </w:t>
      </w:r>
      <w:r w:rsidRPr="004C63BF">
        <w:rPr>
          <w:rFonts w:ascii="Times New Roman" w:eastAsia="Times New Roman" w:hAnsi="Times New Roman"/>
          <w:b/>
          <w:sz w:val="24"/>
          <w:szCs w:val="24"/>
          <w:lang w:eastAsia="zh-CN"/>
        </w:rPr>
        <w:t>практика</w:t>
      </w:r>
      <w:r w:rsidRPr="004C63BF">
        <w:rPr>
          <w:rFonts w:ascii="Times New Roman" w:eastAsia="Times New Roman" w:hAnsi="Times New Roman"/>
          <w:sz w:val="24"/>
          <w:szCs w:val="24"/>
          <w:lang w:eastAsia="zh-CN"/>
        </w:rPr>
        <w:t xml:space="preserve">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25)</w:t>
      </w:r>
      <w:r w:rsidRPr="004C63BF">
        <w:rPr>
          <w:rFonts w:ascii="Times New Roman" w:eastAsia="Times New Roman" w:hAnsi="Times New Roman"/>
          <w:b/>
          <w:sz w:val="24"/>
          <w:szCs w:val="24"/>
          <w:lang w:eastAsia="zh-CN"/>
        </w:rPr>
        <w:t xml:space="preserve"> направленность (профиль) образования</w:t>
      </w:r>
      <w:r w:rsidRPr="004C63BF">
        <w:rPr>
          <w:rFonts w:ascii="Times New Roman" w:eastAsia="Times New Roman" w:hAnsi="Times New Roman"/>
          <w:sz w:val="24"/>
          <w:szCs w:val="24"/>
          <w:lang w:eastAsia="zh-CN"/>
        </w:rPr>
        <w:t xml:space="preserve">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xml:space="preserve">26) </w:t>
      </w:r>
      <w:r w:rsidRPr="004C63BF">
        <w:rPr>
          <w:rFonts w:ascii="Times New Roman" w:eastAsia="Times New Roman" w:hAnsi="Times New Roman"/>
          <w:b/>
          <w:sz w:val="24"/>
          <w:szCs w:val="24"/>
          <w:lang w:eastAsia="zh-CN"/>
        </w:rPr>
        <w:t>средства обучения и воспитания</w:t>
      </w:r>
      <w:r w:rsidRPr="004C63BF">
        <w:rPr>
          <w:rFonts w:ascii="Times New Roman" w:eastAsia="Times New Roman" w:hAnsi="Times New Roman"/>
          <w:sz w:val="24"/>
          <w:szCs w:val="24"/>
          <w:lang w:eastAsia="zh-CN"/>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xml:space="preserve">27) </w:t>
      </w:r>
      <w:r w:rsidRPr="004C63BF">
        <w:rPr>
          <w:rFonts w:ascii="Times New Roman" w:eastAsia="Times New Roman" w:hAnsi="Times New Roman"/>
          <w:b/>
          <w:sz w:val="24"/>
          <w:szCs w:val="24"/>
          <w:lang w:eastAsia="zh-CN"/>
        </w:rPr>
        <w:t>инклюзивное образование</w:t>
      </w:r>
      <w:r w:rsidRPr="004C63BF">
        <w:rPr>
          <w:rFonts w:ascii="Times New Roman" w:eastAsia="Times New Roman" w:hAnsi="Times New Roman"/>
          <w:sz w:val="24"/>
          <w:szCs w:val="24"/>
          <w:lang w:eastAsia="zh-CN"/>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xml:space="preserve">28) </w:t>
      </w:r>
      <w:r w:rsidRPr="004C63BF">
        <w:rPr>
          <w:rFonts w:ascii="Times New Roman" w:eastAsia="Times New Roman" w:hAnsi="Times New Roman"/>
          <w:b/>
          <w:sz w:val="24"/>
          <w:szCs w:val="24"/>
          <w:lang w:eastAsia="zh-CN"/>
        </w:rPr>
        <w:t>адаптированная образовательная программа</w:t>
      </w:r>
      <w:r w:rsidRPr="004C63BF">
        <w:rPr>
          <w:rFonts w:ascii="Times New Roman" w:eastAsia="Times New Roman" w:hAnsi="Times New Roman"/>
          <w:sz w:val="24"/>
          <w:szCs w:val="24"/>
          <w:lang w:eastAsia="zh-CN"/>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xml:space="preserve">29) </w:t>
      </w:r>
      <w:r w:rsidRPr="004C63BF">
        <w:rPr>
          <w:rFonts w:ascii="Times New Roman" w:eastAsia="Times New Roman" w:hAnsi="Times New Roman"/>
          <w:b/>
          <w:sz w:val="24"/>
          <w:szCs w:val="24"/>
          <w:lang w:eastAsia="zh-CN"/>
        </w:rPr>
        <w:t>качество образования</w:t>
      </w:r>
      <w:r w:rsidRPr="004C63BF">
        <w:rPr>
          <w:rFonts w:ascii="Times New Roman" w:eastAsia="Times New Roman" w:hAnsi="Times New Roman"/>
          <w:sz w:val="24"/>
          <w:szCs w:val="24"/>
          <w:lang w:eastAsia="zh-CN"/>
        </w:rPr>
        <w:t xml:space="preserve">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xml:space="preserve">30) </w:t>
      </w:r>
      <w:r w:rsidRPr="004C63BF">
        <w:rPr>
          <w:rFonts w:ascii="Times New Roman" w:eastAsia="Times New Roman" w:hAnsi="Times New Roman"/>
          <w:b/>
          <w:sz w:val="24"/>
          <w:szCs w:val="24"/>
          <w:lang w:eastAsia="zh-CN"/>
        </w:rPr>
        <w:t>отношения в сфере образования</w:t>
      </w:r>
      <w:r w:rsidRPr="004C63BF">
        <w:rPr>
          <w:rFonts w:ascii="Times New Roman" w:eastAsia="Times New Roman" w:hAnsi="Times New Roman"/>
          <w:sz w:val="24"/>
          <w:szCs w:val="24"/>
          <w:lang w:eastAsia="zh-CN"/>
        </w:rPr>
        <w:t xml:space="preserve">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xml:space="preserve">31) </w:t>
      </w:r>
      <w:r w:rsidRPr="004C63BF">
        <w:rPr>
          <w:rFonts w:ascii="Times New Roman" w:eastAsia="Times New Roman" w:hAnsi="Times New Roman"/>
          <w:b/>
          <w:sz w:val="24"/>
          <w:szCs w:val="24"/>
          <w:lang w:eastAsia="zh-CN"/>
        </w:rPr>
        <w:t>участники образовательных отношений</w:t>
      </w:r>
      <w:r w:rsidRPr="004C63BF">
        <w:rPr>
          <w:rFonts w:ascii="Times New Roman" w:eastAsia="Times New Roman" w:hAnsi="Times New Roman"/>
          <w:sz w:val="24"/>
          <w:szCs w:val="24"/>
          <w:lang w:eastAsia="zh-CN"/>
        </w:rPr>
        <w:t xml:space="preserve">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xml:space="preserve">32) </w:t>
      </w:r>
      <w:r w:rsidRPr="004C63BF">
        <w:rPr>
          <w:rFonts w:ascii="Times New Roman" w:eastAsia="Times New Roman" w:hAnsi="Times New Roman"/>
          <w:b/>
          <w:sz w:val="24"/>
          <w:szCs w:val="24"/>
          <w:lang w:eastAsia="zh-CN"/>
        </w:rPr>
        <w:t>участники отношений в сфере образования</w:t>
      </w:r>
      <w:r w:rsidRPr="004C63BF">
        <w:rPr>
          <w:rFonts w:ascii="Times New Roman" w:eastAsia="Times New Roman" w:hAnsi="Times New Roman"/>
          <w:sz w:val="24"/>
          <w:szCs w:val="24"/>
          <w:lang w:eastAsia="zh-CN"/>
        </w:rPr>
        <w:t xml:space="preserve">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sz w:val="24"/>
          <w:szCs w:val="24"/>
          <w:lang w:eastAsia="zh-CN"/>
        </w:rPr>
        <w:t xml:space="preserve">33) </w:t>
      </w:r>
      <w:r w:rsidRPr="004C63BF">
        <w:rPr>
          <w:rFonts w:ascii="Times New Roman" w:eastAsia="Times New Roman" w:hAnsi="Times New Roman"/>
          <w:b/>
          <w:sz w:val="24"/>
          <w:szCs w:val="24"/>
          <w:lang w:eastAsia="zh-CN"/>
        </w:rPr>
        <w:t>конфликт интересов педагогического работника</w:t>
      </w:r>
      <w:r w:rsidRPr="004C63BF">
        <w:rPr>
          <w:rFonts w:ascii="Times New Roman" w:eastAsia="Times New Roman" w:hAnsi="Times New Roman"/>
          <w:sz w:val="24"/>
          <w:szCs w:val="24"/>
          <w:lang w:eastAsia="zh-CN"/>
        </w:rPr>
        <w:t xml:space="preserve">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Arial Unicode MS" w:hAnsi="Times New Roman"/>
          <w:bCs/>
          <w:sz w:val="24"/>
          <w:szCs w:val="24"/>
          <w:lang w:eastAsia="zh-CN"/>
        </w:rPr>
        <w:t>34)</w:t>
      </w:r>
      <w:r w:rsidRPr="004C63BF">
        <w:rPr>
          <w:rFonts w:ascii="Times New Roman" w:eastAsia="@Arial Unicode MS" w:hAnsi="Times New Roman"/>
          <w:b/>
          <w:bCs/>
          <w:sz w:val="24"/>
          <w:szCs w:val="24"/>
          <w:lang w:eastAsia="zh-CN"/>
        </w:rPr>
        <w:t xml:space="preserve"> Базовые национальные ценности </w:t>
      </w:r>
      <w:r w:rsidRPr="004C63BF">
        <w:rPr>
          <w:rFonts w:ascii="Times New Roman" w:eastAsia="@Arial Unicode MS" w:hAnsi="Times New Roman"/>
          <w:sz w:val="24"/>
          <w:szCs w:val="24"/>
          <w:lang w:eastAsia="zh-CN"/>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4C63BF" w:rsidRPr="004C63BF" w:rsidRDefault="004C63BF" w:rsidP="004C63BF">
      <w:pPr>
        <w:widowControl w:val="0"/>
        <w:tabs>
          <w:tab w:val="left" w:pos="142"/>
          <w:tab w:val="left" w:leader="dot" w:pos="624"/>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Arial Unicode MS" w:hAnsi="Times New Roman"/>
          <w:bCs/>
          <w:sz w:val="24"/>
          <w:szCs w:val="24"/>
          <w:lang w:eastAsia="zh-CN"/>
        </w:rPr>
        <w:t>35)</w:t>
      </w:r>
      <w:r w:rsidRPr="004C63BF">
        <w:rPr>
          <w:rFonts w:ascii="Times New Roman" w:eastAsia="@Arial Unicode MS" w:hAnsi="Times New Roman"/>
          <w:b/>
          <w:bCs/>
          <w:sz w:val="24"/>
          <w:szCs w:val="24"/>
          <w:lang w:eastAsia="zh-CN"/>
        </w:rPr>
        <w:t xml:space="preserve">  Духовно-нравственное воспитание</w:t>
      </w:r>
      <w:r w:rsidRPr="004C63BF">
        <w:rPr>
          <w:rFonts w:ascii="Times New Roman" w:eastAsia="@Arial Unicode MS" w:hAnsi="Times New Roman"/>
          <w:bCs/>
          <w:sz w:val="24"/>
          <w:szCs w:val="24"/>
          <w:lang w:eastAsia="zh-CN"/>
        </w:rPr>
        <w:t xml:space="preserve"> </w:t>
      </w:r>
      <w:r w:rsidRPr="004C63BF">
        <w:rPr>
          <w:rFonts w:ascii="Times New Roman" w:eastAsia="@Arial Unicode MS" w:hAnsi="Times New Roman"/>
          <w:sz w:val="24"/>
          <w:szCs w:val="24"/>
          <w:lang w:eastAsia="zh-CN"/>
        </w:rPr>
        <w:t>- педагогически организованный процесс усвоения и принятия обучающимся базовых национальных ценностей, усвоения системы общечеловеческих ценностей, культурных, духовных и нравственных ценностей многонационального народа Российской Федерации.</w:t>
      </w:r>
    </w:p>
    <w:p w:rsidR="004C63BF" w:rsidRPr="004C63BF" w:rsidRDefault="004C63BF" w:rsidP="004C63BF">
      <w:pPr>
        <w:widowControl w:val="0"/>
        <w:tabs>
          <w:tab w:val="left" w:pos="142"/>
          <w:tab w:val="left" w:leader="dot" w:pos="624"/>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Arial Unicode MS" w:hAnsi="Times New Roman"/>
          <w:bCs/>
          <w:sz w:val="24"/>
          <w:szCs w:val="24"/>
          <w:lang w:eastAsia="zh-CN"/>
        </w:rPr>
        <w:t>36)</w:t>
      </w:r>
      <w:r w:rsidRPr="004C63BF">
        <w:rPr>
          <w:rFonts w:ascii="Times New Roman" w:eastAsia="@Arial Unicode MS" w:hAnsi="Times New Roman"/>
          <w:b/>
          <w:bCs/>
          <w:sz w:val="24"/>
          <w:szCs w:val="24"/>
          <w:lang w:eastAsia="zh-CN"/>
        </w:rPr>
        <w:t xml:space="preserve"> ИКТ-компетентность (или информационная компетентность) профессиональная (для учителя)</w:t>
      </w:r>
      <w:r w:rsidRPr="004C63BF">
        <w:rPr>
          <w:rFonts w:ascii="Times New Roman" w:eastAsia="@Arial Unicode MS" w:hAnsi="Times New Roman"/>
          <w:bCs/>
          <w:sz w:val="24"/>
          <w:szCs w:val="24"/>
          <w:lang w:eastAsia="zh-CN"/>
        </w:rPr>
        <w:t xml:space="preserve"> </w:t>
      </w:r>
      <w:r w:rsidRPr="004C63BF">
        <w:rPr>
          <w:rFonts w:ascii="Times New Roman" w:eastAsia="@Arial Unicode MS" w:hAnsi="Times New Roman"/>
          <w:sz w:val="24"/>
          <w:szCs w:val="24"/>
          <w:lang w:eastAsia="zh-CN"/>
        </w:rPr>
        <w:t>- умение, способность и готовность решать профессиональные задачи, используя распространённые в данной профессиональной области средства ИКТ.</w:t>
      </w:r>
    </w:p>
    <w:p w:rsidR="004C63BF" w:rsidRPr="004C63BF" w:rsidRDefault="004C63BF" w:rsidP="004C63BF">
      <w:pPr>
        <w:widowControl w:val="0"/>
        <w:tabs>
          <w:tab w:val="left" w:pos="142"/>
          <w:tab w:val="left" w:leader="dot" w:pos="624"/>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Arial Unicode MS" w:hAnsi="Times New Roman"/>
          <w:bCs/>
          <w:sz w:val="24"/>
          <w:szCs w:val="24"/>
          <w:lang w:eastAsia="zh-CN"/>
        </w:rPr>
        <w:t>37)</w:t>
      </w:r>
      <w:r w:rsidRPr="004C63BF">
        <w:rPr>
          <w:rFonts w:ascii="Times New Roman" w:eastAsia="@Arial Unicode MS" w:hAnsi="Times New Roman"/>
          <w:b/>
          <w:bCs/>
          <w:sz w:val="24"/>
          <w:szCs w:val="24"/>
          <w:lang w:eastAsia="zh-CN"/>
        </w:rPr>
        <w:t xml:space="preserve"> ИКТ-компетентность учебная (для обучающегося)</w:t>
      </w:r>
      <w:r w:rsidRPr="004C63BF">
        <w:rPr>
          <w:rFonts w:ascii="Times New Roman" w:eastAsia="@Arial Unicode MS" w:hAnsi="Times New Roman"/>
          <w:bCs/>
          <w:sz w:val="24"/>
          <w:szCs w:val="24"/>
          <w:lang w:eastAsia="zh-CN"/>
        </w:rPr>
        <w:t xml:space="preserve"> </w:t>
      </w:r>
      <w:r w:rsidRPr="004C63BF">
        <w:rPr>
          <w:rFonts w:ascii="Times New Roman" w:eastAsia="@Arial Unicode MS" w:hAnsi="Times New Roman"/>
          <w:sz w:val="24"/>
          <w:szCs w:val="24"/>
          <w:lang w:eastAsia="zh-CN"/>
        </w:rPr>
        <w:t>- умение, способность и готовность решать учебные задачи квалифицированным образом, используя средства ИКТ.</w:t>
      </w:r>
    </w:p>
    <w:p w:rsidR="004C63BF" w:rsidRPr="004C63BF" w:rsidRDefault="004C63BF" w:rsidP="004C63BF">
      <w:pPr>
        <w:widowControl w:val="0"/>
        <w:tabs>
          <w:tab w:val="left" w:pos="142"/>
          <w:tab w:val="left" w:leader="dot" w:pos="624"/>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Arial Unicode MS" w:hAnsi="Times New Roman"/>
          <w:bCs/>
          <w:sz w:val="24"/>
          <w:szCs w:val="24"/>
          <w:lang w:eastAsia="zh-CN"/>
        </w:rPr>
        <w:t>38)</w:t>
      </w:r>
      <w:r w:rsidRPr="004C63BF">
        <w:rPr>
          <w:rFonts w:ascii="Times New Roman" w:eastAsia="@Arial Unicode MS" w:hAnsi="Times New Roman"/>
          <w:b/>
          <w:bCs/>
          <w:sz w:val="24"/>
          <w:szCs w:val="24"/>
          <w:lang w:eastAsia="zh-CN"/>
        </w:rPr>
        <w:t xml:space="preserve"> Индивидуальная образовательная траектория обучающегося</w:t>
      </w:r>
      <w:r w:rsidRPr="004C63BF">
        <w:rPr>
          <w:rFonts w:ascii="Times New Roman" w:eastAsia="@Arial Unicode MS" w:hAnsi="Times New Roman"/>
          <w:bCs/>
          <w:sz w:val="24"/>
          <w:szCs w:val="24"/>
          <w:lang w:eastAsia="zh-CN"/>
        </w:rPr>
        <w:t xml:space="preserve"> </w:t>
      </w:r>
      <w:r w:rsidRPr="004C63BF">
        <w:rPr>
          <w:rFonts w:ascii="Times New Roman" w:eastAsia="@Arial Unicode MS" w:hAnsi="Times New Roman"/>
          <w:sz w:val="24"/>
          <w:szCs w:val="24"/>
          <w:lang w:eastAsia="zh-CN"/>
        </w:rPr>
        <w:t>-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образовательных отношений: выбор обучающимся и его родителями (законными представителями) дополнительных учебных предметов, курсов, в том числе внеурочной деятельности.</w:t>
      </w:r>
    </w:p>
    <w:p w:rsidR="004C63BF" w:rsidRPr="004C63BF" w:rsidRDefault="004C63BF" w:rsidP="004C63BF">
      <w:pPr>
        <w:widowControl w:val="0"/>
        <w:tabs>
          <w:tab w:val="left" w:pos="142"/>
          <w:tab w:val="left" w:leader="dot" w:pos="624"/>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Arial Unicode MS" w:hAnsi="Times New Roman"/>
          <w:bCs/>
          <w:sz w:val="24"/>
          <w:szCs w:val="24"/>
          <w:lang w:eastAsia="zh-CN"/>
        </w:rPr>
        <w:t>39)</w:t>
      </w:r>
      <w:r w:rsidRPr="004C63BF">
        <w:rPr>
          <w:rFonts w:ascii="Times New Roman" w:eastAsia="@Arial Unicode MS" w:hAnsi="Times New Roman"/>
          <w:b/>
          <w:bCs/>
          <w:sz w:val="24"/>
          <w:szCs w:val="24"/>
          <w:lang w:eastAsia="zh-CN"/>
        </w:rPr>
        <w:t xml:space="preserve"> Инновационная профессиональная деятельность</w:t>
      </w:r>
      <w:r w:rsidRPr="004C63BF">
        <w:rPr>
          <w:rFonts w:ascii="Times New Roman" w:eastAsia="@Arial Unicode MS" w:hAnsi="Times New Roman"/>
          <w:bCs/>
          <w:sz w:val="24"/>
          <w:szCs w:val="24"/>
          <w:lang w:eastAsia="zh-CN"/>
        </w:rPr>
        <w:t xml:space="preserve"> </w:t>
      </w:r>
      <w:r w:rsidRPr="004C63BF">
        <w:rPr>
          <w:rFonts w:ascii="Times New Roman" w:eastAsia="@Arial Unicode MS" w:hAnsi="Times New Roman"/>
          <w:sz w:val="24"/>
          <w:szCs w:val="24"/>
          <w:lang w:eastAsia="zh-CN"/>
        </w:rPr>
        <w:t>-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4C63BF" w:rsidRPr="004C63BF" w:rsidRDefault="004C63BF" w:rsidP="004C63BF">
      <w:pPr>
        <w:widowControl w:val="0"/>
        <w:tabs>
          <w:tab w:val="left" w:pos="142"/>
          <w:tab w:val="left" w:leader="dot" w:pos="624"/>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Arial Unicode MS" w:hAnsi="Times New Roman"/>
          <w:bCs/>
          <w:sz w:val="24"/>
          <w:szCs w:val="24"/>
          <w:lang w:eastAsia="zh-CN"/>
        </w:rPr>
        <w:t>40)</w:t>
      </w:r>
      <w:r w:rsidRPr="004C63BF">
        <w:rPr>
          <w:rFonts w:ascii="Times New Roman" w:eastAsia="@Arial Unicode MS" w:hAnsi="Times New Roman"/>
          <w:b/>
          <w:bCs/>
          <w:sz w:val="24"/>
          <w:szCs w:val="24"/>
          <w:lang w:eastAsia="zh-CN"/>
        </w:rPr>
        <w:t xml:space="preserve"> Компетентность</w:t>
      </w:r>
      <w:r w:rsidRPr="004C63BF">
        <w:rPr>
          <w:rFonts w:ascii="Times New Roman" w:eastAsia="@Arial Unicode MS" w:hAnsi="Times New Roman"/>
          <w:bCs/>
          <w:sz w:val="24"/>
          <w:szCs w:val="24"/>
          <w:lang w:eastAsia="zh-CN"/>
        </w:rPr>
        <w:t xml:space="preserve"> </w:t>
      </w:r>
      <w:r w:rsidRPr="004C63BF">
        <w:rPr>
          <w:rFonts w:ascii="Times New Roman" w:eastAsia="@Arial Unicode MS" w:hAnsi="Times New Roman"/>
          <w:sz w:val="24"/>
          <w:szCs w:val="24"/>
          <w:lang w:eastAsia="zh-CN"/>
        </w:rPr>
        <w:t>- качественная характеристика реализации человеком сформированных в образовательной деятельности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4C63BF" w:rsidRPr="004C63BF" w:rsidRDefault="004C63BF" w:rsidP="004C63BF">
      <w:pPr>
        <w:widowControl w:val="0"/>
        <w:tabs>
          <w:tab w:val="left" w:pos="142"/>
          <w:tab w:val="left" w:leader="dot" w:pos="624"/>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Arial Unicode MS" w:hAnsi="Times New Roman"/>
          <w:bCs/>
          <w:sz w:val="24"/>
          <w:szCs w:val="24"/>
          <w:lang w:eastAsia="zh-CN"/>
        </w:rPr>
        <w:t>41)</w:t>
      </w:r>
      <w:r w:rsidRPr="004C63BF">
        <w:rPr>
          <w:rFonts w:ascii="Times New Roman" w:eastAsia="@Arial Unicode MS" w:hAnsi="Times New Roman"/>
          <w:b/>
          <w:bCs/>
          <w:sz w:val="24"/>
          <w:szCs w:val="24"/>
          <w:lang w:eastAsia="zh-CN"/>
        </w:rPr>
        <w:t xml:space="preserve"> Компетенция</w:t>
      </w:r>
      <w:r w:rsidRPr="004C63BF">
        <w:rPr>
          <w:rFonts w:ascii="Times New Roman" w:eastAsia="@Arial Unicode MS" w:hAnsi="Times New Roman"/>
          <w:bCs/>
          <w:sz w:val="24"/>
          <w:szCs w:val="24"/>
          <w:lang w:eastAsia="zh-CN"/>
        </w:rPr>
        <w:t xml:space="preserve"> </w:t>
      </w:r>
      <w:r w:rsidRPr="004C63BF">
        <w:rPr>
          <w:rFonts w:ascii="Times New Roman" w:eastAsia="@Arial Unicode MS" w:hAnsi="Times New Roman"/>
          <w:sz w:val="24"/>
          <w:szCs w:val="24"/>
          <w:lang w:eastAsia="zh-CN"/>
        </w:rPr>
        <w:t>-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4C63BF" w:rsidRPr="004C63BF" w:rsidRDefault="004C63BF" w:rsidP="004C63BF">
      <w:pPr>
        <w:widowControl w:val="0"/>
        <w:tabs>
          <w:tab w:val="left" w:pos="142"/>
          <w:tab w:val="left" w:leader="dot" w:pos="624"/>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Arial Unicode MS" w:hAnsi="Times New Roman"/>
          <w:bCs/>
          <w:sz w:val="24"/>
          <w:szCs w:val="24"/>
          <w:lang w:eastAsia="zh-CN"/>
        </w:rPr>
        <w:t>42)</w:t>
      </w:r>
      <w:r w:rsidRPr="004C63BF">
        <w:rPr>
          <w:rFonts w:ascii="Times New Roman" w:eastAsia="@Arial Unicode MS" w:hAnsi="Times New Roman"/>
          <w:b/>
          <w:bCs/>
          <w:sz w:val="24"/>
          <w:szCs w:val="24"/>
          <w:lang w:eastAsia="zh-CN"/>
        </w:rPr>
        <w:t xml:space="preserve"> Концепция духовно-нравственного развития и воспитания личности гражданина России</w:t>
      </w:r>
      <w:r w:rsidRPr="004C63BF">
        <w:rPr>
          <w:rFonts w:ascii="Times New Roman" w:eastAsia="@Arial Unicode MS" w:hAnsi="Times New Roman"/>
          <w:bCs/>
          <w:sz w:val="24"/>
          <w:szCs w:val="24"/>
          <w:lang w:eastAsia="zh-CN"/>
        </w:rPr>
        <w:t xml:space="preserve"> </w:t>
      </w:r>
      <w:r w:rsidRPr="004C63BF">
        <w:rPr>
          <w:rFonts w:ascii="Times New Roman" w:eastAsia="@Arial Unicode MS" w:hAnsi="Times New Roman"/>
          <w:sz w:val="24"/>
          <w:szCs w:val="24"/>
          <w:lang w:eastAsia="zh-CN"/>
        </w:rPr>
        <w:t>-</w:t>
      </w:r>
      <w:r w:rsidRPr="004C63BF">
        <w:rPr>
          <w:rFonts w:ascii="Times New Roman" w:eastAsia="@Arial Unicode MS" w:hAnsi="Times New Roman"/>
          <w:bCs/>
          <w:sz w:val="24"/>
          <w:szCs w:val="24"/>
          <w:lang w:eastAsia="zh-CN"/>
        </w:rPr>
        <w:t xml:space="preserve"> </w:t>
      </w:r>
      <w:r w:rsidRPr="004C63BF">
        <w:rPr>
          <w:rFonts w:ascii="Times New Roman" w:eastAsia="@Arial Unicode MS" w:hAnsi="Times New Roman"/>
          <w:sz w:val="24"/>
          <w:szCs w:val="24"/>
          <w:lang w:eastAsia="zh-CN"/>
        </w:rPr>
        <w:t>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4C63BF" w:rsidRPr="004C63BF" w:rsidRDefault="004C63BF" w:rsidP="004C63BF">
      <w:pPr>
        <w:widowControl w:val="0"/>
        <w:tabs>
          <w:tab w:val="left" w:pos="142"/>
        </w:tabs>
        <w:suppressAutoHyphens/>
        <w:autoSpaceDE w:val="0"/>
        <w:spacing w:before="120"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b/>
          <w:sz w:val="24"/>
          <w:szCs w:val="24"/>
          <w:lang w:eastAsia="zh-CN"/>
        </w:rPr>
        <w:t>43) Культура межнационального общения</w:t>
      </w:r>
      <w:r w:rsidRPr="004C63BF">
        <w:rPr>
          <w:rFonts w:ascii="Times New Roman" w:eastAsia="Times New Roman" w:hAnsi="Times New Roman"/>
          <w:i/>
          <w:sz w:val="24"/>
          <w:szCs w:val="24"/>
          <w:lang w:eastAsia="zh-CN"/>
        </w:rPr>
        <w:t xml:space="preserve"> – </w:t>
      </w:r>
      <w:r w:rsidRPr="004C63BF">
        <w:rPr>
          <w:rFonts w:ascii="Times New Roman" w:eastAsia="Times New Roman" w:hAnsi="Times New Roman"/>
          <w:sz w:val="24"/>
          <w:szCs w:val="24"/>
          <w:lang w:eastAsia="zh-CN"/>
        </w:rPr>
        <w:t>совокупность специальных знаний и умений, а также адекватных им поступков и действий, проявляющихся в межличностных контактах и взаимодействии представителей различных этнических общностей и позволяющих быстро и безболезненно достигать взаимопонимания и согласия в общих интересах. К.м.о. является необъемлемой частью духовной жизни общества.</w:t>
      </w:r>
    </w:p>
    <w:p w:rsidR="004C63BF" w:rsidRPr="004C63BF" w:rsidRDefault="004C63BF" w:rsidP="004C63BF">
      <w:pPr>
        <w:widowControl w:val="0"/>
        <w:tabs>
          <w:tab w:val="left" w:pos="142"/>
          <w:tab w:val="left" w:pos="6804"/>
        </w:tabs>
        <w:suppressAutoHyphens/>
        <w:autoSpaceDE w:val="0"/>
        <w:spacing w:before="120"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b/>
          <w:sz w:val="24"/>
          <w:szCs w:val="24"/>
          <w:lang w:eastAsia="zh-CN"/>
        </w:rPr>
        <w:t>44) Народная культура</w:t>
      </w:r>
      <w:r w:rsidRPr="004C63BF">
        <w:rPr>
          <w:rFonts w:ascii="Times New Roman" w:eastAsia="Times New Roman" w:hAnsi="Times New Roman"/>
          <w:i/>
          <w:sz w:val="24"/>
          <w:szCs w:val="24"/>
          <w:lang w:eastAsia="zh-CN"/>
        </w:rPr>
        <w:t xml:space="preserve"> </w:t>
      </w:r>
      <w:r w:rsidRPr="004C63BF">
        <w:rPr>
          <w:rFonts w:ascii="Times New Roman" w:eastAsia="Times New Roman" w:hAnsi="Times New Roman"/>
          <w:sz w:val="24"/>
          <w:szCs w:val="24"/>
          <w:lang w:eastAsia="zh-CN"/>
        </w:rPr>
        <w:t xml:space="preserve">(синоним – фольклор) – культура, созданная анонимными творцами, не имеющими профессиональной подготовки. Включает в себя мифы, легенды, эпос, сказания, песни, танцы, сказки и т.п. Народная культура связана с традициями данной местности и демократична, поскольку в ее создании участвуют все желающие. Ее особенности, тенденции необходимо учитывать при отборе содержания образования. </w:t>
      </w:r>
    </w:p>
    <w:p w:rsidR="004C63BF" w:rsidRPr="004C63BF" w:rsidRDefault="004C63BF" w:rsidP="004C63BF">
      <w:pPr>
        <w:widowControl w:val="0"/>
        <w:tabs>
          <w:tab w:val="left" w:pos="142"/>
          <w:tab w:val="left" w:pos="6804"/>
        </w:tabs>
        <w:suppressAutoHyphens/>
        <w:autoSpaceDE w:val="0"/>
        <w:spacing w:before="120" w:after="120" w:line="240" w:lineRule="auto"/>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b/>
          <w:sz w:val="24"/>
          <w:szCs w:val="24"/>
          <w:lang w:eastAsia="zh-CN"/>
        </w:rPr>
        <w:t>45) Народная педагогика</w:t>
      </w:r>
      <w:r w:rsidRPr="004C63BF">
        <w:rPr>
          <w:rFonts w:ascii="Times New Roman" w:eastAsia="Times New Roman" w:hAnsi="Times New Roman"/>
          <w:sz w:val="24"/>
          <w:szCs w:val="24"/>
          <w:lang w:eastAsia="zh-CN"/>
        </w:rPr>
        <w:t xml:space="preserve"> – исторически сложившаяся совокупность педагогических сведений и воспитательного опыта, сохранившихся в устном народном творчестве, героическом эпосе, своде правил поведения и воспитания, обычаях, обрядах, традициях, детских играх и игрушках. Н.п. содержит как идеал воспитания, так и пути, средства его достижения. Ценности Н.п. помогают направить современную учебную деятельность  на формирование национального самосознания у подрастающего поколения, развития понимания роли своей нации, этноса в мировой культуре.</w:t>
      </w:r>
    </w:p>
    <w:p w:rsidR="004C63BF" w:rsidRPr="004C63BF" w:rsidRDefault="004C63BF" w:rsidP="004C63BF">
      <w:pPr>
        <w:tabs>
          <w:tab w:val="left" w:pos="142"/>
          <w:tab w:val="left" w:pos="523"/>
        </w:tabs>
        <w:suppressAutoHyphens/>
        <w:autoSpaceDE w:val="0"/>
        <w:spacing w:before="120" w:after="120" w:line="100" w:lineRule="atLeast"/>
        <w:ind w:left="-142" w:right="-285" w:firstLine="284"/>
        <w:jc w:val="both"/>
        <w:rPr>
          <w:rFonts w:ascii="Times New Roman" w:eastAsia="Times New Roman" w:hAnsi="Times New Roman"/>
          <w:sz w:val="24"/>
          <w:szCs w:val="24"/>
          <w:lang w:eastAsia="zh-CN"/>
        </w:rPr>
      </w:pPr>
      <w:r w:rsidRPr="004C63BF">
        <w:rPr>
          <w:rFonts w:ascii="Times New Roman" w:eastAsia="Times New Roman" w:hAnsi="Times New Roman"/>
          <w:b/>
          <w:bCs/>
          <w:sz w:val="24"/>
          <w:szCs w:val="24"/>
          <w:lang w:eastAsia="zh-CN"/>
        </w:rPr>
        <w:t xml:space="preserve">46) Национальный воспитательный идеал – </w:t>
      </w:r>
      <w:r w:rsidRPr="004C63BF">
        <w:rPr>
          <w:rFonts w:ascii="Times New Roman" w:eastAsia="Times New Roman" w:hAnsi="Times New Roman"/>
          <w:sz w:val="24"/>
          <w:szCs w:val="24"/>
          <w:lang w:eastAsia="zh-CN"/>
        </w:rPr>
        <w:t>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p w:rsidR="004C63BF" w:rsidRPr="004C63BF" w:rsidRDefault="004C63BF" w:rsidP="004C63BF">
      <w:pPr>
        <w:widowControl w:val="0"/>
        <w:tabs>
          <w:tab w:val="left" w:pos="142"/>
          <w:tab w:val="left" w:leader="dot" w:pos="624"/>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Arial Unicode MS" w:hAnsi="Times New Roman"/>
          <w:b/>
          <w:bCs/>
          <w:sz w:val="24"/>
          <w:szCs w:val="24"/>
          <w:lang w:eastAsia="zh-CN"/>
        </w:rPr>
        <w:t>47) Патриотизм</w:t>
      </w:r>
      <w:r w:rsidRPr="004C63BF">
        <w:rPr>
          <w:rFonts w:ascii="Times New Roman" w:eastAsia="@Arial Unicode MS" w:hAnsi="Times New Roman"/>
          <w:bCs/>
          <w:sz w:val="24"/>
          <w:szCs w:val="24"/>
          <w:lang w:eastAsia="zh-CN"/>
        </w:rPr>
        <w:t xml:space="preserve"> </w:t>
      </w:r>
      <w:r w:rsidRPr="004C63BF">
        <w:rPr>
          <w:rFonts w:ascii="Times New Roman" w:eastAsia="@Arial Unicode MS" w:hAnsi="Times New Roman"/>
          <w:sz w:val="24"/>
          <w:szCs w:val="24"/>
          <w:lang w:eastAsia="zh-CN"/>
        </w:rPr>
        <w:t>-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4C63BF" w:rsidRPr="004C63BF" w:rsidRDefault="004C63BF" w:rsidP="004C63BF">
      <w:pPr>
        <w:widowControl w:val="0"/>
        <w:tabs>
          <w:tab w:val="left" w:pos="142"/>
          <w:tab w:val="left" w:leader="dot" w:pos="624"/>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Arial Unicode MS" w:hAnsi="Times New Roman"/>
          <w:b/>
          <w:bCs/>
          <w:sz w:val="24"/>
          <w:szCs w:val="24"/>
          <w:lang w:eastAsia="zh-CN"/>
        </w:rPr>
        <w:t>48) Планируемые результаты</w:t>
      </w:r>
      <w:r w:rsidRPr="004C63BF">
        <w:rPr>
          <w:rFonts w:ascii="Times New Roman" w:eastAsia="@Arial Unicode MS" w:hAnsi="Times New Roman"/>
          <w:bCs/>
          <w:sz w:val="24"/>
          <w:szCs w:val="24"/>
          <w:lang w:eastAsia="zh-CN"/>
        </w:rPr>
        <w:t xml:space="preserve"> </w:t>
      </w:r>
      <w:r w:rsidRPr="004C63BF">
        <w:rPr>
          <w:rFonts w:ascii="Times New Roman" w:eastAsia="@Arial Unicode MS" w:hAnsi="Times New Roman"/>
          <w:sz w:val="24"/>
          <w:szCs w:val="24"/>
          <w:lang w:eastAsia="zh-CN"/>
        </w:rPr>
        <w:t>-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обучающихся.</w:t>
      </w:r>
    </w:p>
    <w:p w:rsidR="004C63BF" w:rsidRPr="004C63BF" w:rsidRDefault="004C63BF" w:rsidP="004C63BF">
      <w:pPr>
        <w:widowControl w:val="0"/>
        <w:tabs>
          <w:tab w:val="left" w:pos="142"/>
          <w:tab w:val="left" w:leader="dot" w:pos="624"/>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Arial Unicode MS" w:hAnsi="Times New Roman"/>
          <w:b/>
          <w:bCs/>
          <w:sz w:val="24"/>
          <w:szCs w:val="24"/>
          <w:lang w:eastAsia="zh-CN"/>
        </w:rPr>
        <w:t>49) Программа формирования универсальных учебных действий </w:t>
      </w:r>
      <w:r w:rsidRPr="004C63BF">
        <w:rPr>
          <w:rFonts w:ascii="Times New Roman" w:eastAsia="@Arial Unicode MS" w:hAnsi="Times New Roman"/>
          <w:sz w:val="24"/>
          <w:szCs w:val="24"/>
          <w:lang w:eastAsia="zh-CN"/>
        </w:rPr>
        <w:t>- программа, регулирующая различные аспекты освоения метапредметных знаний и способов деятельности, применимых как в рамках образовательной деятельности, так и при решении проблем в реальных жизненных ситуациях. Содержит описание ценностных ориентиров на каждом уровне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4C63BF" w:rsidRPr="004C63BF" w:rsidRDefault="004C63BF" w:rsidP="004C63BF">
      <w:pPr>
        <w:widowControl w:val="0"/>
        <w:tabs>
          <w:tab w:val="left" w:pos="142"/>
          <w:tab w:val="left" w:leader="dot" w:pos="624"/>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Arial Unicode MS" w:hAnsi="Times New Roman"/>
          <w:b/>
          <w:bCs/>
          <w:sz w:val="24"/>
          <w:szCs w:val="24"/>
          <w:lang w:eastAsia="zh-CN"/>
        </w:rPr>
        <w:t>50) Толерантность</w:t>
      </w:r>
      <w:r w:rsidRPr="004C63BF">
        <w:rPr>
          <w:rFonts w:ascii="Times New Roman" w:eastAsia="@Arial Unicode MS" w:hAnsi="Times New Roman"/>
          <w:bCs/>
          <w:sz w:val="24"/>
          <w:szCs w:val="24"/>
          <w:lang w:eastAsia="zh-CN"/>
        </w:rPr>
        <w:t xml:space="preserve"> </w:t>
      </w:r>
      <w:r w:rsidRPr="004C63BF">
        <w:rPr>
          <w:rFonts w:ascii="Times New Roman" w:eastAsia="@Arial Unicode MS" w:hAnsi="Times New Roman"/>
          <w:sz w:val="24"/>
          <w:szCs w:val="24"/>
          <w:lang w:eastAsia="zh-CN"/>
        </w:rPr>
        <w:t>- терпимость к чужим мнениям, верованиям, поведению.</w:t>
      </w:r>
    </w:p>
    <w:p w:rsidR="004C63BF" w:rsidRPr="004C63BF" w:rsidRDefault="004C63BF" w:rsidP="004C63BF">
      <w:pPr>
        <w:widowControl w:val="0"/>
        <w:tabs>
          <w:tab w:val="left" w:pos="142"/>
          <w:tab w:val="left" w:leader="dot" w:pos="624"/>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Arial Unicode MS" w:hAnsi="Times New Roman"/>
          <w:b/>
          <w:bCs/>
          <w:sz w:val="24"/>
          <w:szCs w:val="24"/>
          <w:lang w:eastAsia="zh-CN"/>
        </w:rPr>
        <w:t>51) Учебная деятельность</w:t>
      </w:r>
      <w:r w:rsidRPr="004C63BF">
        <w:rPr>
          <w:rFonts w:ascii="Times New Roman" w:eastAsia="@Arial Unicode MS" w:hAnsi="Times New Roman"/>
          <w:bCs/>
          <w:sz w:val="24"/>
          <w:szCs w:val="24"/>
          <w:lang w:eastAsia="zh-CN"/>
        </w:rPr>
        <w:t xml:space="preserve"> </w:t>
      </w:r>
      <w:r w:rsidRPr="004C63BF">
        <w:rPr>
          <w:rFonts w:ascii="Times New Roman" w:eastAsia="@Arial Unicode MS" w:hAnsi="Times New Roman"/>
          <w:sz w:val="24"/>
          <w:szCs w:val="24"/>
          <w:lang w:eastAsia="zh-CN"/>
        </w:rPr>
        <w:t>-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4C63BF" w:rsidRPr="004C63BF" w:rsidRDefault="004C63BF" w:rsidP="004C63BF">
      <w:pPr>
        <w:widowControl w:val="0"/>
        <w:tabs>
          <w:tab w:val="left" w:pos="142"/>
          <w:tab w:val="left" w:leader="dot" w:pos="624"/>
        </w:tabs>
        <w:suppressAutoHyphens/>
        <w:autoSpaceDE w:val="0"/>
        <w:spacing w:after="0" w:line="240" w:lineRule="auto"/>
        <w:ind w:left="-142" w:right="-285" w:firstLine="284"/>
        <w:jc w:val="both"/>
        <w:rPr>
          <w:rFonts w:ascii="Times New Roman" w:eastAsia="Times New Roman" w:hAnsi="Times New Roman"/>
          <w:sz w:val="24"/>
          <w:szCs w:val="24"/>
          <w:lang w:eastAsia="zh-CN"/>
        </w:rPr>
      </w:pPr>
      <w:r w:rsidRPr="004C63BF">
        <w:rPr>
          <w:rFonts w:ascii="Times New Roman" w:eastAsia="@Arial Unicode MS" w:hAnsi="Times New Roman"/>
          <w:b/>
          <w:bCs/>
          <w:sz w:val="24"/>
          <w:szCs w:val="24"/>
          <w:lang w:eastAsia="zh-CN"/>
        </w:rPr>
        <w:t>52) Федеральные государственные образовательные стандарты</w:t>
      </w:r>
      <w:r w:rsidRPr="004C63BF">
        <w:rPr>
          <w:rFonts w:ascii="Times New Roman" w:eastAsia="@Arial Unicode MS" w:hAnsi="Times New Roman"/>
          <w:b/>
          <w:bCs/>
          <w:sz w:val="24"/>
          <w:szCs w:val="24"/>
          <w:lang w:val="en-US" w:eastAsia="zh-CN"/>
        </w:rPr>
        <w:t> </w:t>
      </w:r>
      <w:r w:rsidRPr="004C63BF">
        <w:rPr>
          <w:rFonts w:ascii="Times New Roman" w:eastAsia="@Arial Unicode MS" w:hAnsi="Times New Roman"/>
          <w:sz w:val="24"/>
          <w:szCs w:val="24"/>
          <w:lang w:eastAsia="zh-CN"/>
        </w:rPr>
        <w:t>-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4C63BF" w:rsidRPr="004C63BF" w:rsidRDefault="004C63BF" w:rsidP="004C63BF">
      <w:pPr>
        <w:widowControl w:val="0"/>
        <w:tabs>
          <w:tab w:val="left" w:pos="142"/>
        </w:tabs>
        <w:suppressAutoHyphens/>
        <w:autoSpaceDE w:val="0"/>
        <w:spacing w:after="0" w:line="240" w:lineRule="auto"/>
        <w:ind w:left="-142" w:right="-285" w:firstLine="284"/>
        <w:jc w:val="both"/>
        <w:rPr>
          <w:rFonts w:ascii="Times New Roman" w:eastAsia="Times New Roman" w:hAnsi="Times New Roman"/>
          <w:sz w:val="24"/>
          <w:szCs w:val="24"/>
          <w:lang w:eastAsia="zh-CN"/>
        </w:rPr>
      </w:pPr>
    </w:p>
    <w:p w:rsidR="00DF3FF8" w:rsidRPr="00DF3FF8" w:rsidRDefault="00DF3FF8" w:rsidP="0024689A">
      <w:pPr>
        <w:spacing w:after="0" w:line="240" w:lineRule="auto"/>
        <w:ind w:left="108"/>
        <w:jc w:val="both"/>
        <w:rPr>
          <w:rFonts w:ascii="Times New Roman" w:hAnsi="Times New Roman"/>
          <w:sz w:val="24"/>
          <w:szCs w:val="24"/>
        </w:rPr>
      </w:pPr>
    </w:p>
    <w:p w:rsidR="00DF3FF8" w:rsidRPr="00DF3FF8" w:rsidRDefault="00DF3FF8" w:rsidP="0024689A">
      <w:pPr>
        <w:jc w:val="both"/>
        <w:rPr>
          <w:rFonts w:ascii="Times New Roman" w:hAnsi="Times New Roman"/>
          <w:sz w:val="24"/>
          <w:szCs w:val="24"/>
        </w:rPr>
      </w:pPr>
    </w:p>
    <w:p w:rsidR="00DF3FF8" w:rsidRPr="00DF3FF8" w:rsidRDefault="00DF3FF8" w:rsidP="0024689A">
      <w:pPr>
        <w:spacing w:after="0" w:line="240" w:lineRule="auto"/>
        <w:jc w:val="both"/>
        <w:rPr>
          <w:rFonts w:ascii="Times New Roman" w:hAnsi="Times New Roman"/>
          <w:sz w:val="24"/>
          <w:szCs w:val="24"/>
        </w:rPr>
      </w:pPr>
    </w:p>
    <w:p w:rsidR="00DF3FF8" w:rsidRPr="00DF3FF8" w:rsidRDefault="00DF3FF8" w:rsidP="0024689A">
      <w:pPr>
        <w:tabs>
          <w:tab w:val="left" w:pos="1022"/>
        </w:tabs>
        <w:adjustRightInd w:val="0"/>
        <w:spacing w:after="0" w:line="240" w:lineRule="auto"/>
        <w:ind w:right="-108"/>
        <w:jc w:val="both"/>
        <w:rPr>
          <w:rFonts w:ascii="Times New Roman" w:hAnsi="Times New Roman"/>
          <w:b/>
          <w:sz w:val="24"/>
          <w:szCs w:val="24"/>
        </w:rPr>
      </w:pPr>
    </w:p>
    <w:sectPr w:rsidR="00DF3FF8" w:rsidRPr="00DF3FF8" w:rsidSect="00E826E3">
      <w:footerReference w:type="default" r:id="rId12"/>
      <w:pgSz w:w="11906" w:h="16838"/>
      <w:pgMar w:top="1134" w:right="1133"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0A5" w:rsidRDefault="002920A5" w:rsidP="00A2238E">
      <w:pPr>
        <w:spacing w:after="0" w:line="240" w:lineRule="auto"/>
      </w:pPr>
      <w:r>
        <w:separator/>
      </w:r>
    </w:p>
  </w:endnote>
  <w:endnote w:type="continuationSeparator" w:id="0">
    <w:p w:rsidR="002920A5" w:rsidRDefault="002920A5" w:rsidP="00A2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274">
    <w:altName w:val="MS Mincho"/>
    <w:charset w:val="8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ultant Cyr">
    <w:panose1 w:val="00000000000000000000"/>
    <w:charset w:val="CC"/>
    <w:family w:val="modern"/>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521387"/>
      <w:docPartObj>
        <w:docPartGallery w:val="Page Numbers (Bottom of Page)"/>
        <w:docPartUnique/>
      </w:docPartObj>
    </w:sdtPr>
    <w:sdtEndPr/>
    <w:sdtContent>
      <w:p w:rsidR="00882B8E" w:rsidRDefault="00882B8E">
        <w:pPr>
          <w:pStyle w:val="af2"/>
          <w:jc w:val="right"/>
        </w:pPr>
        <w:r>
          <w:fldChar w:fldCharType="begin"/>
        </w:r>
        <w:r>
          <w:instrText>PAGE   \* MERGEFORMAT</w:instrText>
        </w:r>
        <w:r>
          <w:fldChar w:fldCharType="separate"/>
        </w:r>
        <w:r w:rsidR="002920A5">
          <w:rPr>
            <w:noProof/>
          </w:rPr>
          <w:t>1</w:t>
        </w:r>
        <w:r>
          <w:fldChar w:fldCharType="end"/>
        </w:r>
      </w:p>
    </w:sdtContent>
  </w:sdt>
  <w:p w:rsidR="00882B8E" w:rsidRDefault="00882B8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0A5" w:rsidRDefault="002920A5" w:rsidP="00A2238E">
      <w:pPr>
        <w:spacing w:after="0" w:line="240" w:lineRule="auto"/>
      </w:pPr>
      <w:r>
        <w:separator/>
      </w:r>
    </w:p>
  </w:footnote>
  <w:footnote w:type="continuationSeparator" w:id="0">
    <w:p w:rsidR="002920A5" w:rsidRDefault="002920A5" w:rsidP="00A223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3"/>
    <w:multiLevelType w:val="singleLevel"/>
    <w:tmpl w:val="00000003"/>
    <w:name w:val="WW8Num3"/>
    <w:lvl w:ilvl="0">
      <w:start w:val="1"/>
      <w:numFmt w:val="bullet"/>
      <w:lvlText w:val=""/>
      <w:lvlJc w:val="left"/>
      <w:pPr>
        <w:tabs>
          <w:tab w:val="num" w:pos="0"/>
        </w:tabs>
        <w:ind w:left="1428" w:hanging="360"/>
      </w:pPr>
      <w:rPr>
        <w:rFonts w:ascii="Symbol" w:hAnsi="Symbol" w:cs="Symbol" w:hint="default"/>
        <w:color w:val="auto"/>
        <w:sz w:val="28"/>
        <w:szCs w:val="28"/>
      </w:rPr>
    </w:lvl>
  </w:abstractNum>
  <w:abstractNum w:abstractNumId="2">
    <w:nsid w:val="00000004"/>
    <w:multiLevelType w:val="singleLevel"/>
    <w:tmpl w:val="00000004"/>
    <w:name w:val="WW8Num4"/>
    <w:lvl w:ilvl="0">
      <w:start w:val="1"/>
      <w:numFmt w:val="decimal"/>
      <w:lvlText w:val="%1."/>
      <w:lvlJc w:val="left"/>
      <w:pPr>
        <w:tabs>
          <w:tab w:val="num" w:pos="-1919"/>
        </w:tabs>
        <w:ind w:left="1070" w:hanging="360"/>
      </w:pPr>
      <w:rPr>
        <w:rFonts w:hint="default"/>
        <w:b w:val="0"/>
        <w:bCs/>
        <w:iCs/>
        <w:sz w:val="28"/>
        <w:szCs w:val="28"/>
      </w:rPr>
    </w:lvl>
  </w:abstractNum>
  <w:abstractNum w:abstractNumId="3">
    <w:nsid w:val="00000005"/>
    <w:multiLevelType w:val="singleLevel"/>
    <w:tmpl w:val="00000005"/>
    <w:name w:val="WW8Num5"/>
    <w:lvl w:ilvl="0">
      <w:start w:val="1"/>
      <w:numFmt w:val="bullet"/>
      <w:lvlText w:val=""/>
      <w:lvlJc w:val="left"/>
      <w:pPr>
        <w:tabs>
          <w:tab w:val="num" w:pos="0"/>
        </w:tabs>
        <w:ind w:left="502" w:hanging="360"/>
      </w:pPr>
      <w:rPr>
        <w:rFonts w:ascii="Symbol" w:hAnsi="Symbol" w:cs="Symbol" w:hint="default"/>
        <w:sz w:val="28"/>
        <w:szCs w:val="28"/>
      </w:rPr>
    </w:lvl>
  </w:abstractNum>
  <w:abstractNum w:abstractNumId="4">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5">
    <w:nsid w:val="03766CED"/>
    <w:multiLevelType w:val="hybridMultilevel"/>
    <w:tmpl w:val="A1FA95FE"/>
    <w:lvl w:ilvl="0" w:tplc="9836E176">
      <w:start w:val="1"/>
      <w:numFmt w:val="decimal"/>
      <w:lvlText w:val="%1)"/>
      <w:lvlJc w:val="left"/>
      <w:pPr>
        <w:ind w:left="1080" w:hanging="360"/>
      </w:pPr>
      <w:rPr>
        <w:rFonts w:asciiTheme="majorBidi" w:hAnsiTheme="majorBidi" w:cstheme="maj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562326E"/>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76A1D8D"/>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9786197"/>
    <w:multiLevelType w:val="hybridMultilevel"/>
    <w:tmpl w:val="701A130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9">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5C1CF0"/>
    <w:multiLevelType w:val="hybridMultilevel"/>
    <w:tmpl w:val="94D41DBC"/>
    <w:lvl w:ilvl="0" w:tplc="EF4A7EB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0B108F5"/>
    <w:multiLevelType w:val="hybridMultilevel"/>
    <w:tmpl w:val="B35086FA"/>
    <w:lvl w:ilvl="0" w:tplc="392005A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nsid w:val="11F81C51"/>
    <w:multiLevelType w:val="hybridMultilevel"/>
    <w:tmpl w:val="253248BA"/>
    <w:lvl w:ilvl="0" w:tplc="9CF62CE6">
      <w:start w:val="1"/>
      <w:numFmt w:val="bullet"/>
      <w:lvlText w:val="-"/>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1052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29E3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BA4A8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82CE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4EEF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642D7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DEA8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205D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5297D11"/>
    <w:multiLevelType w:val="hybridMultilevel"/>
    <w:tmpl w:val="70A625B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BF07ABF"/>
    <w:multiLevelType w:val="hybridMultilevel"/>
    <w:tmpl w:val="2C54F4DA"/>
    <w:lvl w:ilvl="0" w:tplc="EF4A7EBA">
      <w:start w:val="1"/>
      <w:numFmt w:val="bullet"/>
      <w:lvlText w:val=""/>
      <w:lvlJc w:val="left"/>
      <w:pPr>
        <w:ind w:left="2345"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15">
    <w:nsid w:val="210F7973"/>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72327F2"/>
    <w:multiLevelType w:val="hybridMultilevel"/>
    <w:tmpl w:val="256C1C58"/>
    <w:lvl w:ilvl="0" w:tplc="70120698">
      <w:numFmt w:val="bullet"/>
      <w:lvlText w:val="•"/>
      <w:lvlJc w:val="left"/>
      <w:pPr>
        <w:ind w:left="720" w:hanging="360"/>
      </w:pPr>
      <w:rPr>
        <w:rFonts w:ascii="Times New Roman" w:eastAsia="Times New Roman" w:hAnsi="Times New Roman" w:cs="Times New Roman" w:hint="default"/>
        <w:color w:val="auto"/>
      </w:rPr>
    </w:lvl>
    <w:lvl w:ilvl="1" w:tplc="E7FE7F9C">
      <w:start w:val="1"/>
      <w:numFmt w:val="bullet"/>
      <w:lvlText w:val=""/>
      <w:lvlJc w:val="left"/>
      <w:pPr>
        <w:ind w:left="1440" w:hanging="360"/>
      </w:pPr>
      <w:rPr>
        <w:rFonts w:ascii="Symbol" w:hAnsi="Symbol" w:hint="default"/>
        <w:color w:val="auto"/>
      </w:rPr>
    </w:lvl>
    <w:lvl w:ilvl="2" w:tplc="70120698">
      <w:numFmt w:val="bullet"/>
      <w:lvlText w:val="•"/>
      <w:lvlJc w:val="left"/>
      <w:pPr>
        <w:ind w:left="2670" w:hanging="87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2E246A"/>
    <w:multiLevelType w:val="hybridMultilevel"/>
    <w:tmpl w:val="66BC9050"/>
    <w:lvl w:ilvl="0" w:tplc="A3268516">
      <w:start w:val="1"/>
      <w:numFmt w:val="bullet"/>
      <w:lvlText w:val=""/>
      <w:lvlJc w:val="left"/>
      <w:pPr>
        <w:ind w:left="294" w:hanging="360"/>
      </w:pPr>
      <w:rPr>
        <w:rFonts w:ascii="Symbol" w:hAnsi="Symbol" w:hint="default"/>
        <w:color w:val="auto"/>
      </w:rPr>
    </w:lvl>
    <w:lvl w:ilvl="1" w:tplc="04190003">
      <w:start w:val="1"/>
      <w:numFmt w:val="bullet"/>
      <w:lvlText w:val="o"/>
      <w:lvlJc w:val="left"/>
      <w:pPr>
        <w:ind w:left="1014" w:hanging="360"/>
      </w:pPr>
      <w:rPr>
        <w:rFonts w:ascii="Courier New" w:hAnsi="Courier New" w:cs="Courier New"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cs="Courier New"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cs="Courier New" w:hint="default"/>
      </w:rPr>
    </w:lvl>
    <w:lvl w:ilvl="8" w:tplc="04190005">
      <w:start w:val="1"/>
      <w:numFmt w:val="bullet"/>
      <w:lvlText w:val=""/>
      <w:lvlJc w:val="left"/>
      <w:pPr>
        <w:ind w:left="6054" w:hanging="360"/>
      </w:pPr>
      <w:rPr>
        <w:rFonts w:ascii="Wingdings" w:hAnsi="Wingdings" w:hint="default"/>
      </w:rPr>
    </w:lvl>
  </w:abstractNum>
  <w:abstractNum w:abstractNumId="18">
    <w:nsid w:val="2BBD2630"/>
    <w:multiLevelType w:val="hybridMultilevel"/>
    <w:tmpl w:val="8F68161E"/>
    <w:lvl w:ilvl="0" w:tplc="D01ECACA">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689D28">
      <w:start w:val="1"/>
      <w:numFmt w:val="bullet"/>
      <w:lvlText w:val="o"/>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C29D6C">
      <w:start w:val="1"/>
      <w:numFmt w:val="bullet"/>
      <w:lvlText w:val="▪"/>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B29F46">
      <w:start w:val="1"/>
      <w:numFmt w:val="bullet"/>
      <w:lvlText w:val="•"/>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6A5A8E">
      <w:start w:val="1"/>
      <w:numFmt w:val="bullet"/>
      <w:lvlText w:val="o"/>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C6ADE4">
      <w:start w:val="1"/>
      <w:numFmt w:val="bullet"/>
      <w:lvlText w:val="▪"/>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94D14E">
      <w:start w:val="1"/>
      <w:numFmt w:val="bullet"/>
      <w:lvlText w:val="•"/>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3AE4E8">
      <w:start w:val="1"/>
      <w:numFmt w:val="bullet"/>
      <w:lvlText w:val="o"/>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6FD70">
      <w:start w:val="1"/>
      <w:numFmt w:val="bullet"/>
      <w:lvlText w:val="▪"/>
      <w:lvlJc w:val="left"/>
      <w:pPr>
        <w:ind w:left="6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6BA3B58"/>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70C143C"/>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77E266E"/>
    <w:multiLevelType w:val="hybridMultilevel"/>
    <w:tmpl w:val="1A9891DC"/>
    <w:lvl w:ilvl="0" w:tplc="162E5E60">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A21D66">
      <w:start w:val="1"/>
      <w:numFmt w:val="bullet"/>
      <w:lvlText w:val="o"/>
      <w:lvlJc w:val="left"/>
      <w:pPr>
        <w:ind w:left="1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3226FC">
      <w:start w:val="1"/>
      <w:numFmt w:val="bullet"/>
      <w:lvlText w:val="▪"/>
      <w:lvlJc w:val="left"/>
      <w:pPr>
        <w:ind w:left="2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1627BE">
      <w:start w:val="1"/>
      <w:numFmt w:val="bullet"/>
      <w:lvlText w:val="•"/>
      <w:lvlJc w:val="left"/>
      <w:pPr>
        <w:ind w:left="2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CE71E6">
      <w:start w:val="1"/>
      <w:numFmt w:val="bullet"/>
      <w:lvlText w:val="o"/>
      <w:lvlJc w:val="left"/>
      <w:pPr>
        <w:ind w:left="3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08BA4A">
      <w:start w:val="1"/>
      <w:numFmt w:val="bullet"/>
      <w:lvlText w:val="▪"/>
      <w:lvlJc w:val="left"/>
      <w:pPr>
        <w:ind w:left="4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0CD2B8">
      <w:start w:val="1"/>
      <w:numFmt w:val="bullet"/>
      <w:lvlText w:val="•"/>
      <w:lvlJc w:val="left"/>
      <w:pPr>
        <w:ind w:left="4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F8DEBC">
      <w:start w:val="1"/>
      <w:numFmt w:val="bullet"/>
      <w:lvlText w:val="o"/>
      <w:lvlJc w:val="left"/>
      <w:pPr>
        <w:ind w:left="5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463856">
      <w:start w:val="1"/>
      <w:numFmt w:val="bullet"/>
      <w:lvlText w:val="▪"/>
      <w:lvlJc w:val="left"/>
      <w:pPr>
        <w:ind w:left="6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3B6B3A9B"/>
    <w:multiLevelType w:val="multilevel"/>
    <w:tmpl w:val="48B49BD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D9A05F9"/>
    <w:multiLevelType w:val="multilevel"/>
    <w:tmpl w:val="B1D6EABC"/>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47195E74"/>
    <w:multiLevelType w:val="hybridMultilevel"/>
    <w:tmpl w:val="9AE8640E"/>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DA3B14"/>
    <w:multiLevelType w:val="hybridMultilevel"/>
    <w:tmpl w:val="81980E20"/>
    <w:lvl w:ilvl="0" w:tplc="C04A92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BEF4365"/>
    <w:multiLevelType w:val="hybridMultilevel"/>
    <w:tmpl w:val="6ABC151E"/>
    <w:lvl w:ilvl="0" w:tplc="7312080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EA7C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3C9B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92BC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CA83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FC43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AA83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F4C8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562F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4DED4B6D"/>
    <w:multiLevelType w:val="hybridMultilevel"/>
    <w:tmpl w:val="8F04271A"/>
    <w:lvl w:ilvl="0" w:tplc="FFFFFFFF">
      <w:start w:val="1"/>
      <w:numFmt w:val="bullet"/>
      <w:lvlText w:val="-"/>
      <w:lvlJc w:val="left"/>
      <w:pPr>
        <w:ind w:left="785"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0F76575"/>
    <w:multiLevelType w:val="hybridMultilevel"/>
    <w:tmpl w:val="1ADCF060"/>
    <w:lvl w:ilvl="0" w:tplc="4A82AD3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16900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A21DC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FE5BB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40CA8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506EE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78348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E80ED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50F60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20C655C"/>
    <w:multiLevelType w:val="hybridMultilevel"/>
    <w:tmpl w:val="4D4CBE92"/>
    <w:lvl w:ilvl="0" w:tplc="04190001">
      <w:start w:val="1"/>
      <w:numFmt w:val="bullet"/>
      <w:lvlText w:val=""/>
      <w:lvlJc w:val="left"/>
      <w:pPr>
        <w:ind w:left="1747" w:hanging="360"/>
      </w:pPr>
      <w:rPr>
        <w:rFonts w:ascii="Symbol" w:hAnsi="Symbol" w:hint="default"/>
      </w:rPr>
    </w:lvl>
    <w:lvl w:ilvl="1" w:tplc="04190003" w:tentative="1">
      <w:start w:val="1"/>
      <w:numFmt w:val="bullet"/>
      <w:lvlText w:val="o"/>
      <w:lvlJc w:val="left"/>
      <w:pPr>
        <w:ind w:left="2467" w:hanging="360"/>
      </w:pPr>
      <w:rPr>
        <w:rFonts w:ascii="Courier New" w:hAnsi="Courier New" w:cs="Courier New" w:hint="default"/>
      </w:rPr>
    </w:lvl>
    <w:lvl w:ilvl="2" w:tplc="04190005" w:tentative="1">
      <w:start w:val="1"/>
      <w:numFmt w:val="bullet"/>
      <w:lvlText w:val=""/>
      <w:lvlJc w:val="left"/>
      <w:pPr>
        <w:ind w:left="3187" w:hanging="360"/>
      </w:pPr>
      <w:rPr>
        <w:rFonts w:ascii="Wingdings" w:hAnsi="Wingdings" w:cs="Wingdings" w:hint="default"/>
      </w:rPr>
    </w:lvl>
    <w:lvl w:ilvl="3" w:tplc="04190001" w:tentative="1">
      <w:start w:val="1"/>
      <w:numFmt w:val="bullet"/>
      <w:lvlText w:val=""/>
      <w:lvlJc w:val="left"/>
      <w:pPr>
        <w:ind w:left="3907" w:hanging="360"/>
      </w:pPr>
      <w:rPr>
        <w:rFonts w:ascii="Symbol" w:hAnsi="Symbol" w:cs="Symbol" w:hint="default"/>
      </w:rPr>
    </w:lvl>
    <w:lvl w:ilvl="4" w:tplc="04190003" w:tentative="1">
      <w:start w:val="1"/>
      <w:numFmt w:val="bullet"/>
      <w:lvlText w:val="o"/>
      <w:lvlJc w:val="left"/>
      <w:pPr>
        <w:ind w:left="4627" w:hanging="360"/>
      </w:pPr>
      <w:rPr>
        <w:rFonts w:ascii="Courier New" w:hAnsi="Courier New" w:cs="Courier New" w:hint="default"/>
      </w:rPr>
    </w:lvl>
    <w:lvl w:ilvl="5" w:tplc="04190005" w:tentative="1">
      <w:start w:val="1"/>
      <w:numFmt w:val="bullet"/>
      <w:lvlText w:val=""/>
      <w:lvlJc w:val="left"/>
      <w:pPr>
        <w:ind w:left="5347" w:hanging="360"/>
      </w:pPr>
      <w:rPr>
        <w:rFonts w:ascii="Wingdings" w:hAnsi="Wingdings" w:cs="Wingdings" w:hint="default"/>
      </w:rPr>
    </w:lvl>
    <w:lvl w:ilvl="6" w:tplc="04190001" w:tentative="1">
      <w:start w:val="1"/>
      <w:numFmt w:val="bullet"/>
      <w:lvlText w:val=""/>
      <w:lvlJc w:val="left"/>
      <w:pPr>
        <w:ind w:left="6067" w:hanging="360"/>
      </w:pPr>
      <w:rPr>
        <w:rFonts w:ascii="Symbol" w:hAnsi="Symbol" w:cs="Symbol" w:hint="default"/>
      </w:rPr>
    </w:lvl>
    <w:lvl w:ilvl="7" w:tplc="04190003" w:tentative="1">
      <w:start w:val="1"/>
      <w:numFmt w:val="bullet"/>
      <w:lvlText w:val="o"/>
      <w:lvlJc w:val="left"/>
      <w:pPr>
        <w:ind w:left="6787" w:hanging="360"/>
      </w:pPr>
      <w:rPr>
        <w:rFonts w:ascii="Courier New" w:hAnsi="Courier New" w:cs="Courier New" w:hint="default"/>
      </w:rPr>
    </w:lvl>
    <w:lvl w:ilvl="8" w:tplc="04190005" w:tentative="1">
      <w:start w:val="1"/>
      <w:numFmt w:val="bullet"/>
      <w:lvlText w:val=""/>
      <w:lvlJc w:val="left"/>
      <w:pPr>
        <w:ind w:left="7507" w:hanging="360"/>
      </w:pPr>
      <w:rPr>
        <w:rFonts w:ascii="Wingdings" w:hAnsi="Wingdings" w:cs="Wingdings" w:hint="default"/>
      </w:rPr>
    </w:lvl>
  </w:abstractNum>
  <w:abstractNum w:abstractNumId="30">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58938F4"/>
    <w:multiLevelType w:val="hybridMultilevel"/>
    <w:tmpl w:val="2B28F7DA"/>
    <w:lvl w:ilvl="0" w:tplc="C04A92D4">
      <w:start w:val="1"/>
      <w:numFmt w:val="bullet"/>
      <w:lvlText w:val=""/>
      <w:lvlJc w:val="left"/>
      <w:pPr>
        <w:ind w:left="1196" w:hanging="360"/>
      </w:pPr>
      <w:rPr>
        <w:rFonts w:ascii="Symbol" w:hAnsi="Symbol" w:hint="default"/>
      </w:rPr>
    </w:lvl>
    <w:lvl w:ilvl="1" w:tplc="33303B92">
      <w:start w:val="1"/>
      <w:numFmt w:val="decimal"/>
      <w:lvlText w:val="%2)"/>
      <w:lvlJc w:val="left"/>
      <w:pPr>
        <w:ind w:left="2261" w:hanging="705"/>
      </w:pPr>
      <w:rPr>
        <w:rFonts w:hint="default"/>
      </w:rPr>
    </w:lvl>
    <w:lvl w:ilvl="2" w:tplc="0419001B" w:tentative="1">
      <w:start w:val="1"/>
      <w:numFmt w:val="lowerRoman"/>
      <w:lvlText w:val="%3."/>
      <w:lvlJc w:val="right"/>
      <w:pPr>
        <w:ind w:left="2636" w:hanging="180"/>
      </w:pPr>
    </w:lvl>
    <w:lvl w:ilvl="3" w:tplc="0419000F" w:tentative="1">
      <w:start w:val="1"/>
      <w:numFmt w:val="decimal"/>
      <w:lvlText w:val="%4."/>
      <w:lvlJc w:val="left"/>
      <w:pPr>
        <w:ind w:left="3356" w:hanging="360"/>
      </w:pPr>
    </w:lvl>
    <w:lvl w:ilvl="4" w:tplc="04190019" w:tentative="1">
      <w:start w:val="1"/>
      <w:numFmt w:val="lowerLetter"/>
      <w:lvlText w:val="%5."/>
      <w:lvlJc w:val="left"/>
      <w:pPr>
        <w:ind w:left="4076" w:hanging="360"/>
      </w:pPr>
    </w:lvl>
    <w:lvl w:ilvl="5" w:tplc="0419001B" w:tentative="1">
      <w:start w:val="1"/>
      <w:numFmt w:val="lowerRoman"/>
      <w:lvlText w:val="%6."/>
      <w:lvlJc w:val="right"/>
      <w:pPr>
        <w:ind w:left="4796" w:hanging="180"/>
      </w:pPr>
    </w:lvl>
    <w:lvl w:ilvl="6" w:tplc="0419000F" w:tentative="1">
      <w:start w:val="1"/>
      <w:numFmt w:val="decimal"/>
      <w:lvlText w:val="%7."/>
      <w:lvlJc w:val="left"/>
      <w:pPr>
        <w:ind w:left="5516" w:hanging="360"/>
      </w:pPr>
    </w:lvl>
    <w:lvl w:ilvl="7" w:tplc="04190019" w:tentative="1">
      <w:start w:val="1"/>
      <w:numFmt w:val="lowerLetter"/>
      <w:lvlText w:val="%8."/>
      <w:lvlJc w:val="left"/>
      <w:pPr>
        <w:ind w:left="6236" w:hanging="360"/>
      </w:pPr>
    </w:lvl>
    <w:lvl w:ilvl="8" w:tplc="0419001B" w:tentative="1">
      <w:start w:val="1"/>
      <w:numFmt w:val="lowerRoman"/>
      <w:lvlText w:val="%9."/>
      <w:lvlJc w:val="right"/>
      <w:pPr>
        <w:ind w:left="6956" w:hanging="180"/>
      </w:pPr>
    </w:lvl>
  </w:abstractNum>
  <w:abstractNum w:abstractNumId="32">
    <w:nsid w:val="5781312E"/>
    <w:multiLevelType w:val="hybridMultilevel"/>
    <w:tmpl w:val="261EC7DE"/>
    <w:lvl w:ilvl="0" w:tplc="95B60452">
      <w:start w:val="12"/>
      <w:numFmt w:val="decimal"/>
      <w:lvlText w:val="%1."/>
      <w:lvlJc w:val="left"/>
      <w:pPr>
        <w:ind w:left="786" w:hanging="360"/>
      </w:pPr>
      <w:rPr>
        <w:sz w:val="24"/>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3">
    <w:nsid w:val="5E0A5CF4"/>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5E786A31"/>
    <w:multiLevelType w:val="hybridMultilevel"/>
    <w:tmpl w:val="2CDC5020"/>
    <w:lvl w:ilvl="0" w:tplc="83F2500C">
      <w:start w:val="1"/>
      <w:numFmt w:val="bullet"/>
      <w:lvlText w:val="−"/>
      <w:lvlJc w:val="left"/>
      <w:pPr>
        <w:ind w:left="502" w:hanging="360"/>
      </w:pPr>
      <w:rPr>
        <w:rFonts w:ascii="Times New Roman" w:hAnsi="Times New Roman" w:cs="Times New Roman" w:hint="default"/>
      </w:rPr>
    </w:lvl>
    <w:lvl w:ilvl="1" w:tplc="04190003">
      <w:start w:val="1"/>
      <w:numFmt w:val="decimal"/>
      <w:lvlText w:val="%2."/>
      <w:lvlJc w:val="left"/>
      <w:pPr>
        <w:tabs>
          <w:tab w:val="num" w:pos="1582"/>
        </w:tabs>
        <w:ind w:left="1582" w:hanging="360"/>
      </w:pPr>
    </w:lvl>
    <w:lvl w:ilvl="2" w:tplc="04190005">
      <w:start w:val="1"/>
      <w:numFmt w:val="decimal"/>
      <w:lvlText w:val="%3."/>
      <w:lvlJc w:val="left"/>
      <w:pPr>
        <w:tabs>
          <w:tab w:val="num" w:pos="2302"/>
        </w:tabs>
        <w:ind w:left="2302" w:hanging="360"/>
      </w:pPr>
    </w:lvl>
    <w:lvl w:ilvl="3" w:tplc="04190001">
      <w:start w:val="1"/>
      <w:numFmt w:val="decimal"/>
      <w:lvlText w:val="%4."/>
      <w:lvlJc w:val="left"/>
      <w:pPr>
        <w:tabs>
          <w:tab w:val="num" w:pos="3022"/>
        </w:tabs>
        <w:ind w:left="3022" w:hanging="360"/>
      </w:pPr>
    </w:lvl>
    <w:lvl w:ilvl="4" w:tplc="04190003">
      <w:start w:val="1"/>
      <w:numFmt w:val="decimal"/>
      <w:lvlText w:val="%5."/>
      <w:lvlJc w:val="left"/>
      <w:pPr>
        <w:tabs>
          <w:tab w:val="num" w:pos="3742"/>
        </w:tabs>
        <w:ind w:left="3742" w:hanging="360"/>
      </w:pPr>
    </w:lvl>
    <w:lvl w:ilvl="5" w:tplc="04190005">
      <w:start w:val="1"/>
      <w:numFmt w:val="decimal"/>
      <w:lvlText w:val="%6."/>
      <w:lvlJc w:val="left"/>
      <w:pPr>
        <w:tabs>
          <w:tab w:val="num" w:pos="4462"/>
        </w:tabs>
        <w:ind w:left="4462" w:hanging="360"/>
      </w:pPr>
    </w:lvl>
    <w:lvl w:ilvl="6" w:tplc="04190001">
      <w:start w:val="1"/>
      <w:numFmt w:val="decimal"/>
      <w:lvlText w:val="%7."/>
      <w:lvlJc w:val="left"/>
      <w:pPr>
        <w:tabs>
          <w:tab w:val="num" w:pos="5182"/>
        </w:tabs>
        <w:ind w:left="5182" w:hanging="360"/>
      </w:pPr>
    </w:lvl>
    <w:lvl w:ilvl="7" w:tplc="04190003">
      <w:start w:val="1"/>
      <w:numFmt w:val="decimal"/>
      <w:lvlText w:val="%8."/>
      <w:lvlJc w:val="left"/>
      <w:pPr>
        <w:tabs>
          <w:tab w:val="num" w:pos="5902"/>
        </w:tabs>
        <w:ind w:left="5902" w:hanging="360"/>
      </w:pPr>
    </w:lvl>
    <w:lvl w:ilvl="8" w:tplc="04190005">
      <w:start w:val="1"/>
      <w:numFmt w:val="decimal"/>
      <w:lvlText w:val="%9."/>
      <w:lvlJc w:val="left"/>
      <w:pPr>
        <w:tabs>
          <w:tab w:val="num" w:pos="6622"/>
        </w:tabs>
        <w:ind w:left="6622" w:hanging="360"/>
      </w:pPr>
    </w:lvl>
  </w:abstractNum>
  <w:abstractNum w:abstractNumId="35">
    <w:nsid w:val="5FF04129"/>
    <w:multiLevelType w:val="hybridMultilevel"/>
    <w:tmpl w:val="F61E7FA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6">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4DC1A9D"/>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674929C9"/>
    <w:multiLevelType w:val="hybridMultilevel"/>
    <w:tmpl w:val="4C806434"/>
    <w:lvl w:ilvl="0" w:tplc="70120698">
      <w:numFmt w:val="bullet"/>
      <w:lvlText w:val="•"/>
      <w:lvlJc w:val="left"/>
      <w:pPr>
        <w:ind w:left="720" w:hanging="360"/>
      </w:pPr>
      <w:rPr>
        <w:rFonts w:ascii="Times New Roman" w:eastAsia="Times New Roman" w:hAnsi="Times New Roman" w:cs="Times New Roman" w:hint="default"/>
      </w:rPr>
    </w:lvl>
    <w:lvl w:ilvl="1" w:tplc="70120698">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876078"/>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6C996E7E"/>
    <w:multiLevelType w:val="multilevel"/>
    <w:tmpl w:val="533C7892"/>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1">
    <w:nsid w:val="6E2C6242"/>
    <w:multiLevelType w:val="hybridMultilevel"/>
    <w:tmpl w:val="808AA6C8"/>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170FCF"/>
    <w:multiLevelType w:val="hybridMultilevel"/>
    <w:tmpl w:val="326E0D48"/>
    <w:lvl w:ilvl="0" w:tplc="EBF22BA4">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20072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D2F250">
      <w:start w:val="1"/>
      <w:numFmt w:val="decimal"/>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46350">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46A430">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03D18">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AA88E2">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5602C4">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0432B4">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701A72E5"/>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1A45F7E"/>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7442632E"/>
    <w:multiLevelType w:val="hybridMultilevel"/>
    <w:tmpl w:val="F38C0920"/>
    <w:lvl w:ilvl="0" w:tplc="927AF6E4">
      <w:start w:val="1"/>
      <w:numFmt w:val="decimal"/>
      <w:lvlText w:val="%1)"/>
      <w:lvlJc w:val="lef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7">
    <w:nsid w:val="77B51D0B"/>
    <w:multiLevelType w:val="multilevel"/>
    <w:tmpl w:val="D8EC5E4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8">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CA819E9"/>
    <w:multiLevelType w:val="hybridMultilevel"/>
    <w:tmpl w:val="4EA0AEB8"/>
    <w:lvl w:ilvl="0" w:tplc="5DD89896">
      <w:start w:val="1"/>
      <w:numFmt w:val="bullet"/>
      <w:lvlText w:val="-"/>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5843CC">
      <w:start w:val="1"/>
      <w:numFmt w:val="decimal"/>
      <w:lvlText w:val="%2."/>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0E237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20CB1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DC0A3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80ECA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745A6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5C9F4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72D42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7D8C3882"/>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7FAB2436"/>
    <w:multiLevelType w:val="hybridMultilevel"/>
    <w:tmpl w:val="A5F8CB0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6"/>
  </w:num>
  <w:num w:numId="6">
    <w:abstractNumId w:val="45"/>
  </w:num>
  <w:num w:numId="7">
    <w:abstractNumId w:val="24"/>
  </w:num>
  <w:num w:numId="8">
    <w:abstractNumId w:val="31"/>
  </w:num>
  <w:num w:numId="9">
    <w:abstractNumId w:val="14"/>
  </w:num>
  <w:num w:numId="10">
    <w:abstractNumId w:val="51"/>
  </w:num>
  <w:num w:numId="11">
    <w:abstractNumId w:val="41"/>
  </w:num>
  <w:num w:numId="12">
    <w:abstractNumId w:val="40"/>
  </w:num>
  <w:num w:numId="13">
    <w:abstractNumId w:val="22"/>
  </w:num>
  <w:num w:numId="14">
    <w:abstractNumId w:val="27"/>
  </w:num>
  <w:num w:numId="15">
    <w:abstractNumId w:val="4"/>
  </w:num>
  <w:num w:numId="16">
    <w:abstractNumId w:val="11"/>
  </w:num>
  <w:num w:numId="17">
    <w:abstractNumId w:val="8"/>
  </w:num>
  <w:num w:numId="18">
    <w:abstractNumId w:val="35"/>
  </w:num>
  <w:num w:numId="19">
    <w:abstractNumId w:val="29"/>
  </w:num>
  <w:num w:numId="20">
    <w:abstractNumId w:val="25"/>
  </w:num>
  <w:num w:numId="21">
    <w:abstractNumId w:val="47"/>
  </w:num>
  <w:num w:numId="22">
    <w:abstractNumId w:val="28"/>
  </w:num>
  <w:num w:numId="23">
    <w:abstractNumId w:val="42"/>
  </w:num>
  <w:num w:numId="24">
    <w:abstractNumId w:val="26"/>
  </w:num>
  <w:num w:numId="25">
    <w:abstractNumId w:val="49"/>
  </w:num>
  <w:num w:numId="26">
    <w:abstractNumId w:val="12"/>
  </w:num>
  <w:num w:numId="27">
    <w:abstractNumId w:val="18"/>
  </w:num>
  <w:num w:numId="28">
    <w:abstractNumId w:val="3"/>
  </w:num>
  <w:num w:numId="29">
    <w:abstractNumId w:val="16"/>
  </w:num>
  <w:num w:numId="30">
    <w:abstractNumId w:val="38"/>
  </w:num>
  <w:num w:numId="31">
    <w:abstractNumId w:val="1"/>
  </w:num>
  <w:num w:numId="32">
    <w:abstractNumId w:val="21"/>
  </w:num>
  <w:num w:numId="33">
    <w:abstractNumId w:val="44"/>
  </w:num>
  <w:num w:numId="34">
    <w:abstractNumId w:val="19"/>
  </w:num>
  <w:num w:numId="35">
    <w:abstractNumId w:val="39"/>
  </w:num>
  <w:num w:numId="36">
    <w:abstractNumId w:val="15"/>
  </w:num>
  <w:num w:numId="37">
    <w:abstractNumId w:val="7"/>
  </w:num>
  <w:num w:numId="38">
    <w:abstractNumId w:val="33"/>
  </w:num>
  <w:num w:numId="39">
    <w:abstractNumId w:val="20"/>
  </w:num>
  <w:num w:numId="40">
    <w:abstractNumId w:val="6"/>
  </w:num>
  <w:num w:numId="41">
    <w:abstractNumId w:val="37"/>
  </w:num>
  <w:num w:numId="42">
    <w:abstractNumId w:val="43"/>
  </w:num>
  <w:num w:numId="43">
    <w:abstractNumId w:val="50"/>
  </w:num>
  <w:num w:numId="44">
    <w:abstractNumId w:val="9"/>
  </w:num>
  <w:num w:numId="45">
    <w:abstractNumId w:val="30"/>
  </w:num>
  <w:num w:numId="46">
    <w:abstractNumId w:val="48"/>
  </w:num>
  <w:num w:numId="47">
    <w:abstractNumId w:val="46"/>
  </w:num>
  <w:num w:numId="48">
    <w:abstractNumId w:val="23"/>
  </w:num>
  <w:num w:numId="49">
    <w:abstractNumId w:val="17"/>
  </w:num>
  <w:num w:numId="50">
    <w:abstractNumId w:val="0"/>
    <w:lvlOverride w:ilvl="0">
      <w:startOverride w:val="1"/>
    </w:lvlOverride>
  </w:num>
  <w:num w:numId="51">
    <w:abstractNumId w:val="3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74207"/>
    <w:rsid w:val="000404C4"/>
    <w:rsid w:val="00061CFB"/>
    <w:rsid w:val="00064E9A"/>
    <w:rsid w:val="00084468"/>
    <w:rsid w:val="0008742B"/>
    <w:rsid w:val="000957B9"/>
    <w:rsid w:val="000A0259"/>
    <w:rsid w:val="000B3A05"/>
    <w:rsid w:val="000C154F"/>
    <w:rsid w:val="000D1389"/>
    <w:rsid w:val="000D444A"/>
    <w:rsid w:val="000D7764"/>
    <w:rsid w:val="000E5AD3"/>
    <w:rsid w:val="000F1791"/>
    <w:rsid w:val="000F7997"/>
    <w:rsid w:val="00111232"/>
    <w:rsid w:val="00111B5D"/>
    <w:rsid w:val="0011333F"/>
    <w:rsid w:val="00125AED"/>
    <w:rsid w:val="00133ACA"/>
    <w:rsid w:val="00140BCC"/>
    <w:rsid w:val="001415BF"/>
    <w:rsid w:val="00142834"/>
    <w:rsid w:val="0017271D"/>
    <w:rsid w:val="00174AD7"/>
    <w:rsid w:val="0017734A"/>
    <w:rsid w:val="001867D9"/>
    <w:rsid w:val="00194B12"/>
    <w:rsid w:val="00195C5C"/>
    <w:rsid w:val="00196639"/>
    <w:rsid w:val="001A0E81"/>
    <w:rsid w:val="001F566E"/>
    <w:rsid w:val="001F7087"/>
    <w:rsid w:val="002101AF"/>
    <w:rsid w:val="002126FD"/>
    <w:rsid w:val="002139B7"/>
    <w:rsid w:val="00244065"/>
    <w:rsid w:val="00245858"/>
    <w:rsid w:val="0024689A"/>
    <w:rsid w:val="00262EC3"/>
    <w:rsid w:val="002920A5"/>
    <w:rsid w:val="00292388"/>
    <w:rsid w:val="00295EE1"/>
    <w:rsid w:val="002969C0"/>
    <w:rsid w:val="002C5B1C"/>
    <w:rsid w:val="002D5BE6"/>
    <w:rsid w:val="002E174C"/>
    <w:rsid w:val="002E212B"/>
    <w:rsid w:val="002F140B"/>
    <w:rsid w:val="002F3CD6"/>
    <w:rsid w:val="00302586"/>
    <w:rsid w:val="00302926"/>
    <w:rsid w:val="003479FB"/>
    <w:rsid w:val="003576B3"/>
    <w:rsid w:val="00360693"/>
    <w:rsid w:val="00364F61"/>
    <w:rsid w:val="0037702D"/>
    <w:rsid w:val="00396AD8"/>
    <w:rsid w:val="003A06EC"/>
    <w:rsid w:val="003A366D"/>
    <w:rsid w:val="003A58BC"/>
    <w:rsid w:val="003B47C3"/>
    <w:rsid w:val="003C24C3"/>
    <w:rsid w:val="003C79C5"/>
    <w:rsid w:val="003D1EAA"/>
    <w:rsid w:val="003D4E7B"/>
    <w:rsid w:val="003F7B56"/>
    <w:rsid w:val="00410B81"/>
    <w:rsid w:val="00423862"/>
    <w:rsid w:val="004438D7"/>
    <w:rsid w:val="00457236"/>
    <w:rsid w:val="00463A01"/>
    <w:rsid w:val="00474248"/>
    <w:rsid w:val="00481D9A"/>
    <w:rsid w:val="00484C62"/>
    <w:rsid w:val="0048597C"/>
    <w:rsid w:val="00486604"/>
    <w:rsid w:val="004932FF"/>
    <w:rsid w:val="0049744A"/>
    <w:rsid w:val="004B681E"/>
    <w:rsid w:val="004B7734"/>
    <w:rsid w:val="004C63BF"/>
    <w:rsid w:val="004C66A0"/>
    <w:rsid w:val="004D7A4C"/>
    <w:rsid w:val="004E4FD3"/>
    <w:rsid w:val="004F4FFE"/>
    <w:rsid w:val="00503EC3"/>
    <w:rsid w:val="0050797F"/>
    <w:rsid w:val="00514BF2"/>
    <w:rsid w:val="00516E58"/>
    <w:rsid w:val="00530310"/>
    <w:rsid w:val="00543539"/>
    <w:rsid w:val="00573853"/>
    <w:rsid w:val="00574554"/>
    <w:rsid w:val="00577FD8"/>
    <w:rsid w:val="00583875"/>
    <w:rsid w:val="00593998"/>
    <w:rsid w:val="005A391B"/>
    <w:rsid w:val="005C2DC7"/>
    <w:rsid w:val="005C48C2"/>
    <w:rsid w:val="005D0568"/>
    <w:rsid w:val="005E0CCC"/>
    <w:rsid w:val="005E14D9"/>
    <w:rsid w:val="005E3B7F"/>
    <w:rsid w:val="006007EC"/>
    <w:rsid w:val="006026FF"/>
    <w:rsid w:val="006108D5"/>
    <w:rsid w:val="0063063C"/>
    <w:rsid w:val="00640ADA"/>
    <w:rsid w:val="00677A52"/>
    <w:rsid w:val="00687F68"/>
    <w:rsid w:val="00696037"/>
    <w:rsid w:val="00697E0F"/>
    <w:rsid w:val="006A2488"/>
    <w:rsid w:val="006B010D"/>
    <w:rsid w:val="006B3756"/>
    <w:rsid w:val="006C006D"/>
    <w:rsid w:val="006E552C"/>
    <w:rsid w:val="006F4782"/>
    <w:rsid w:val="0070604D"/>
    <w:rsid w:val="00715032"/>
    <w:rsid w:val="00734FCC"/>
    <w:rsid w:val="00743ACC"/>
    <w:rsid w:val="00773569"/>
    <w:rsid w:val="007D002E"/>
    <w:rsid w:val="007D287C"/>
    <w:rsid w:val="007D2D79"/>
    <w:rsid w:val="007E362F"/>
    <w:rsid w:val="007E4D3C"/>
    <w:rsid w:val="008306EE"/>
    <w:rsid w:val="00832BDA"/>
    <w:rsid w:val="00834D75"/>
    <w:rsid w:val="00835DA3"/>
    <w:rsid w:val="00852CF7"/>
    <w:rsid w:val="00863825"/>
    <w:rsid w:val="00874207"/>
    <w:rsid w:val="00882B8E"/>
    <w:rsid w:val="008A08E1"/>
    <w:rsid w:val="008B5D56"/>
    <w:rsid w:val="008D782C"/>
    <w:rsid w:val="008E36AB"/>
    <w:rsid w:val="008E5A4D"/>
    <w:rsid w:val="008E6067"/>
    <w:rsid w:val="008F116E"/>
    <w:rsid w:val="009006DB"/>
    <w:rsid w:val="00914C6C"/>
    <w:rsid w:val="00922A5B"/>
    <w:rsid w:val="00930A6B"/>
    <w:rsid w:val="00943C2D"/>
    <w:rsid w:val="00951B91"/>
    <w:rsid w:val="009603BD"/>
    <w:rsid w:val="00977AAF"/>
    <w:rsid w:val="00992D81"/>
    <w:rsid w:val="009C0D9D"/>
    <w:rsid w:val="009C11E8"/>
    <w:rsid w:val="009D4365"/>
    <w:rsid w:val="009E4C10"/>
    <w:rsid w:val="009F6720"/>
    <w:rsid w:val="00A07189"/>
    <w:rsid w:val="00A2238E"/>
    <w:rsid w:val="00A30862"/>
    <w:rsid w:val="00A350D7"/>
    <w:rsid w:val="00A42244"/>
    <w:rsid w:val="00A4463A"/>
    <w:rsid w:val="00A661E7"/>
    <w:rsid w:val="00A74A12"/>
    <w:rsid w:val="00A75AB0"/>
    <w:rsid w:val="00A8109E"/>
    <w:rsid w:val="00AB1A2B"/>
    <w:rsid w:val="00AB739B"/>
    <w:rsid w:val="00AD13F2"/>
    <w:rsid w:val="00AD2095"/>
    <w:rsid w:val="00AE14F8"/>
    <w:rsid w:val="00B06321"/>
    <w:rsid w:val="00B271ED"/>
    <w:rsid w:val="00B350DB"/>
    <w:rsid w:val="00B45F23"/>
    <w:rsid w:val="00B55C61"/>
    <w:rsid w:val="00B62501"/>
    <w:rsid w:val="00B65BBD"/>
    <w:rsid w:val="00B7123F"/>
    <w:rsid w:val="00B82DEA"/>
    <w:rsid w:val="00B8637F"/>
    <w:rsid w:val="00B8670F"/>
    <w:rsid w:val="00BB5479"/>
    <w:rsid w:val="00BC7679"/>
    <w:rsid w:val="00BE5B88"/>
    <w:rsid w:val="00BE7247"/>
    <w:rsid w:val="00BF0B95"/>
    <w:rsid w:val="00BF19B0"/>
    <w:rsid w:val="00BF483A"/>
    <w:rsid w:val="00BF4DF4"/>
    <w:rsid w:val="00C026B7"/>
    <w:rsid w:val="00C042AE"/>
    <w:rsid w:val="00C059D7"/>
    <w:rsid w:val="00C1214E"/>
    <w:rsid w:val="00C37F12"/>
    <w:rsid w:val="00C46761"/>
    <w:rsid w:val="00C47641"/>
    <w:rsid w:val="00C57010"/>
    <w:rsid w:val="00C6471D"/>
    <w:rsid w:val="00C73125"/>
    <w:rsid w:val="00C95DF4"/>
    <w:rsid w:val="00CB338E"/>
    <w:rsid w:val="00CC4BA2"/>
    <w:rsid w:val="00CC52E5"/>
    <w:rsid w:val="00CD51D7"/>
    <w:rsid w:val="00CE5B4C"/>
    <w:rsid w:val="00D00B8C"/>
    <w:rsid w:val="00D05643"/>
    <w:rsid w:val="00D34BEE"/>
    <w:rsid w:val="00D40BA7"/>
    <w:rsid w:val="00D6476F"/>
    <w:rsid w:val="00D671A7"/>
    <w:rsid w:val="00D97950"/>
    <w:rsid w:val="00DA1F9A"/>
    <w:rsid w:val="00DA389F"/>
    <w:rsid w:val="00DB1F67"/>
    <w:rsid w:val="00DB792E"/>
    <w:rsid w:val="00DC1D33"/>
    <w:rsid w:val="00DC27BF"/>
    <w:rsid w:val="00DD337C"/>
    <w:rsid w:val="00DD669C"/>
    <w:rsid w:val="00DE28BD"/>
    <w:rsid w:val="00DF3FF8"/>
    <w:rsid w:val="00DF4CC1"/>
    <w:rsid w:val="00E11B5F"/>
    <w:rsid w:val="00E135BA"/>
    <w:rsid w:val="00E44308"/>
    <w:rsid w:val="00E577B1"/>
    <w:rsid w:val="00E7140E"/>
    <w:rsid w:val="00E826E3"/>
    <w:rsid w:val="00EA3A2A"/>
    <w:rsid w:val="00EA5953"/>
    <w:rsid w:val="00EA711A"/>
    <w:rsid w:val="00EB4A79"/>
    <w:rsid w:val="00EE5437"/>
    <w:rsid w:val="00EE6320"/>
    <w:rsid w:val="00EE67E3"/>
    <w:rsid w:val="00EF380D"/>
    <w:rsid w:val="00EF4894"/>
    <w:rsid w:val="00F179F2"/>
    <w:rsid w:val="00F24BDC"/>
    <w:rsid w:val="00F60D6F"/>
    <w:rsid w:val="00F6462C"/>
    <w:rsid w:val="00F930B0"/>
    <w:rsid w:val="00FA06BD"/>
    <w:rsid w:val="00FA131F"/>
    <w:rsid w:val="00FA2D8F"/>
    <w:rsid w:val="00FB5666"/>
    <w:rsid w:val="00FD1541"/>
    <w:rsid w:val="00FE484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BA7"/>
    <w:pPr>
      <w:spacing w:after="200" w:line="276" w:lineRule="auto"/>
    </w:pPr>
    <w:rPr>
      <w:rFonts w:ascii="Calibri" w:eastAsia="Calibri" w:hAnsi="Calibri" w:cs="Times New Roman"/>
    </w:rPr>
  </w:style>
  <w:style w:type="paragraph" w:styleId="1">
    <w:name w:val="heading 1"/>
    <w:basedOn w:val="a"/>
    <w:next w:val="a"/>
    <w:link w:val="10"/>
    <w:uiPriority w:val="9"/>
    <w:qFormat/>
    <w:rsid w:val="00CC4BA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9"/>
    <w:qFormat/>
    <w:rsid w:val="00A74A12"/>
    <w:pPr>
      <w:spacing w:after="0" w:line="360" w:lineRule="auto"/>
      <w:ind w:firstLine="709"/>
      <w:jc w:val="both"/>
      <w:outlineLvl w:val="1"/>
    </w:pPr>
    <w:rPr>
      <w:rFonts w:ascii="Times New Roman" w:eastAsia="Times New Roman" w:hAnsi="Times New Roman"/>
      <w:b/>
      <w:sz w:val="28"/>
      <w:szCs w:val="28"/>
      <w:lang w:eastAsia="ru-RU"/>
    </w:rPr>
  </w:style>
  <w:style w:type="paragraph" w:styleId="3">
    <w:name w:val="heading 3"/>
    <w:basedOn w:val="a"/>
    <w:next w:val="a"/>
    <w:link w:val="30"/>
    <w:uiPriority w:val="9"/>
    <w:semiHidden/>
    <w:unhideWhenUsed/>
    <w:qFormat/>
    <w:rsid w:val="004D7A4C"/>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74A12"/>
    <w:rPr>
      <w:rFonts w:ascii="Times New Roman" w:eastAsia="Times New Roman" w:hAnsi="Times New Roman" w:cs="Times New Roman"/>
      <w:b/>
      <w:sz w:val="28"/>
      <w:szCs w:val="28"/>
      <w:lang w:eastAsia="ru-RU"/>
    </w:rPr>
  </w:style>
  <w:style w:type="paragraph" w:styleId="a3">
    <w:name w:val="List Paragraph"/>
    <w:basedOn w:val="a"/>
    <w:link w:val="a4"/>
    <w:uiPriority w:val="1"/>
    <w:qFormat/>
    <w:rsid w:val="00C47641"/>
    <w:pPr>
      <w:ind w:left="720"/>
      <w:contextualSpacing/>
    </w:pPr>
  </w:style>
  <w:style w:type="character" w:customStyle="1" w:styleId="dash041e005f0431005f044b005f0447005f043d005f044b005f0439005f005fchar1char1">
    <w:name w:val="dash041e_005f0431_005f044b_005f0447_005f043d_005f044b_005f0439_005f_005fchar1__char1"/>
    <w:rsid w:val="00DA389F"/>
    <w:rPr>
      <w:rFonts w:ascii="Times New Roman" w:hAnsi="Times New Roman" w:cs="Times New Roman" w:hint="default"/>
      <w:strike w:val="0"/>
      <w:dstrike w:val="0"/>
      <w:sz w:val="24"/>
      <w:szCs w:val="24"/>
      <w:u w:val="none"/>
      <w:effect w:val="none"/>
    </w:rPr>
  </w:style>
  <w:style w:type="character" w:customStyle="1" w:styleId="a4">
    <w:name w:val="Абзац списка Знак"/>
    <w:link w:val="a3"/>
    <w:qFormat/>
    <w:locked/>
    <w:rsid w:val="00CD51D7"/>
    <w:rPr>
      <w:rFonts w:ascii="Calibri" w:eastAsia="Calibri" w:hAnsi="Calibri" w:cs="Times New Roman"/>
    </w:rPr>
  </w:style>
  <w:style w:type="paragraph" w:customStyle="1" w:styleId="ConsPlusNormal">
    <w:name w:val="ConsPlusNormal"/>
    <w:uiPriority w:val="99"/>
    <w:qFormat/>
    <w:rsid w:val="007D002E"/>
    <w:pPr>
      <w:widowControl w:val="0"/>
      <w:autoSpaceDE w:val="0"/>
      <w:autoSpaceDN w:val="0"/>
      <w:spacing w:after="0" w:line="240" w:lineRule="auto"/>
    </w:pPr>
    <w:rPr>
      <w:rFonts w:ascii="Calibri" w:eastAsia="Calibri" w:hAnsi="Calibri" w:cs="Calibri"/>
      <w:szCs w:val="20"/>
      <w:lang w:eastAsia="ru-RU"/>
    </w:rPr>
  </w:style>
  <w:style w:type="paragraph" w:styleId="a5">
    <w:name w:val="Normal (Web)"/>
    <w:basedOn w:val="a"/>
    <w:uiPriority w:val="99"/>
    <w:unhideWhenUsed/>
    <w:rsid w:val="000A0259"/>
    <w:pPr>
      <w:spacing w:before="100" w:beforeAutospacing="1" w:after="100" w:afterAutospacing="1" w:line="240" w:lineRule="auto"/>
    </w:pPr>
    <w:rPr>
      <w:rFonts w:ascii="Times" w:eastAsiaTheme="minorEastAsia" w:hAnsi="Times"/>
      <w:sz w:val="20"/>
      <w:szCs w:val="20"/>
      <w:lang w:eastAsia="ru-RU"/>
    </w:rPr>
  </w:style>
  <w:style w:type="paragraph" w:customStyle="1" w:styleId="121">
    <w:name w:val="Средняя сетка 1 — акцент 21"/>
    <w:basedOn w:val="a"/>
    <w:uiPriority w:val="34"/>
    <w:qFormat/>
    <w:rsid w:val="000A0259"/>
    <w:pPr>
      <w:ind w:left="720"/>
      <w:contextualSpacing/>
    </w:pPr>
  </w:style>
  <w:style w:type="paragraph" w:customStyle="1" w:styleId="11">
    <w:name w:val="Абзац списка1"/>
    <w:basedOn w:val="a"/>
    <w:rsid w:val="000A0259"/>
    <w:pPr>
      <w:suppressAutoHyphens/>
      <w:spacing w:after="0" w:line="240" w:lineRule="auto"/>
      <w:ind w:left="720"/>
    </w:pPr>
    <w:rPr>
      <w:rFonts w:ascii="Cambria" w:eastAsia="Arial Unicode MS" w:hAnsi="Cambria" w:cs="font274"/>
      <w:sz w:val="24"/>
      <w:szCs w:val="24"/>
      <w:lang w:eastAsia="ar-SA"/>
    </w:rPr>
  </w:style>
  <w:style w:type="paragraph" w:customStyle="1" w:styleId="21">
    <w:name w:val="Абзац списка21"/>
    <w:basedOn w:val="a"/>
    <w:uiPriority w:val="99"/>
    <w:qFormat/>
    <w:rsid w:val="008F116E"/>
    <w:pPr>
      <w:ind w:left="720"/>
      <w:contextualSpacing/>
    </w:pPr>
    <w:rPr>
      <w:rFonts w:eastAsia="Times New Roman"/>
      <w:lang w:eastAsia="ru-RU"/>
    </w:rPr>
  </w:style>
  <w:style w:type="paragraph" w:customStyle="1" w:styleId="c0">
    <w:name w:val="c0"/>
    <w:basedOn w:val="a"/>
    <w:rsid w:val="004742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rsid w:val="00474248"/>
  </w:style>
  <w:style w:type="paragraph" w:styleId="a6">
    <w:name w:val="Body Text"/>
    <w:basedOn w:val="a"/>
    <w:link w:val="a7"/>
    <w:uiPriority w:val="99"/>
    <w:qFormat/>
    <w:rsid w:val="00B8670F"/>
    <w:pPr>
      <w:widowControl w:val="0"/>
      <w:autoSpaceDE w:val="0"/>
      <w:autoSpaceDN w:val="0"/>
      <w:spacing w:after="0" w:line="240" w:lineRule="auto"/>
      <w:jc w:val="both"/>
    </w:pPr>
    <w:rPr>
      <w:rFonts w:ascii="Times New Roman" w:eastAsia="Times New Roman" w:hAnsi="Times New Roman"/>
      <w:sz w:val="28"/>
      <w:szCs w:val="28"/>
      <w:lang w:val="en-US"/>
    </w:rPr>
  </w:style>
  <w:style w:type="character" w:customStyle="1" w:styleId="a7">
    <w:name w:val="Основной текст Знак"/>
    <w:basedOn w:val="a0"/>
    <w:link w:val="a6"/>
    <w:uiPriority w:val="99"/>
    <w:rsid w:val="00B8670F"/>
    <w:rPr>
      <w:rFonts w:ascii="Times New Roman" w:eastAsia="Times New Roman" w:hAnsi="Times New Roman" w:cs="Times New Roman"/>
      <w:sz w:val="28"/>
      <w:szCs w:val="28"/>
      <w:lang w:val="en-US"/>
    </w:rPr>
  </w:style>
  <w:style w:type="paragraph" w:customStyle="1" w:styleId="Default">
    <w:name w:val="Default"/>
    <w:rsid w:val="00B8670F"/>
    <w:pPr>
      <w:autoSpaceDE w:val="0"/>
      <w:autoSpaceDN w:val="0"/>
      <w:adjustRightInd w:val="0"/>
      <w:spacing w:after="0" w:line="240" w:lineRule="auto"/>
    </w:pPr>
    <w:rPr>
      <w:rFonts w:ascii="Arial" w:eastAsia="Calibri" w:hAnsi="Arial" w:cs="Arial"/>
      <w:color w:val="000000"/>
      <w:sz w:val="24"/>
      <w:szCs w:val="24"/>
    </w:rPr>
  </w:style>
  <w:style w:type="character" w:customStyle="1" w:styleId="a8">
    <w:name w:val="Основной текст_"/>
    <w:link w:val="68"/>
    <w:rsid w:val="00B8670F"/>
    <w:rPr>
      <w:shd w:val="clear" w:color="auto" w:fill="FFFFFF"/>
    </w:rPr>
  </w:style>
  <w:style w:type="character" w:customStyle="1" w:styleId="12">
    <w:name w:val="Основной текст1"/>
    <w:rsid w:val="00B8670F"/>
  </w:style>
  <w:style w:type="paragraph" w:customStyle="1" w:styleId="68">
    <w:name w:val="Основной текст68"/>
    <w:basedOn w:val="a"/>
    <w:link w:val="a8"/>
    <w:rsid w:val="00B8670F"/>
    <w:pPr>
      <w:shd w:val="clear" w:color="auto" w:fill="FFFFFF"/>
      <w:spacing w:after="780" w:line="211" w:lineRule="exact"/>
      <w:jc w:val="right"/>
    </w:pPr>
    <w:rPr>
      <w:rFonts w:asciiTheme="minorHAnsi" w:eastAsiaTheme="minorHAnsi" w:hAnsiTheme="minorHAnsi" w:cstheme="minorBidi"/>
      <w:shd w:val="clear" w:color="auto" w:fill="FFFFFF"/>
    </w:rPr>
  </w:style>
  <w:style w:type="paragraph" w:styleId="a9">
    <w:name w:val="Body Text Indent"/>
    <w:basedOn w:val="a"/>
    <w:link w:val="aa"/>
    <w:uiPriority w:val="99"/>
    <w:semiHidden/>
    <w:unhideWhenUsed/>
    <w:rsid w:val="00BF483A"/>
    <w:pPr>
      <w:spacing w:after="120" w:line="259" w:lineRule="auto"/>
      <w:ind w:left="283"/>
    </w:pPr>
    <w:rPr>
      <w:rFonts w:asciiTheme="minorHAnsi" w:eastAsiaTheme="minorHAnsi" w:hAnsiTheme="minorHAnsi" w:cstheme="minorBidi"/>
    </w:rPr>
  </w:style>
  <w:style w:type="character" w:customStyle="1" w:styleId="aa">
    <w:name w:val="Основной текст с отступом Знак"/>
    <w:basedOn w:val="a0"/>
    <w:link w:val="a9"/>
    <w:uiPriority w:val="99"/>
    <w:semiHidden/>
    <w:rsid w:val="00BF483A"/>
  </w:style>
  <w:style w:type="character" w:customStyle="1" w:styleId="10">
    <w:name w:val="Заголовок 1 Знак"/>
    <w:basedOn w:val="a0"/>
    <w:link w:val="1"/>
    <w:uiPriority w:val="9"/>
    <w:rsid w:val="00CC4BA2"/>
    <w:rPr>
      <w:rFonts w:asciiTheme="majorHAnsi" w:eastAsiaTheme="majorEastAsia" w:hAnsiTheme="majorHAnsi" w:cstheme="majorBidi"/>
      <w:b/>
      <w:bCs/>
      <w:color w:val="2E74B5" w:themeColor="accent1" w:themeShade="BF"/>
      <w:sz w:val="28"/>
      <w:szCs w:val="28"/>
    </w:rPr>
  </w:style>
  <w:style w:type="paragraph" w:styleId="ab">
    <w:name w:val="No Spacing"/>
    <w:uiPriority w:val="1"/>
    <w:qFormat/>
    <w:rsid w:val="00CC4BA2"/>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6108D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108D5"/>
    <w:rPr>
      <w:rFonts w:ascii="Tahoma" w:eastAsia="Calibri" w:hAnsi="Tahoma" w:cs="Tahoma"/>
      <w:sz w:val="16"/>
      <w:szCs w:val="16"/>
    </w:rPr>
  </w:style>
  <w:style w:type="paragraph" w:customStyle="1" w:styleId="c1">
    <w:name w:val="c1"/>
    <w:basedOn w:val="a"/>
    <w:rsid w:val="00F60D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F60D6F"/>
  </w:style>
  <w:style w:type="paragraph" w:customStyle="1" w:styleId="ae">
    <w:name w:val="Базовый"/>
    <w:rsid w:val="00593998"/>
    <w:pPr>
      <w:widowControl w:val="0"/>
      <w:tabs>
        <w:tab w:val="left" w:pos="454"/>
      </w:tabs>
      <w:suppressAutoHyphens/>
      <w:autoSpaceDE w:val="0"/>
      <w:spacing w:after="0" w:line="240" w:lineRule="auto"/>
    </w:pPr>
    <w:rPr>
      <w:rFonts w:ascii="Times New Roman" w:eastAsia="Times New Roman" w:hAnsi="Times New Roman" w:cs="Times New Roman"/>
      <w:sz w:val="24"/>
      <w:szCs w:val="24"/>
      <w:lang w:val="en-US" w:eastAsia="zh-CN"/>
    </w:rPr>
  </w:style>
  <w:style w:type="paragraph" w:customStyle="1" w:styleId="Style3">
    <w:name w:val="Style3"/>
    <w:basedOn w:val="a"/>
    <w:uiPriority w:val="99"/>
    <w:rsid w:val="00593998"/>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styleId="HTML">
    <w:name w:val="HTML Preformatted"/>
    <w:basedOn w:val="a"/>
    <w:link w:val="HTML0"/>
    <w:uiPriority w:val="99"/>
    <w:semiHidden/>
    <w:unhideWhenUsed/>
    <w:rsid w:val="00A81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8109E"/>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4D7A4C"/>
    <w:rPr>
      <w:rFonts w:asciiTheme="majorHAnsi" w:eastAsiaTheme="majorEastAsia" w:hAnsiTheme="majorHAnsi" w:cstheme="majorBidi"/>
      <w:b/>
      <w:bCs/>
      <w:color w:val="5B9BD5" w:themeColor="accent1"/>
    </w:rPr>
  </w:style>
  <w:style w:type="character" w:customStyle="1" w:styleId="13">
    <w:name w:val="Основной текст + Полужирный1"/>
    <w:aliases w:val="Курсив1"/>
    <w:rsid w:val="0024689A"/>
    <w:rPr>
      <w:rFonts w:ascii="Times New Roman" w:hAnsi="Times New Roman" w:cs="Times New Roman"/>
      <w:b/>
      <w:bCs/>
      <w:i/>
      <w:iCs/>
      <w:spacing w:val="0"/>
      <w:sz w:val="27"/>
      <w:szCs w:val="27"/>
    </w:rPr>
  </w:style>
  <w:style w:type="table" w:styleId="af">
    <w:name w:val="Table Grid"/>
    <w:basedOn w:val="a1"/>
    <w:uiPriority w:val="59"/>
    <w:rsid w:val="00E82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A2238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2238E"/>
    <w:rPr>
      <w:rFonts w:ascii="Calibri" w:eastAsia="Calibri" w:hAnsi="Calibri" w:cs="Times New Roman"/>
    </w:rPr>
  </w:style>
  <w:style w:type="paragraph" w:styleId="af2">
    <w:name w:val="footer"/>
    <w:basedOn w:val="a"/>
    <w:link w:val="af3"/>
    <w:uiPriority w:val="99"/>
    <w:unhideWhenUsed/>
    <w:rsid w:val="00A2238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2238E"/>
    <w:rPr>
      <w:rFonts w:ascii="Calibri" w:eastAsia="Calibri" w:hAnsi="Calibri" w:cs="Times New Roman"/>
    </w:rPr>
  </w:style>
  <w:style w:type="table" w:customStyle="1" w:styleId="22">
    <w:name w:val="Сетка таблицы2"/>
    <w:basedOn w:val="a1"/>
    <w:uiPriority w:val="59"/>
    <w:rsid w:val="00EA3A2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BA7"/>
    <w:pPr>
      <w:spacing w:after="200" w:line="276" w:lineRule="auto"/>
    </w:pPr>
    <w:rPr>
      <w:rFonts w:ascii="Calibri" w:eastAsia="Calibri" w:hAnsi="Calibri" w:cs="Times New Roman"/>
    </w:rPr>
  </w:style>
  <w:style w:type="paragraph" w:styleId="2">
    <w:name w:val="heading 2"/>
    <w:basedOn w:val="a"/>
    <w:next w:val="a"/>
    <w:link w:val="20"/>
    <w:uiPriority w:val="99"/>
    <w:qFormat/>
    <w:rsid w:val="00A74A12"/>
    <w:pPr>
      <w:spacing w:after="0" w:line="360" w:lineRule="auto"/>
      <w:ind w:firstLine="709"/>
      <w:jc w:val="both"/>
      <w:outlineLvl w:val="1"/>
    </w:pPr>
    <w:rPr>
      <w:rFonts w:ascii="Times New Roman" w:eastAsia="Times New Roman" w:hAnsi="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74A12"/>
    <w:rPr>
      <w:rFonts w:ascii="Times New Roman" w:eastAsia="Times New Roman" w:hAnsi="Times New Roman" w:cs="Times New Roman"/>
      <w:b/>
      <w:sz w:val="28"/>
      <w:szCs w:val="28"/>
      <w:lang w:eastAsia="ru-RU"/>
    </w:rPr>
  </w:style>
  <w:style w:type="paragraph" w:styleId="a3">
    <w:name w:val="List Paragraph"/>
    <w:basedOn w:val="a"/>
    <w:link w:val="a4"/>
    <w:uiPriority w:val="1"/>
    <w:qFormat/>
    <w:rsid w:val="00C47641"/>
    <w:pPr>
      <w:ind w:left="720"/>
      <w:contextualSpacing/>
    </w:pPr>
  </w:style>
  <w:style w:type="character" w:customStyle="1" w:styleId="dash041e005f0431005f044b005f0447005f043d005f044b005f0439005f005fchar1char1">
    <w:name w:val="dash041e_005f0431_005f044b_005f0447_005f043d_005f044b_005f0439_005f_005fchar1__char1"/>
    <w:rsid w:val="00DA389F"/>
    <w:rPr>
      <w:rFonts w:ascii="Times New Roman" w:hAnsi="Times New Roman" w:cs="Times New Roman" w:hint="default"/>
      <w:strike w:val="0"/>
      <w:dstrike w:val="0"/>
      <w:sz w:val="24"/>
      <w:szCs w:val="24"/>
      <w:u w:val="none"/>
      <w:effect w:val="none"/>
    </w:rPr>
  </w:style>
  <w:style w:type="character" w:customStyle="1" w:styleId="a4">
    <w:name w:val="Абзац списка Знак"/>
    <w:link w:val="a3"/>
    <w:qFormat/>
    <w:locked/>
    <w:rsid w:val="00CD51D7"/>
    <w:rPr>
      <w:rFonts w:ascii="Calibri" w:eastAsia="Calibri" w:hAnsi="Calibri" w:cs="Times New Roman"/>
    </w:rPr>
  </w:style>
  <w:style w:type="paragraph" w:customStyle="1" w:styleId="ConsPlusNormal">
    <w:name w:val="ConsPlusNormal"/>
    <w:uiPriority w:val="99"/>
    <w:qFormat/>
    <w:rsid w:val="007D002E"/>
    <w:pPr>
      <w:widowControl w:val="0"/>
      <w:autoSpaceDE w:val="0"/>
      <w:autoSpaceDN w:val="0"/>
      <w:spacing w:after="0" w:line="240" w:lineRule="auto"/>
    </w:pPr>
    <w:rPr>
      <w:rFonts w:ascii="Calibri" w:eastAsia="Calibri" w:hAnsi="Calibri" w:cs="Calibri"/>
      <w:szCs w:val="20"/>
      <w:lang w:eastAsia="ru-RU"/>
    </w:rPr>
  </w:style>
  <w:style w:type="paragraph" w:styleId="a5">
    <w:name w:val="Normal (Web)"/>
    <w:basedOn w:val="a"/>
    <w:uiPriority w:val="99"/>
    <w:unhideWhenUsed/>
    <w:rsid w:val="000A0259"/>
    <w:pPr>
      <w:spacing w:before="100" w:beforeAutospacing="1" w:after="100" w:afterAutospacing="1" w:line="240" w:lineRule="auto"/>
    </w:pPr>
    <w:rPr>
      <w:rFonts w:ascii="Times" w:eastAsiaTheme="minorEastAsia" w:hAnsi="Times"/>
      <w:sz w:val="20"/>
      <w:szCs w:val="20"/>
      <w:lang w:eastAsia="ru-RU"/>
    </w:rPr>
  </w:style>
  <w:style w:type="paragraph" w:customStyle="1" w:styleId="121">
    <w:name w:val="Средняя сетка 1 — акцент 21"/>
    <w:basedOn w:val="a"/>
    <w:uiPriority w:val="34"/>
    <w:qFormat/>
    <w:rsid w:val="000A0259"/>
    <w:pPr>
      <w:ind w:left="720"/>
      <w:contextualSpacing/>
    </w:pPr>
  </w:style>
  <w:style w:type="paragraph" w:customStyle="1" w:styleId="11">
    <w:name w:val="Абзац списка1"/>
    <w:basedOn w:val="a"/>
    <w:rsid w:val="000A0259"/>
    <w:pPr>
      <w:suppressAutoHyphens/>
      <w:spacing w:after="0" w:line="240" w:lineRule="auto"/>
      <w:ind w:left="720"/>
    </w:pPr>
    <w:rPr>
      <w:rFonts w:ascii="Cambria" w:eastAsia="Arial Unicode MS" w:hAnsi="Cambria" w:cs="font274"/>
      <w:sz w:val="24"/>
      <w:szCs w:val="24"/>
      <w:lang w:eastAsia="ar-SA"/>
    </w:rPr>
  </w:style>
  <w:style w:type="paragraph" w:customStyle="1" w:styleId="21">
    <w:name w:val="Абзац списка21"/>
    <w:basedOn w:val="a"/>
    <w:uiPriority w:val="99"/>
    <w:qFormat/>
    <w:rsid w:val="008F116E"/>
    <w:pPr>
      <w:ind w:left="720"/>
      <w:contextualSpacing/>
    </w:pPr>
    <w:rPr>
      <w:rFonts w:eastAsia="Times New Roman"/>
      <w:lang w:eastAsia="ru-RU"/>
    </w:rPr>
  </w:style>
  <w:style w:type="paragraph" w:customStyle="1" w:styleId="c0">
    <w:name w:val="c0"/>
    <w:basedOn w:val="a"/>
    <w:rsid w:val="004742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rsid w:val="00474248"/>
  </w:style>
  <w:style w:type="paragraph" w:styleId="a6">
    <w:name w:val="Body Text"/>
    <w:basedOn w:val="a"/>
    <w:link w:val="a7"/>
    <w:uiPriority w:val="99"/>
    <w:qFormat/>
    <w:rsid w:val="00B8670F"/>
    <w:pPr>
      <w:widowControl w:val="0"/>
      <w:autoSpaceDE w:val="0"/>
      <w:autoSpaceDN w:val="0"/>
      <w:spacing w:after="0" w:line="240" w:lineRule="auto"/>
      <w:jc w:val="both"/>
    </w:pPr>
    <w:rPr>
      <w:rFonts w:ascii="Times New Roman" w:eastAsia="Times New Roman" w:hAnsi="Times New Roman"/>
      <w:sz w:val="28"/>
      <w:szCs w:val="28"/>
      <w:lang w:val="en-US"/>
    </w:rPr>
  </w:style>
  <w:style w:type="character" w:customStyle="1" w:styleId="a7">
    <w:name w:val="Основной текст Знак"/>
    <w:basedOn w:val="a0"/>
    <w:link w:val="a6"/>
    <w:uiPriority w:val="99"/>
    <w:rsid w:val="00B8670F"/>
    <w:rPr>
      <w:rFonts w:ascii="Times New Roman" w:eastAsia="Times New Roman" w:hAnsi="Times New Roman" w:cs="Times New Roman"/>
      <w:sz w:val="28"/>
      <w:szCs w:val="28"/>
      <w:lang w:val="en-US"/>
    </w:rPr>
  </w:style>
  <w:style w:type="paragraph" w:customStyle="1" w:styleId="Default">
    <w:name w:val="Default"/>
    <w:rsid w:val="00B8670F"/>
    <w:pPr>
      <w:autoSpaceDE w:val="0"/>
      <w:autoSpaceDN w:val="0"/>
      <w:adjustRightInd w:val="0"/>
      <w:spacing w:after="0" w:line="240" w:lineRule="auto"/>
    </w:pPr>
    <w:rPr>
      <w:rFonts w:ascii="Arial" w:eastAsia="Calibri" w:hAnsi="Arial" w:cs="Arial"/>
      <w:color w:val="000000"/>
      <w:sz w:val="24"/>
      <w:szCs w:val="24"/>
    </w:rPr>
  </w:style>
  <w:style w:type="character" w:customStyle="1" w:styleId="a8">
    <w:name w:val="Основной текст_"/>
    <w:link w:val="68"/>
    <w:rsid w:val="00B8670F"/>
    <w:rPr>
      <w:shd w:val="clear" w:color="auto" w:fill="FFFFFF"/>
    </w:rPr>
  </w:style>
  <w:style w:type="character" w:customStyle="1" w:styleId="12">
    <w:name w:val="Основной текст1"/>
    <w:rsid w:val="00B8670F"/>
  </w:style>
  <w:style w:type="paragraph" w:customStyle="1" w:styleId="68">
    <w:name w:val="Основной текст68"/>
    <w:basedOn w:val="a"/>
    <w:link w:val="a8"/>
    <w:rsid w:val="00B8670F"/>
    <w:pPr>
      <w:shd w:val="clear" w:color="auto" w:fill="FFFFFF"/>
      <w:spacing w:after="780" w:line="211" w:lineRule="exact"/>
      <w:jc w:val="right"/>
    </w:pPr>
    <w:rPr>
      <w:rFonts w:asciiTheme="minorHAnsi" w:eastAsiaTheme="minorHAnsi" w:hAnsiTheme="minorHAnsi" w:cstheme="minorBidi"/>
      <w:shd w:val="clear" w:color="auto" w:fill="FFFFFF"/>
    </w:rPr>
  </w:style>
  <w:style w:type="paragraph" w:styleId="a9">
    <w:name w:val="Body Text Indent"/>
    <w:basedOn w:val="a"/>
    <w:link w:val="aa"/>
    <w:uiPriority w:val="99"/>
    <w:semiHidden/>
    <w:unhideWhenUsed/>
    <w:rsid w:val="00BF483A"/>
    <w:pPr>
      <w:spacing w:after="120" w:line="259" w:lineRule="auto"/>
      <w:ind w:left="283"/>
    </w:pPr>
    <w:rPr>
      <w:rFonts w:asciiTheme="minorHAnsi" w:eastAsiaTheme="minorHAnsi" w:hAnsiTheme="minorHAnsi" w:cstheme="minorBidi"/>
    </w:rPr>
  </w:style>
  <w:style w:type="character" w:customStyle="1" w:styleId="aa">
    <w:name w:val="Основной текст с отступом Знак"/>
    <w:basedOn w:val="a0"/>
    <w:link w:val="a9"/>
    <w:uiPriority w:val="99"/>
    <w:semiHidden/>
    <w:rsid w:val="00BF4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883285">
      <w:bodyDiv w:val="1"/>
      <w:marLeft w:val="0"/>
      <w:marRight w:val="0"/>
      <w:marTop w:val="0"/>
      <w:marBottom w:val="0"/>
      <w:divBdr>
        <w:top w:val="none" w:sz="0" w:space="0" w:color="auto"/>
        <w:left w:val="none" w:sz="0" w:space="0" w:color="auto"/>
        <w:bottom w:val="none" w:sz="0" w:space="0" w:color="auto"/>
        <w:right w:val="none" w:sz="0" w:space="0" w:color="auto"/>
      </w:divBdr>
    </w:div>
    <w:div w:id="1575511076">
      <w:bodyDiv w:val="1"/>
      <w:marLeft w:val="0"/>
      <w:marRight w:val="0"/>
      <w:marTop w:val="0"/>
      <w:marBottom w:val="0"/>
      <w:divBdr>
        <w:top w:val="none" w:sz="0" w:space="0" w:color="auto"/>
        <w:left w:val="none" w:sz="0" w:space="0" w:color="auto"/>
        <w:bottom w:val="none" w:sz="0" w:space="0" w:color="auto"/>
        <w:right w:val="none" w:sz="0" w:space="0" w:color="auto"/>
      </w:divBdr>
    </w:div>
    <w:div w:id="1607152376">
      <w:bodyDiv w:val="1"/>
      <w:marLeft w:val="0"/>
      <w:marRight w:val="0"/>
      <w:marTop w:val="0"/>
      <w:marBottom w:val="0"/>
      <w:divBdr>
        <w:top w:val="none" w:sz="0" w:space="0" w:color="auto"/>
        <w:left w:val="none" w:sz="0" w:space="0" w:color="auto"/>
        <w:bottom w:val="none" w:sz="0" w:space="0" w:color="auto"/>
        <w:right w:val="none" w:sz="0" w:space="0" w:color="auto"/>
      </w:divBdr>
    </w:div>
    <w:div w:id="191053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g.ru/2013/10/16/obrprogrammy-dok.html" TargetMode="External"/><Relationship Id="rId5" Type="http://schemas.openxmlformats.org/officeDocument/2006/relationships/webSettings" Target="webSettings.xml"/><Relationship Id="rId10" Type="http://schemas.openxmlformats.org/officeDocument/2006/relationships/hyperlink" Target="http://ru.wikipedia.org/wiki/%D0%A1%D1%83%D0%B2%D0%B5%D1%80%D0%B5%D0%BD%D0%B8%D1%82%D0%B5%D1%82" TargetMode="External"/><Relationship Id="rId4" Type="http://schemas.openxmlformats.org/officeDocument/2006/relationships/settings" Target="settings.xml"/><Relationship Id="rId9" Type="http://schemas.openxmlformats.org/officeDocument/2006/relationships/hyperlink" Target="http://ru.wikipedia.org/wiki/%D0%9F%D1%80%D0%B0%D0%B2%D0%B0_%D1%87%D0%B5%D0%BB%D0%BE%D0%B2%D0%B5%D0%BA%D0%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96</Pages>
  <Words>57878</Words>
  <Characters>329906</Characters>
  <Application>Microsoft Office Word</Application>
  <DocSecurity>0</DocSecurity>
  <Lines>2749</Lines>
  <Paragraphs>774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2.5.2. Направления деятельности по духовно-нравственному развитию, воспитанию и </vt:lpstr>
      <vt:lpstr>2.5.3. Содержание, виды деятельности и формы занятий с обучающимися с ЗПР (по </vt:lpstr>
      <vt:lpstr>2.5.11. Планируемые результаты духовно-нравственного развития, воспитания и соци</vt:lpstr>
    </vt:vector>
  </TitlesOfParts>
  <Company/>
  <LinksUpToDate>false</LinksUpToDate>
  <CharactersWithSpaces>387010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User</cp:lastModifiedBy>
  <cp:revision>28</cp:revision>
  <cp:lastPrinted>2021-01-22T04:43:00Z</cp:lastPrinted>
  <dcterms:created xsi:type="dcterms:W3CDTF">2020-06-22T17:12:00Z</dcterms:created>
  <dcterms:modified xsi:type="dcterms:W3CDTF">2021-02-03T07:00:00Z</dcterms:modified>
</cp:coreProperties>
</file>